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90EE04">
      <w:pPr>
        <w:spacing w:line="276" w:lineRule="auto"/>
        <w:jc w:val="center"/>
        <w:rPr>
          <w:rFonts w:hint="default" w:ascii="Times New Roman" w:hAnsi="Times New Roman" w:eastAsia="Times New Roman"/>
          <w:sz w:val="28"/>
          <w:szCs w:val="28"/>
          <w:lang w:val="ru-RU"/>
        </w:rPr>
      </w:pPr>
      <w:bookmarkStart w:id="0" w:name="page1"/>
      <w:bookmarkEnd w:id="0"/>
      <w:r>
        <w:rPr>
          <w:rFonts w:ascii="Times New Roman" w:hAnsi="Times New Roman" w:eastAsia="Times New Roman"/>
          <w:sz w:val="28"/>
          <w:szCs w:val="28"/>
        </w:rPr>
        <w:t xml:space="preserve">                       УТВЕРЖДЕНО</w:t>
      </w:r>
      <w:r>
        <w:rPr>
          <w:rFonts w:hint="default" w:ascii="Times New Roman" w:hAnsi="Times New Roman" w:eastAsia="Times New Roman"/>
          <w:sz w:val="28"/>
          <w:szCs w:val="28"/>
          <w:lang w:val="ru-RU"/>
        </w:rPr>
        <w:t>:</w:t>
      </w:r>
    </w:p>
    <w:p w14:paraId="21C7B7A3">
      <w:pPr>
        <w:spacing w:line="276" w:lineRule="auto"/>
        <w:jc w:val="center"/>
        <w:rPr>
          <w:rFonts w:hint="default" w:ascii="Times New Roman" w:hAnsi="Times New Roman" w:eastAsia="Times New Roman"/>
          <w:sz w:val="28"/>
          <w:szCs w:val="28"/>
          <w:lang w:val="ru-RU"/>
        </w:rPr>
      </w:pPr>
      <w:r>
        <w:rPr>
          <w:rFonts w:ascii="Times New Roman" w:hAnsi="Times New Roman" w:eastAsia="Times New Roman"/>
          <w:sz w:val="28"/>
          <w:szCs w:val="28"/>
        </w:rPr>
        <w:t xml:space="preserve">                                            Приказом по </w:t>
      </w:r>
      <w:r>
        <w:rPr>
          <w:rFonts w:ascii="Times New Roman" w:hAnsi="Times New Roman" w:eastAsia="Times New Roman"/>
          <w:sz w:val="28"/>
          <w:szCs w:val="28"/>
          <w:lang w:val="ru-RU"/>
        </w:rPr>
        <w:t>ГК</w:t>
      </w:r>
      <w:r>
        <w:rPr>
          <w:rFonts w:ascii="Times New Roman" w:hAnsi="Times New Roman" w:eastAsia="Times New Roman"/>
          <w:sz w:val="28"/>
          <w:szCs w:val="28"/>
        </w:rPr>
        <w:t>ДОУ</w:t>
      </w:r>
      <w:r>
        <w:rPr>
          <w:rFonts w:hint="default" w:ascii="Times New Roman" w:hAnsi="Times New Roman" w:eastAsia="Times New Roman"/>
          <w:sz w:val="28"/>
          <w:szCs w:val="28"/>
          <w:lang w:val="ru-RU"/>
        </w:rPr>
        <w:t xml:space="preserve"> «Детский сад</w:t>
      </w:r>
      <w:r>
        <w:rPr>
          <w:rFonts w:ascii="Times New Roman" w:hAnsi="Times New Roman" w:eastAsia="Times New Roman"/>
          <w:sz w:val="28"/>
          <w:szCs w:val="28"/>
        </w:rPr>
        <w:t xml:space="preserve"> № </w:t>
      </w:r>
      <w:r>
        <w:rPr>
          <w:rFonts w:hint="default" w:ascii="Times New Roman" w:hAnsi="Times New Roman" w:eastAsia="Times New Roman"/>
          <w:sz w:val="28"/>
          <w:szCs w:val="28"/>
          <w:lang w:val="ru-RU"/>
        </w:rPr>
        <w:t>382</w:t>
      </w:r>
    </w:p>
    <w:p w14:paraId="1B00E61C">
      <w:pPr>
        <w:spacing w:line="276" w:lineRule="auto"/>
        <w:jc w:val="center"/>
        <w:rPr>
          <w:rFonts w:hint="default" w:ascii="Times New Roman" w:hAnsi="Times New Roman" w:eastAsia="Times New Roman"/>
          <w:sz w:val="28"/>
          <w:szCs w:val="28"/>
          <w:u w:val="single"/>
          <w:lang w:val="ru-RU"/>
        </w:rPr>
      </w:pPr>
      <w:r>
        <w:rPr>
          <w:rFonts w:ascii="Times New Roman" w:hAnsi="Times New Roman" w:eastAsia="Times New Roman"/>
          <w:sz w:val="28"/>
          <w:szCs w:val="28"/>
        </w:rPr>
        <w:t xml:space="preserve">                                                      г.</w:t>
      </w:r>
      <w:r>
        <w:rPr>
          <w:rFonts w:ascii="Times New Roman" w:hAnsi="Times New Roman" w:eastAsia="Times New Roman"/>
          <w:sz w:val="28"/>
          <w:szCs w:val="28"/>
          <w:lang w:val="ru-RU"/>
        </w:rPr>
        <w:t>о</w:t>
      </w:r>
      <w:r>
        <w:rPr>
          <w:rFonts w:hint="default" w:ascii="Times New Roman" w:hAnsi="Times New Roman" w:eastAsia="Times New Roman"/>
          <w:sz w:val="28"/>
          <w:szCs w:val="28"/>
          <w:lang w:val="ru-RU"/>
        </w:rPr>
        <w:t>.</w:t>
      </w:r>
      <w:r>
        <w:rPr>
          <w:rFonts w:ascii="Times New Roman" w:hAnsi="Times New Roman" w:eastAsia="Times New Roman"/>
          <w:sz w:val="28"/>
          <w:szCs w:val="28"/>
        </w:rPr>
        <w:t xml:space="preserve"> Донецк</w:t>
      </w:r>
      <w:r>
        <w:rPr>
          <w:rFonts w:hint="default" w:ascii="Times New Roman" w:hAnsi="Times New Roman" w:eastAsia="Times New Roman"/>
          <w:sz w:val="28"/>
          <w:szCs w:val="28"/>
          <w:lang w:val="ru-RU"/>
        </w:rPr>
        <w:t>»</w:t>
      </w:r>
      <w:r>
        <w:rPr>
          <w:rFonts w:ascii="Times New Roman" w:hAnsi="Times New Roman" w:eastAsia="Times New Roman"/>
          <w:sz w:val="28"/>
          <w:szCs w:val="28"/>
        </w:rPr>
        <w:t xml:space="preserve"> от</w:t>
      </w:r>
      <w:r>
        <w:rPr>
          <w:rFonts w:hint="default" w:ascii="Times New Roman" w:hAnsi="Times New Roman" w:eastAsia="Times New Roman"/>
          <w:sz w:val="28"/>
          <w:szCs w:val="28"/>
          <w:u w:val="single"/>
          <w:lang w:val="ru-RU"/>
        </w:rPr>
        <w:t xml:space="preserve"> 30.08.24</w:t>
      </w:r>
      <w:r>
        <w:rPr>
          <w:rFonts w:ascii="Times New Roman" w:hAnsi="Times New Roman" w:eastAsia="Times New Roman"/>
          <w:sz w:val="28"/>
          <w:szCs w:val="28"/>
          <w:u w:val="single"/>
        </w:rPr>
        <w:t>г</w:t>
      </w:r>
      <w:r>
        <w:rPr>
          <w:rFonts w:ascii="Times New Roman" w:hAnsi="Times New Roman" w:eastAsia="Times New Roman"/>
          <w:sz w:val="28"/>
          <w:szCs w:val="28"/>
        </w:rPr>
        <w:t>. №</w:t>
      </w:r>
      <w:r>
        <w:rPr>
          <w:rFonts w:hint="default" w:ascii="Times New Roman" w:hAnsi="Times New Roman" w:eastAsia="Times New Roman"/>
          <w:sz w:val="28"/>
          <w:szCs w:val="28"/>
          <w:lang w:val="ru-RU"/>
        </w:rPr>
        <w:t xml:space="preserve"> </w:t>
      </w:r>
      <w:r>
        <w:rPr>
          <w:rFonts w:hint="default" w:ascii="Times New Roman" w:hAnsi="Times New Roman" w:eastAsia="Times New Roman"/>
          <w:sz w:val="28"/>
          <w:szCs w:val="28"/>
          <w:u w:val="single"/>
          <w:lang w:val="ru-RU"/>
        </w:rPr>
        <w:t>1</w:t>
      </w:r>
    </w:p>
    <w:p w14:paraId="6B33B3AC">
      <w:pPr>
        <w:spacing w:line="276" w:lineRule="auto"/>
        <w:jc w:val="center"/>
        <w:rPr>
          <w:rFonts w:hint="default" w:ascii="Times New Roman" w:hAnsi="Times New Roman" w:eastAsia="Times New Roman"/>
          <w:sz w:val="28"/>
          <w:szCs w:val="28"/>
          <w:lang w:val="ru-RU"/>
        </w:rPr>
      </w:pPr>
      <w:r>
        <w:rPr>
          <w:rFonts w:ascii="Times New Roman" w:hAnsi="Times New Roman" w:eastAsia="Times New Roman"/>
          <w:sz w:val="28"/>
          <w:szCs w:val="28"/>
        </w:rPr>
        <w:t xml:space="preserve">                                      Заведующий </w:t>
      </w:r>
      <w:r>
        <w:rPr>
          <w:rFonts w:ascii="Times New Roman" w:hAnsi="Times New Roman" w:eastAsia="Times New Roman"/>
          <w:sz w:val="28"/>
          <w:szCs w:val="28"/>
          <w:lang w:val="ru-RU"/>
        </w:rPr>
        <w:t>ГК</w:t>
      </w:r>
      <w:r>
        <w:rPr>
          <w:rFonts w:ascii="Times New Roman" w:hAnsi="Times New Roman" w:eastAsia="Times New Roman"/>
          <w:sz w:val="28"/>
          <w:szCs w:val="28"/>
        </w:rPr>
        <w:t>ДОУ</w:t>
      </w:r>
      <w:r>
        <w:rPr>
          <w:rFonts w:hint="default" w:ascii="Times New Roman" w:hAnsi="Times New Roman" w:eastAsia="Times New Roman"/>
          <w:sz w:val="28"/>
          <w:szCs w:val="28"/>
          <w:lang w:val="ru-RU"/>
        </w:rPr>
        <w:t xml:space="preserve"> «Детский сад</w:t>
      </w:r>
      <w:r>
        <w:rPr>
          <w:rFonts w:ascii="Times New Roman" w:hAnsi="Times New Roman" w:eastAsia="Times New Roman"/>
          <w:sz w:val="28"/>
          <w:szCs w:val="28"/>
        </w:rPr>
        <w:t xml:space="preserve"> № </w:t>
      </w:r>
      <w:r>
        <w:rPr>
          <w:rFonts w:hint="default" w:ascii="Times New Roman" w:hAnsi="Times New Roman" w:eastAsia="Times New Roman"/>
          <w:sz w:val="28"/>
          <w:szCs w:val="28"/>
          <w:lang w:val="ru-RU"/>
        </w:rPr>
        <w:t>382</w:t>
      </w:r>
      <w:r>
        <w:rPr>
          <w:rFonts w:ascii="Times New Roman" w:hAnsi="Times New Roman" w:eastAsia="Times New Roman"/>
          <w:sz w:val="28"/>
          <w:szCs w:val="28"/>
        </w:rPr>
        <w:t xml:space="preserve"> </w:t>
      </w:r>
      <w:r>
        <w:rPr>
          <w:rFonts w:hint="default" w:ascii="Times New Roman" w:hAnsi="Times New Roman" w:eastAsia="Times New Roman"/>
          <w:sz w:val="28"/>
          <w:szCs w:val="28"/>
          <w:lang w:val="ru-RU"/>
        </w:rPr>
        <w:t xml:space="preserve">          </w:t>
      </w:r>
      <w:r>
        <w:rPr>
          <w:rFonts w:ascii="Times New Roman" w:hAnsi="Times New Roman" w:eastAsia="Times New Roman"/>
          <w:sz w:val="28"/>
          <w:szCs w:val="28"/>
        </w:rPr>
        <w:t>г.</w:t>
      </w:r>
      <w:r>
        <w:rPr>
          <w:rFonts w:ascii="Times New Roman" w:hAnsi="Times New Roman" w:eastAsia="Times New Roman"/>
          <w:sz w:val="28"/>
          <w:szCs w:val="28"/>
          <w:lang w:val="ru-RU"/>
        </w:rPr>
        <w:t>о</w:t>
      </w:r>
      <w:r>
        <w:rPr>
          <w:rFonts w:hint="default" w:ascii="Times New Roman" w:hAnsi="Times New Roman" w:eastAsia="Times New Roman"/>
          <w:sz w:val="28"/>
          <w:szCs w:val="28"/>
          <w:lang w:val="ru-RU"/>
        </w:rPr>
        <w:t>.</w:t>
      </w:r>
      <w:r>
        <w:rPr>
          <w:rFonts w:ascii="Times New Roman" w:hAnsi="Times New Roman" w:eastAsia="Times New Roman"/>
          <w:sz w:val="28"/>
          <w:szCs w:val="28"/>
        </w:rPr>
        <w:t>Донецк</w:t>
      </w:r>
      <w:r>
        <w:rPr>
          <w:rFonts w:hint="default" w:ascii="Times New Roman" w:hAnsi="Times New Roman" w:eastAsia="Times New Roman"/>
          <w:sz w:val="28"/>
          <w:szCs w:val="28"/>
          <w:lang w:val="ru-RU"/>
        </w:rPr>
        <w:t>»</w:t>
      </w:r>
    </w:p>
    <w:p w14:paraId="35FCC9F1">
      <w:pPr>
        <w:tabs>
          <w:tab w:val="left" w:pos="5040"/>
        </w:tabs>
        <w:spacing w:line="276" w:lineRule="auto"/>
        <w:rPr>
          <w:rFonts w:hint="default" w:ascii="Times New Roman" w:hAnsi="Times New Roman" w:eastAsia="Times New Roman"/>
          <w:sz w:val="28"/>
          <w:szCs w:val="28"/>
          <w:lang w:val="ru-RU"/>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ru-RU"/>
        </w:rPr>
        <w:t xml:space="preserve">      _____________</w:t>
      </w:r>
      <w:r>
        <w:rPr>
          <w:rFonts w:ascii="Times New Roman" w:hAnsi="Times New Roman" w:eastAsia="Times New Roman"/>
          <w:sz w:val="28"/>
          <w:szCs w:val="28"/>
          <w:lang w:val="ru-RU"/>
        </w:rPr>
        <w:t>Е</w:t>
      </w:r>
      <w:r>
        <w:rPr>
          <w:rFonts w:hint="default" w:ascii="Times New Roman" w:hAnsi="Times New Roman" w:eastAsia="Times New Roman"/>
          <w:sz w:val="28"/>
          <w:szCs w:val="28"/>
          <w:lang w:val="ru-RU"/>
        </w:rPr>
        <w:t>.Г.Ковтонюк</w:t>
      </w:r>
    </w:p>
    <w:p w14:paraId="4591EF00">
      <w:pPr>
        <w:spacing w:line="276" w:lineRule="auto"/>
        <w:rPr>
          <w:rFonts w:ascii="Times New Roman" w:hAnsi="Times New Roman" w:eastAsia="Times New Roman"/>
          <w:sz w:val="28"/>
          <w:szCs w:val="28"/>
        </w:rPr>
      </w:pPr>
      <w:r>
        <w:rPr>
          <w:rFonts w:ascii="Times New Roman" w:hAnsi="Times New Roman" w:eastAsia="Times New Roman"/>
          <w:sz w:val="28"/>
          <w:szCs w:val="28"/>
        </w:rPr>
        <w:t xml:space="preserve">                                                            </w:t>
      </w:r>
    </w:p>
    <w:p w14:paraId="42B25CE0">
      <w:pPr>
        <w:spacing w:line="276" w:lineRule="auto"/>
        <w:rPr>
          <w:rFonts w:ascii="Times New Roman" w:hAnsi="Times New Roman" w:eastAsia="Times New Roman"/>
          <w:sz w:val="28"/>
          <w:szCs w:val="28"/>
        </w:rPr>
      </w:pPr>
    </w:p>
    <w:p w14:paraId="4ADEAC78">
      <w:pPr>
        <w:spacing w:line="276" w:lineRule="auto"/>
        <w:rPr>
          <w:rFonts w:ascii="Times New Roman" w:hAnsi="Times New Roman" w:eastAsia="Times New Roman"/>
          <w:sz w:val="28"/>
          <w:szCs w:val="28"/>
        </w:rPr>
      </w:pPr>
    </w:p>
    <w:p w14:paraId="5E9ADB0E">
      <w:pPr>
        <w:spacing w:line="276" w:lineRule="auto"/>
        <w:rPr>
          <w:rFonts w:ascii="Times New Roman" w:hAnsi="Times New Roman" w:eastAsia="Times New Roman"/>
          <w:sz w:val="28"/>
          <w:szCs w:val="28"/>
        </w:rPr>
      </w:pPr>
    </w:p>
    <w:p w14:paraId="0501B211">
      <w:pPr>
        <w:spacing w:line="276" w:lineRule="auto"/>
        <w:rPr>
          <w:rFonts w:ascii="Times New Roman" w:hAnsi="Times New Roman" w:eastAsia="Times New Roman"/>
          <w:sz w:val="28"/>
          <w:szCs w:val="28"/>
        </w:rPr>
      </w:pPr>
    </w:p>
    <w:p w14:paraId="179407B7">
      <w:pPr>
        <w:spacing w:line="276" w:lineRule="auto"/>
        <w:rPr>
          <w:rFonts w:ascii="Times New Roman" w:hAnsi="Times New Roman" w:eastAsia="Times New Roman"/>
          <w:sz w:val="28"/>
          <w:szCs w:val="28"/>
        </w:rPr>
      </w:pPr>
    </w:p>
    <w:p w14:paraId="58F5B87A">
      <w:pPr>
        <w:spacing w:line="276" w:lineRule="auto"/>
        <w:ind w:left="880" w:right="380"/>
        <w:jc w:val="center"/>
        <w:rPr>
          <w:rFonts w:ascii="Times New Roman" w:hAnsi="Times New Roman" w:eastAsia="Times New Roman"/>
          <w:b/>
          <w:sz w:val="28"/>
          <w:szCs w:val="28"/>
        </w:rPr>
      </w:pPr>
      <w:r>
        <w:rPr>
          <w:rFonts w:ascii="Times New Roman" w:hAnsi="Times New Roman" w:eastAsia="Times New Roman"/>
          <w:b/>
          <w:sz w:val="28"/>
          <w:szCs w:val="28"/>
        </w:rPr>
        <w:t xml:space="preserve">АДАПТИРОВАННАЯ </w:t>
      </w:r>
    </w:p>
    <w:p w14:paraId="0F16CCF6">
      <w:pPr>
        <w:spacing w:line="276" w:lineRule="auto"/>
        <w:ind w:left="880" w:right="380"/>
        <w:jc w:val="center"/>
        <w:rPr>
          <w:rFonts w:ascii="Times New Roman" w:hAnsi="Times New Roman" w:eastAsia="Times New Roman"/>
          <w:b/>
          <w:sz w:val="28"/>
          <w:szCs w:val="28"/>
        </w:rPr>
      </w:pPr>
      <w:r>
        <w:rPr>
          <w:rFonts w:ascii="Times New Roman" w:hAnsi="Times New Roman" w:eastAsia="Times New Roman"/>
          <w:b/>
          <w:sz w:val="28"/>
          <w:szCs w:val="28"/>
        </w:rPr>
        <w:t xml:space="preserve"> ОБРАЗОВАТЕЛЬНАЯ ПРОГРАММА ДОШКОЛЬНОГО ОБРАЗОВАНИЯ ДЛЯ ОБУЧАЮЩИХСЯ С ТЯЖЕЛЫМИ НАРУШЕНИЯМИ РЕЧИ</w:t>
      </w:r>
    </w:p>
    <w:p w14:paraId="6DC2D590">
      <w:pPr>
        <w:spacing w:line="276" w:lineRule="auto"/>
        <w:rPr>
          <w:rFonts w:ascii="Times New Roman" w:hAnsi="Times New Roman" w:eastAsia="Times New Roman"/>
          <w:sz w:val="28"/>
          <w:szCs w:val="28"/>
        </w:rPr>
      </w:pPr>
    </w:p>
    <w:p w14:paraId="445B13A3">
      <w:pPr>
        <w:spacing w:line="276" w:lineRule="auto"/>
        <w:rPr>
          <w:rFonts w:ascii="Times New Roman" w:hAnsi="Times New Roman" w:eastAsia="Times New Roman"/>
          <w:sz w:val="28"/>
          <w:szCs w:val="28"/>
        </w:rPr>
      </w:pPr>
    </w:p>
    <w:p w14:paraId="3A417300">
      <w:pPr>
        <w:spacing w:line="276" w:lineRule="auto"/>
        <w:rPr>
          <w:rFonts w:ascii="Times New Roman" w:hAnsi="Times New Roman" w:eastAsia="Times New Roman"/>
          <w:sz w:val="28"/>
          <w:szCs w:val="28"/>
        </w:rPr>
      </w:pPr>
    </w:p>
    <w:p w14:paraId="266AE5A2">
      <w:pPr>
        <w:spacing w:line="276" w:lineRule="auto"/>
        <w:ind w:left="567" w:right="89" w:hanging="573"/>
        <w:jc w:val="center"/>
        <w:rPr>
          <w:rFonts w:ascii="Times New Roman" w:hAnsi="Times New Roman" w:eastAsia="Times New Roman"/>
          <w:b/>
          <w:sz w:val="28"/>
          <w:szCs w:val="28"/>
        </w:rPr>
      </w:pPr>
      <w:r>
        <w:rPr>
          <w:rFonts w:ascii="Times New Roman" w:hAnsi="Times New Roman" w:eastAsia="Times New Roman"/>
          <w:b/>
          <w:sz w:val="28"/>
          <w:szCs w:val="28"/>
          <w:lang w:val="ru-RU"/>
        </w:rPr>
        <w:t>Государственного</w:t>
      </w:r>
      <w:r>
        <w:rPr>
          <w:rFonts w:hint="default" w:ascii="Times New Roman" w:hAnsi="Times New Roman" w:eastAsia="Times New Roman"/>
          <w:b/>
          <w:sz w:val="28"/>
          <w:szCs w:val="28"/>
          <w:lang w:val="ru-RU"/>
        </w:rPr>
        <w:t xml:space="preserve"> казенного</w:t>
      </w:r>
      <w:r>
        <w:rPr>
          <w:rFonts w:ascii="Times New Roman" w:hAnsi="Times New Roman" w:eastAsia="Times New Roman"/>
          <w:b/>
          <w:sz w:val="28"/>
          <w:szCs w:val="28"/>
        </w:rPr>
        <w:t xml:space="preserve"> дошкольного </w:t>
      </w:r>
    </w:p>
    <w:p w14:paraId="66AC5A55">
      <w:pPr>
        <w:spacing w:line="276" w:lineRule="auto"/>
        <w:ind w:left="567" w:right="89" w:hanging="573"/>
        <w:jc w:val="center"/>
        <w:rPr>
          <w:rFonts w:ascii="Times New Roman" w:hAnsi="Times New Roman" w:eastAsia="Times New Roman"/>
          <w:b/>
          <w:sz w:val="28"/>
          <w:szCs w:val="28"/>
        </w:rPr>
      </w:pPr>
      <w:r>
        <w:rPr>
          <w:rFonts w:ascii="Times New Roman" w:hAnsi="Times New Roman" w:eastAsia="Times New Roman"/>
          <w:b/>
          <w:sz w:val="28"/>
          <w:szCs w:val="28"/>
        </w:rPr>
        <w:t xml:space="preserve">образовательного учреждения </w:t>
      </w:r>
    </w:p>
    <w:p w14:paraId="2E4BAC60">
      <w:pPr>
        <w:spacing w:line="276" w:lineRule="auto"/>
        <w:ind w:left="567" w:right="89" w:hanging="573"/>
        <w:jc w:val="center"/>
        <w:rPr>
          <w:rFonts w:hint="default" w:ascii="Times New Roman" w:hAnsi="Times New Roman" w:eastAsia="Times New Roman"/>
          <w:b/>
          <w:sz w:val="28"/>
          <w:szCs w:val="28"/>
          <w:lang w:val="ru-RU"/>
        </w:rPr>
      </w:pPr>
      <w:r>
        <w:rPr>
          <w:rFonts w:ascii="Times New Roman" w:hAnsi="Times New Roman" w:eastAsia="Times New Roman"/>
          <w:b/>
          <w:sz w:val="28"/>
          <w:szCs w:val="28"/>
        </w:rPr>
        <w:t>«</w:t>
      </w:r>
      <w:r>
        <w:rPr>
          <w:rFonts w:ascii="Times New Roman" w:hAnsi="Times New Roman" w:eastAsia="Times New Roman"/>
          <w:b/>
          <w:sz w:val="28"/>
          <w:szCs w:val="28"/>
          <w:lang w:val="ru-RU"/>
        </w:rPr>
        <w:t>Детский</w:t>
      </w:r>
      <w:r>
        <w:rPr>
          <w:rFonts w:hint="default" w:ascii="Times New Roman" w:hAnsi="Times New Roman" w:eastAsia="Times New Roman"/>
          <w:b/>
          <w:sz w:val="28"/>
          <w:szCs w:val="28"/>
          <w:lang w:val="ru-RU"/>
        </w:rPr>
        <w:t xml:space="preserve"> сад </w:t>
      </w:r>
      <w:r>
        <w:rPr>
          <w:rFonts w:ascii="Times New Roman" w:hAnsi="Times New Roman" w:eastAsia="Times New Roman"/>
          <w:b/>
          <w:sz w:val="28"/>
          <w:szCs w:val="28"/>
        </w:rPr>
        <w:t xml:space="preserve">комбинированного </w:t>
      </w:r>
      <w:r>
        <w:rPr>
          <w:rFonts w:ascii="Times New Roman" w:hAnsi="Times New Roman" w:eastAsia="Times New Roman"/>
          <w:b/>
          <w:sz w:val="28"/>
          <w:szCs w:val="28"/>
          <w:lang w:val="ru-RU"/>
        </w:rPr>
        <w:t>вида</w:t>
      </w:r>
      <w:r>
        <w:rPr>
          <w:rFonts w:ascii="Times New Roman" w:hAnsi="Times New Roman" w:eastAsia="Times New Roman"/>
          <w:b/>
          <w:sz w:val="28"/>
          <w:szCs w:val="28"/>
        </w:rPr>
        <w:t xml:space="preserve"> №</w:t>
      </w:r>
      <w:r>
        <w:rPr>
          <w:rFonts w:hint="default" w:ascii="Times New Roman" w:hAnsi="Times New Roman" w:eastAsia="Times New Roman"/>
          <w:b/>
          <w:sz w:val="28"/>
          <w:szCs w:val="28"/>
          <w:lang w:val="ru-RU"/>
        </w:rPr>
        <w:t>382</w:t>
      </w:r>
      <w:r>
        <w:rPr>
          <w:rFonts w:ascii="Times New Roman" w:hAnsi="Times New Roman" w:eastAsia="Times New Roman"/>
          <w:b/>
          <w:sz w:val="28"/>
          <w:szCs w:val="28"/>
        </w:rPr>
        <w:t xml:space="preserve"> </w:t>
      </w:r>
      <w:r>
        <w:rPr>
          <w:rFonts w:ascii="Times New Roman" w:hAnsi="Times New Roman" w:eastAsia="Times New Roman"/>
          <w:b/>
          <w:sz w:val="28"/>
          <w:szCs w:val="28"/>
          <w:lang w:val="ru-RU"/>
        </w:rPr>
        <w:t>г</w:t>
      </w:r>
      <w:r>
        <w:rPr>
          <w:rFonts w:hint="default" w:ascii="Times New Roman" w:hAnsi="Times New Roman" w:eastAsia="Times New Roman"/>
          <w:b/>
          <w:sz w:val="28"/>
          <w:szCs w:val="28"/>
          <w:lang w:val="ru-RU"/>
        </w:rPr>
        <w:t>.о..</w:t>
      </w:r>
      <w:r>
        <w:rPr>
          <w:rFonts w:ascii="Times New Roman" w:hAnsi="Times New Roman" w:eastAsia="Times New Roman"/>
          <w:b/>
          <w:sz w:val="28"/>
          <w:szCs w:val="28"/>
        </w:rPr>
        <w:t xml:space="preserve"> Донецк»</w:t>
      </w:r>
      <w:r>
        <w:rPr>
          <w:rFonts w:hint="default" w:ascii="Times New Roman" w:hAnsi="Times New Roman" w:eastAsia="Times New Roman"/>
          <w:b/>
          <w:sz w:val="28"/>
          <w:szCs w:val="28"/>
          <w:lang w:val="ru-RU"/>
        </w:rPr>
        <w:t xml:space="preserve"> </w:t>
      </w:r>
      <w:r>
        <w:rPr>
          <w:rFonts w:ascii="Times New Roman" w:hAnsi="Times New Roman" w:eastAsia="Times New Roman"/>
          <w:b/>
          <w:sz w:val="28"/>
          <w:szCs w:val="28"/>
          <w:lang w:val="ru-RU"/>
        </w:rPr>
        <w:t>ДНР</w:t>
      </w:r>
    </w:p>
    <w:p w14:paraId="43762181">
      <w:pPr>
        <w:spacing w:line="276" w:lineRule="auto"/>
        <w:ind w:right="640" w:firstLine="3082" w:firstLineChars="1100"/>
        <w:jc w:val="both"/>
        <w:rPr>
          <w:rFonts w:ascii="Times New Roman" w:hAnsi="Times New Roman" w:eastAsia="Times New Roman"/>
          <w:b/>
          <w:sz w:val="28"/>
          <w:szCs w:val="28"/>
        </w:rPr>
      </w:pPr>
      <w:r>
        <w:rPr>
          <w:rFonts w:ascii="Times New Roman" w:hAnsi="Times New Roman" w:eastAsia="Times New Roman"/>
          <w:b/>
          <w:sz w:val="28"/>
          <w:szCs w:val="28"/>
        </w:rPr>
        <w:t>разработана в соответствии</w:t>
      </w:r>
    </w:p>
    <w:p w14:paraId="6F46F54A">
      <w:pPr>
        <w:spacing w:line="276" w:lineRule="auto"/>
        <w:ind w:left="1320" w:right="640" w:hanging="117"/>
        <w:jc w:val="center"/>
        <w:rPr>
          <w:rFonts w:ascii="Times New Roman" w:hAnsi="Times New Roman" w:eastAsia="Times New Roman"/>
          <w:b/>
          <w:sz w:val="28"/>
          <w:szCs w:val="28"/>
        </w:rPr>
      </w:pPr>
      <w:r>
        <w:rPr>
          <w:rFonts w:ascii="Times New Roman" w:hAnsi="Times New Roman" w:eastAsia="Times New Roman"/>
          <w:b/>
          <w:sz w:val="28"/>
          <w:szCs w:val="28"/>
        </w:rPr>
        <w:t>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ТНР</w:t>
      </w:r>
    </w:p>
    <w:p w14:paraId="225906F0">
      <w:pPr>
        <w:spacing w:line="276" w:lineRule="auto"/>
        <w:rPr>
          <w:rFonts w:ascii="Times New Roman" w:hAnsi="Times New Roman" w:eastAsia="Times New Roman"/>
          <w:sz w:val="28"/>
          <w:szCs w:val="28"/>
        </w:rPr>
      </w:pPr>
    </w:p>
    <w:p w14:paraId="6B331430">
      <w:pPr>
        <w:spacing w:line="276" w:lineRule="auto"/>
        <w:rPr>
          <w:rFonts w:ascii="Times New Roman" w:hAnsi="Times New Roman" w:eastAsia="Times New Roman"/>
          <w:sz w:val="28"/>
          <w:szCs w:val="28"/>
        </w:rPr>
      </w:pPr>
    </w:p>
    <w:p w14:paraId="271EAF83">
      <w:pPr>
        <w:spacing w:line="276" w:lineRule="auto"/>
        <w:ind w:right="280"/>
        <w:jc w:val="right"/>
        <w:rPr>
          <w:rFonts w:hint="default" w:ascii="Times New Roman" w:hAnsi="Times New Roman" w:eastAsia="Times New Roman"/>
          <w:color w:val="auto"/>
          <w:sz w:val="28"/>
          <w:szCs w:val="28"/>
          <w:u w:val="single"/>
          <w:lang w:val="ru-RU"/>
        </w:rPr>
      </w:pPr>
      <w:r>
        <w:rPr>
          <w:rFonts w:ascii="Times New Roman" w:hAnsi="Times New Roman" w:eastAsia="Times New Roman"/>
          <w:color w:val="auto"/>
          <w:sz w:val="28"/>
          <w:szCs w:val="28"/>
        </w:rPr>
        <w:t xml:space="preserve">Принята на педагогическом совете № </w:t>
      </w:r>
      <w:r>
        <w:rPr>
          <w:rFonts w:hint="default" w:ascii="Times New Roman" w:hAnsi="Times New Roman" w:eastAsia="Times New Roman"/>
          <w:color w:val="auto"/>
          <w:sz w:val="28"/>
          <w:szCs w:val="28"/>
          <w:u w:val="single"/>
          <w:lang w:val="ru-RU"/>
        </w:rPr>
        <w:t>1</w:t>
      </w:r>
    </w:p>
    <w:p w14:paraId="24F6E7F7">
      <w:pPr>
        <w:spacing w:line="276" w:lineRule="auto"/>
        <w:ind w:right="280"/>
        <w:jc w:val="right"/>
        <w:rPr>
          <w:rFonts w:ascii="Times New Roman" w:hAnsi="Times New Roman" w:eastAsia="Times New Roman"/>
          <w:color w:val="auto"/>
          <w:sz w:val="28"/>
          <w:szCs w:val="28"/>
        </w:rPr>
      </w:pPr>
      <w:r>
        <w:rPr>
          <w:rFonts w:ascii="Times New Roman" w:hAnsi="Times New Roman" w:eastAsia="Times New Roman"/>
          <w:color w:val="auto"/>
          <w:sz w:val="28"/>
          <w:szCs w:val="28"/>
          <w:lang w:val="ru-RU"/>
        </w:rPr>
        <w:t>о</w:t>
      </w:r>
      <w:r>
        <w:rPr>
          <w:rFonts w:ascii="Times New Roman" w:hAnsi="Times New Roman" w:eastAsia="Times New Roman"/>
          <w:color w:val="auto"/>
          <w:sz w:val="28"/>
          <w:szCs w:val="28"/>
        </w:rPr>
        <w:t>т</w:t>
      </w:r>
      <w:r>
        <w:rPr>
          <w:rFonts w:hint="default" w:ascii="Times New Roman" w:hAnsi="Times New Roman" w:eastAsia="Times New Roman"/>
          <w:color w:val="auto"/>
          <w:sz w:val="28"/>
          <w:szCs w:val="28"/>
          <w:lang w:val="ru-RU"/>
        </w:rPr>
        <w:t xml:space="preserve">  </w:t>
      </w:r>
      <w:r>
        <w:rPr>
          <w:rFonts w:hint="default" w:ascii="Times New Roman" w:hAnsi="Times New Roman" w:eastAsia="Times New Roman"/>
          <w:color w:val="auto"/>
          <w:sz w:val="28"/>
          <w:szCs w:val="28"/>
          <w:u w:val="single"/>
          <w:lang w:val="ru-RU"/>
        </w:rPr>
        <w:t xml:space="preserve">30.08.2024 </w:t>
      </w:r>
      <w:bookmarkStart w:id="43" w:name="_GoBack"/>
      <w:bookmarkEnd w:id="43"/>
      <w:r>
        <w:rPr>
          <w:rFonts w:ascii="Times New Roman" w:hAnsi="Times New Roman" w:eastAsia="Times New Roman"/>
          <w:color w:val="auto"/>
          <w:sz w:val="28"/>
          <w:szCs w:val="28"/>
        </w:rPr>
        <w:t>года</w:t>
      </w:r>
    </w:p>
    <w:p w14:paraId="13857B9D">
      <w:pPr>
        <w:spacing w:line="276" w:lineRule="auto"/>
        <w:rPr>
          <w:rFonts w:ascii="Times New Roman" w:hAnsi="Times New Roman" w:eastAsia="Times New Roman"/>
          <w:color w:val="auto"/>
          <w:sz w:val="28"/>
          <w:szCs w:val="28"/>
        </w:rPr>
      </w:pPr>
    </w:p>
    <w:p w14:paraId="6A1E9B37">
      <w:pPr>
        <w:spacing w:line="276" w:lineRule="auto"/>
        <w:rPr>
          <w:rFonts w:ascii="Times New Roman" w:hAnsi="Times New Roman" w:eastAsia="Times New Roman"/>
          <w:sz w:val="28"/>
          <w:szCs w:val="28"/>
        </w:rPr>
      </w:pPr>
    </w:p>
    <w:p w14:paraId="51720927">
      <w:pPr>
        <w:spacing w:line="276" w:lineRule="auto"/>
        <w:rPr>
          <w:rFonts w:ascii="Times New Roman" w:hAnsi="Times New Roman" w:eastAsia="Times New Roman"/>
          <w:sz w:val="28"/>
          <w:szCs w:val="28"/>
        </w:rPr>
      </w:pPr>
    </w:p>
    <w:p w14:paraId="6D5D21DB">
      <w:pPr>
        <w:spacing w:line="276" w:lineRule="auto"/>
        <w:rPr>
          <w:rFonts w:ascii="Times New Roman" w:hAnsi="Times New Roman" w:eastAsia="Times New Roman"/>
          <w:sz w:val="28"/>
          <w:szCs w:val="28"/>
        </w:rPr>
      </w:pPr>
    </w:p>
    <w:p w14:paraId="5F630D9A">
      <w:pPr>
        <w:spacing w:line="276" w:lineRule="auto"/>
        <w:ind w:right="20"/>
        <w:jc w:val="center"/>
        <w:rPr>
          <w:rFonts w:hint="default" w:ascii="Times New Roman" w:hAnsi="Times New Roman" w:eastAsia="Times New Roman"/>
          <w:sz w:val="28"/>
          <w:szCs w:val="28"/>
          <w:lang w:val="ru-RU"/>
        </w:rPr>
      </w:pPr>
      <w:r>
        <w:rPr>
          <w:rFonts w:ascii="Times New Roman" w:hAnsi="Times New Roman" w:eastAsia="Times New Roman"/>
          <w:sz w:val="28"/>
          <w:szCs w:val="28"/>
        </w:rPr>
        <w:t>202</w:t>
      </w:r>
      <w:r>
        <w:rPr>
          <w:rFonts w:hint="default" w:ascii="Times New Roman" w:hAnsi="Times New Roman" w:eastAsia="Times New Roman"/>
          <w:sz w:val="28"/>
          <w:szCs w:val="28"/>
          <w:lang w:val="ru-RU"/>
        </w:rPr>
        <w:t>4</w:t>
      </w:r>
    </w:p>
    <w:p w14:paraId="4CC013E5">
      <w:pPr>
        <w:spacing w:line="276" w:lineRule="auto"/>
        <w:rPr>
          <w:sz w:val="28"/>
          <w:szCs w:val="28"/>
        </w:rPr>
        <w:sectPr>
          <w:footerReference r:id="rId4" w:type="first"/>
          <w:footerReference r:id="rId3" w:type="default"/>
          <w:pgSz w:w="11900" w:h="16838"/>
          <w:pgMar w:top="1440" w:right="1440" w:bottom="875" w:left="1440" w:header="0" w:footer="0" w:gutter="0"/>
          <w:pgNumType w:start="1"/>
          <w:cols w:space="0" w:num="1"/>
          <w:titlePg/>
          <w:docGrid w:linePitch="360" w:charSpace="0"/>
        </w:sectPr>
      </w:pPr>
    </w:p>
    <w:p w14:paraId="59EA662C">
      <w:pPr>
        <w:tabs>
          <w:tab w:val="left" w:leader="dot" w:pos="9480"/>
        </w:tabs>
        <w:spacing w:line="276" w:lineRule="auto"/>
        <w:rPr>
          <w:rFonts w:ascii="Times New Roman" w:hAnsi="Times New Roman" w:eastAsia="Times New Roman" w:cs="Times New Roman"/>
          <w:sz w:val="28"/>
          <w:szCs w:val="28"/>
        </w:rPr>
      </w:pPr>
      <w:bookmarkStart w:id="1" w:name="page2"/>
      <w:bookmarkEnd w:id="1"/>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"page3"</w:instrText>
      </w:r>
      <w:r>
        <w:rPr>
          <w:rFonts w:ascii="Times New Roman" w:hAnsi="Times New Roman" w:cs="Times New Roman"/>
          <w:sz w:val="28"/>
          <w:szCs w:val="28"/>
        </w:rPr>
        <w:fldChar w:fldCharType="separate"/>
      </w:r>
      <w:r>
        <w:rPr>
          <w:rFonts w:ascii="Times New Roman" w:hAnsi="Times New Roman" w:eastAsia="Times New Roman" w:cs="Times New Roman"/>
          <w:sz w:val="28"/>
          <w:szCs w:val="28"/>
        </w:rPr>
        <w:t>ВВЕДЕНИЕ</w:t>
      </w:r>
      <w:r>
        <w:rPr>
          <w:rFonts w:ascii="Times New Roman" w:hAnsi="Times New Roman" w:cs="Times New Roman"/>
          <w:sz w:val="28"/>
          <w:szCs w:val="28"/>
        </w:rPr>
        <w:fldChar w:fldCharType="end"/>
      </w:r>
      <w:r>
        <w:rPr>
          <w:rFonts w:ascii="Times New Roman" w:hAnsi="Times New Roman" w:eastAsia="Times New Roman" w:cs="Times New Roman"/>
          <w:sz w:val="28"/>
          <w:szCs w:val="28"/>
        </w:rPr>
        <w:t>…………………………………………………………………….</w:t>
      </w:r>
      <w:r>
        <w:fldChar w:fldCharType="begin"/>
      </w:r>
      <w:r>
        <w:instrText xml:space="preserve"> HYPERLINK \l "page3" </w:instrText>
      </w:r>
      <w:r>
        <w:fldChar w:fldCharType="separate"/>
      </w:r>
      <w:r>
        <w:rPr>
          <w:rFonts w:ascii="Times New Roman" w:hAnsi="Times New Roman" w:eastAsia="Times New Roman" w:cs="Times New Roman"/>
          <w:sz w:val="28"/>
          <w:szCs w:val="28"/>
        </w:rPr>
        <w:t>6</w:t>
      </w:r>
      <w:r>
        <w:rPr>
          <w:rFonts w:ascii="Times New Roman" w:hAnsi="Times New Roman" w:eastAsia="Times New Roman" w:cs="Times New Roman"/>
          <w:sz w:val="28"/>
          <w:szCs w:val="28"/>
        </w:rPr>
        <w:fldChar w:fldCharType="end"/>
      </w:r>
    </w:p>
    <w:p w14:paraId="1EF6DA0B">
      <w:pPr>
        <w:spacing w:line="276" w:lineRule="auto"/>
        <w:rPr>
          <w:rFonts w:ascii="Times New Roman" w:hAnsi="Times New Roman" w:eastAsia="Times New Roman" w:cs="Times New Roman"/>
          <w:sz w:val="28"/>
          <w:szCs w:val="28"/>
        </w:rPr>
      </w:pPr>
    </w:p>
    <w:p w14:paraId="4D9C643D">
      <w:pPr>
        <w:tabs>
          <w:tab w:val="left" w:leader="dot" w:pos="9480"/>
        </w:tabs>
        <w:spacing w:line="276" w:lineRule="auto"/>
        <w:rPr>
          <w:rFonts w:ascii="Times New Roman" w:hAnsi="Times New Roman" w:eastAsia="Times New Roman" w:cs="Times New Roman"/>
          <w:sz w:val="28"/>
          <w:szCs w:val="28"/>
        </w:rPr>
      </w:pPr>
      <w:r>
        <w:fldChar w:fldCharType="begin"/>
      </w:r>
      <w:r>
        <w:instrText xml:space="preserve"> HYPERLINK \l "page6" </w:instrText>
      </w:r>
      <w:r>
        <w:fldChar w:fldCharType="separate"/>
      </w:r>
      <w:r>
        <w:rPr>
          <w:rFonts w:ascii="Times New Roman" w:hAnsi="Times New Roman" w:eastAsia="Times New Roman" w:cs="Times New Roman"/>
          <w:sz w:val="28"/>
          <w:szCs w:val="28"/>
        </w:rPr>
        <w:t>1. ЦЕЛЕВОЙ РАЗДЕЛ</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w:t>
      </w:r>
      <w:r>
        <w:fldChar w:fldCharType="begin"/>
      </w:r>
      <w:r>
        <w:instrText xml:space="preserve"> HYPERLINK \l "page6" </w:instrText>
      </w:r>
      <w:r>
        <w:fldChar w:fldCharType="separate"/>
      </w:r>
      <w:r>
        <w:rPr>
          <w:rFonts w:ascii="Times New Roman" w:hAnsi="Times New Roman" w:eastAsia="Times New Roman" w:cs="Times New Roman"/>
          <w:sz w:val="28"/>
          <w:szCs w:val="28"/>
        </w:rPr>
        <w:t>9</w:t>
      </w:r>
      <w:r>
        <w:rPr>
          <w:rFonts w:ascii="Times New Roman" w:hAnsi="Times New Roman" w:eastAsia="Times New Roman" w:cs="Times New Roman"/>
          <w:sz w:val="28"/>
          <w:szCs w:val="28"/>
        </w:rPr>
        <w:fldChar w:fldCharType="end"/>
      </w:r>
    </w:p>
    <w:p w14:paraId="2F67C531">
      <w:pPr>
        <w:tabs>
          <w:tab w:val="left" w:leader="dot" w:pos="9480"/>
        </w:tabs>
        <w:spacing w:line="276" w:lineRule="auto"/>
        <w:ind w:left="220"/>
        <w:rPr>
          <w:rFonts w:ascii="Times New Roman" w:hAnsi="Times New Roman" w:eastAsia="Times New Roman" w:cs="Times New Roman"/>
          <w:sz w:val="28"/>
          <w:szCs w:val="28"/>
        </w:rPr>
      </w:pPr>
      <w:r>
        <w:fldChar w:fldCharType="begin"/>
      </w:r>
      <w:r>
        <w:instrText xml:space="preserve"> HYPERLINK \l "page6" </w:instrText>
      </w:r>
      <w:r>
        <w:fldChar w:fldCharType="separate"/>
      </w:r>
      <w:r>
        <w:rPr>
          <w:rFonts w:ascii="Times New Roman" w:hAnsi="Times New Roman" w:eastAsia="Times New Roman" w:cs="Times New Roman"/>
          <w:sz w:val="28"/>
          <w:szCs w:val="28"/>
        </w:rPr>
        <w:t>1.1. Пояснительная записка</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w:t>
      </w:r>
      <w:r>
        <w:fldChar w:fldCharType="begin"/>
      </w:r>
      <w:r>
        <w:instrText xml:space="preserve"> HYPERLINK \l "page6" </w:instrText>
      </w:r>
      <w:r>
        <w:fldChar w:fldCharType="separate"/>
      </w:r>
      <w:r>
        <w:rPr>
          <w:rFonts w:ascii="Times New Roman" w:hAnsi="Times New Roman" w:eastAsia="Times New Roman" w:cs="Times New Roman"/>
          <w:sz w:val="28"/>
          <w:szCs w:val="28"/>
        </w:rPr>
        <w:t>9</w:t>
      </w:r>
      <w:r>
        <w:rPr>
          <w:rFonts w:ascii="Times New Roman" w:hAnsi="Times New Roman" w:eastAsia="Times New Roman" w:cs="Times New Roman"/>
          <w:sz w:val="28"/>
          <w:szCs w:val="28"/>
        </w:rPr>
        <w:fldChar w:fldCharType="end"/>
      </w:r>
    </w:p>
    <w:p w14:paraId="486EEEC4">
      <w:pPr>
        <w:tabs>
          <w:tab w:val="left" w:leader="dot" w:pos="948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\l "page6" </w:instrText>
      </w:r>
      <w:r>
        <w:fldChar w:fldCharType="separate"/>
      </w:r>
      <w:r>
        <w:rPr>
          <w:rFonts w:ascii="Times New Roman" w:hAnsi="Times New Roman" w:eastAsia="Times New Roman" w:cs="Times New Roman"/>
          <w:sz w:val="28"/>
          <w:szCs w:val="28"/>
        </w:rPr>
        <w:t>1.1.1 Цели, задачи и принципы Программы</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w:t>
      </w:r>
      <w:r>
        <w:fldChar w:fldCharType="begin"/>
      </w:r>
      <w:r>
        <w:instrText xml:space="preserve"> HYPERLINK \l "page6" </w:instrText>
      </w:r>
      <w:r>
        <w:fldChar w:fldCharType="separate"/>
      </w:r>
      <w:r>
        <w:rPr>
          <w:rFonts w:ascii="Times New Roman" w:hAnsi="Times New Roman" w:eastAsia="Times New Roman" w:cs="Times New Roman"/>
          <w:sz w:val="28"/>
          <w:szCs w:val="28"/>
        </w:rPr>
        <w:t>9</w:t>
      </w:r>
      <w:r>
        <w:rPr>
          <w:rFonts w:ascii="Times New Roman" w:hAnsi="Times New Roman" w:eastAsia="Times New Roman" w:cs="Times New Roman"/>
          <w:sz w:val="28"/>
          <w:szCs w:val="28"/>
        </w:rPr>
        <w:fldChar w:fldCharType="end"/>
      </w:r>
    </w:p>
    <w:p w14:paraId="4A290606">
      <w:pPr>
        <w:tabs>
          <w:tab w:val="left" w:leader="dot" w:pos="9480"/>
        </w:tabs>
        <w:spacing w:line="276" w:lineRule="auto"/>
        <w:rPr>
          <w:rFonts w:ascii="Times New Roman" w:hAnsi="Times New Roman" w:cs="Times New Roman"/>
          <w:sz w:val="28"/>
          <w:szCs w:val="28"/>
        </w:rPr>
      </w:pPr>
      <w:r>
        <w:rPr>
          <w:rFonts w:ascii="Times New Roman" w:hAnsi="Times New Roman" w:cs="Times New Roman"/>
          <w:sz w:val="28"/>
          <w:szCs w:val="28"/>
        </w:rPr>
        <w:t xml:space="preserve">   1.2. Планируемые результаты освоения программы………………………9</w:t>
      </w:r>
    </w:p>
    <w:p w14:paraId="78A23E25">
      <w:pPr>
        <w:tabs>
          <w:tab w:val="left" w:leader="dot" w:pos="9480"/>
        </w:tabs>
        <w:spacing w:line="276" w:lineRule="auto"/>
        <w:rPr>
          <w:rFonts w:ascii="Times New Roman" w:hAnsi="Times New Roman" w:eastAsia="Times New Roman"/>
          <w:sz w:val="28"/>
          <w:szCs w:val="28"/>
        </w:rPr>
      </w:pPr>
      <w:r>
        <w:rPr>
          <w:rFonts w:ascii="Times New Roman" w:hAnsi="Times New Roman" w:eastAsia="Times New Roman"/>
          <w:sz w:val="28"/>
          <w:szCs w:val="28"/>
        </w:rPr>
        <w:t xml:space="preserve">   1.2.1. Целевые ориентиры реализации АОП ДО для обучающихся с ТНР..12</w:t>
      </w:r>
    </w:p>
    <w:p w14:paraId="7C5F5B9A">
      <w:pPr>
        <w:tabs>
          <w:tab w:val="left" w:leader="dot" w:pos="9480"/>
        </w:tabs>
        <w:spacing w:line="276" w:lineRule="auto"/>
        <w:rPr>
          <w:rFonts w:ascii="Times New Roman" w:hAnsi="Times New Roman" w:eastAsia="Times New Roman"/>
          <w:sz w:val="28"/>
          <w:szCs w:val="28"/>
        </w:rPr>
      </w:pPr>
      <w:r>
        <w:rPr>
          <w:rFonts w:ascii="Times New Roman" w:hAnsi="Times New Roman" w:eastAsia="Times New Roman"/>
          <w:sz w:val="28"/>
          <w:szCs w:val="28"/>
        </w:rPr>
        <w:t xml:space="preserve">   1.2.1.1. Целевые ориентиры освоения Программы детьми </w:t>
      </w:r>
      <w:r>
        <w:rPr>
          <w:rFonts w:ascii="Times New Roman" w:hAnsi="Times New Roman" w:eastAsia="Times New Roman"/>
          <w:sz w:val="28"/>
          <w:szCs w:val="28"/>
          <w:lang w:val="ru-RU"/>
        </w:rPr>
        <w:t>стпрше</w:t>
      </w:r>
      <w:r>
        <w:rPr>
          <w:rFonts w:hint="default" w:ascii="Times New Roman" w:hAnsi="Times New Roman" w:eastAsia="Times New Roman"/>
          <w:sz w:val="28"/>
          <w:szCs w:val="28"/>
          <w:lang w:val="ru-RU"/>
        </w:rPr>
        <w:t xml:space="preserve">-подготовительного </w:t>
      </w:r>
      <w:r>
        <w:rPr>
          <w:rFonts w:ascii="Times New Roman" w:hAnsi="Times New Roman" w:eastAsia="Times New Roman"/>
          <w:sz w:val="28"/>
          <w:szCs w:val="28"/>
        </w:rPr>
        <w:t xml:space="preserve"> дошкольного возраста с ТНР………………………………………………….12</w:t>
      </w:r>
    </w:p>
    <w:p w14:paraId="7761A560">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1.2.1.1. Целевые ориентиры на этапе завершения освоения </w:t>
      </w:r>
    </w:p>
    <w:p w14:paraId="03B70BC1">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Программы…………………………………………………………………..14</w:t>
      </w:r>
    </w:p>
    <w:p w14:paraId="2ADDFBC2">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1.3. Развивающее оценивание качества образовательной деятельности</w:t>
      </w:r>
    </w:p>
    <w:p w14:paraId="0EA43820">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по Программе……………………………………………………………….17</w:t>
      </w:r>
    </w:p>
    <w:p w14:paraId="3BCC8661">
      <w:pPr>
        <w:tabs>
          <w:tab w:val="left" w:leader="dot" w:pos="9360"/>
        </w:tabs>
        <w:spacing w:line="276" w:lineRule="auto"/>
        <w:rPr>
          <w:rFonts w:ascii="Times New Roman" w:hAnsi="Times New Roman" w:cs="Times New Roman"/>
          <w:sz w:val="28"/>
          <w:szCs w:val="28"/>
        </w:rPr>
      </w:pPr>
      <w:r>
        <w:fldChar w:fldCharType="begin"/>
      </w:r>
      <w:r>
        <w:instrText xml:space="preserve"> HYPERLINK \l "page23" </w:instrText>
      </w:r>
      <w:r>
        <w:fldChar w:fldCharType="separate"/>
      </w:r>
      <w:r>
        <w:rPr>
          <w:rFonts w:ascii="Times New Roman" w:hAnsi="Times New Roman" w:eastAsia="Times New Roman" w:cs="Times New Roman"/>
          <w:sz w:val="28"/>
          <w:szCs w:val="28"/>
        </w:rPr>
        <w:t>2. СОДЕРЖАТЕЛЬНЫЙ РАЗДЕЛ</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w:t>
      </w:r>
      <w:r>
        <w:fldChar w:fldCharType="begin"/>
      </w:r>
      <w:r>
        <w:instrText xml:space="preserve"> HYPERLINK \l "page23" </w:instrText>
      </w:r>
      <w:r>
        <w:fldChar w:fldCharType="separate"/>
      </w:r>
      <w:r>
        <w:rPr>
          <w:rFonts w:ascii="Times New Roman" w:hAnsi="Times New Roman" w:eastAsia="Times New Roman" w:cs="Times New Roman"/>
          <w:sz w:val="28"/>
          <w:szCs w:val="28"/>
        </w:rPr>
        <w:t>20</w:t>
      </w:r>
      <w:r>
        <w:rPr>
          <w:rFonts w:ascii="Times New Roman" w:hAnsi="Times New Roman" w:eastAsia="Times New Roman" w:cs="Times New Roman"/>
          <w:sz w:val="28"/>
          <w:szCs w:val="28"/>
        </w:rPr>
        <w:fldChar w:fldCharType="end"/>
      </w:r>
    </w:p>
    <w:p w14:paraId="19CE83E0">
      <w:pPr>
        <w:spacing w:line="276" w:lineRule="auto"/>
        <w:rPr>
          <w:rFonts w:ascii="Times New Roman" w:hAnsi="Times New Roman" w:cs="Times New Roman"/>
          <w:sz w:val="28"/>
          <w:szCs w:val="28"/>
        </w:rPr>
      </w:pPr>
      <w:r>
        <w:rPr>
          <w:rFonts w:ascii="Times New Roman" w:hAnsi="Times New Roman" w:cs="Times New Roman"/>
          <w:sz w:val="28"/>
          <w:szCs w:val="28"/>
        </w:rPr>
        <w:t xml:space="preserve">   2.1.Пояснительная записка………………………………………………….20</w:t>
      </w:r>
    </w:p>
    <w:p w14:paraId="0F9FFD50">
      <w:pPr>
        <w:rPr>
          <w:rFonts w:ascii="Times New Roman" w:hAnsi="Times New Roman" w:cs="Times New Roman"/>
          <w:sz w:val="28"/>
          <w:szCs w:val="28"/>
        </w:rPr>
      </w:pPr>
      <w:r>
        <w:rPr>
          <w:rFonts w:ascii="Times New Roman" w:hAnsi="Times New Roman" w:cs="Times New Roman"/>
          <w:sz w:val="28"/>
          <w:szCs w:val="28"/>
        </w:rPr>
        <w:t xml:space="preserve">   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областях…………………………………………………….22</w:t>
      </w:r>
    </w:p>
    <w:p w14:paraId="12D72C2C">
      <w:pPr>
        <w:rPr>
          <w:rFonts w:ascii="Times New Roman" w:hAnsi="Times New Roman" w:cs="Times New Roman"/>
          <w:sz w:val="28"/>
          <w:szCs w:val="28"/>
        </w:rPr>
      </w:pPr>
      <w:r>
        <w:rPr>
          <w:rFonts w:ascii="Times New Roman" w:hAnsi="Times New Roman" w:cs="Times New Roman"/>
          <w:sz w:val="28"/>
          <w:szCs w:val="28"/>
        </w:rPr>
        <w:t xml:space="preserve">   2.2.1.Социально-коммуникативное развитие………………………………22</w:t>
      </w:r>
    </w:p>
    <w:p w14:paraId="3E6F389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Pr>
          <w:rFonts w:ascii="Times New Roman" w:hAnsi="Times New Roman" w:cs="Times New Roman"/>
          <w:sz w:val="28"/>
          <w:szCs w:val="28"/>
        </w:rPr>
        <w:t>………………………………………………22</w:t>
      </w:r>
    </w:p>
    <w:p w14:paraId="428ABE38">
      <w:pPr>
        <w:rPr>
          <w:rFonts w:ascii="Times New Roman" w:hAnsi="Times New Roman" w:cs="Times New Roman"/>
          <w:i/>
          <w:sz w:val="28"/>
          <w:szCs w:val="28"/>
        </w:rPr>
      </w:pPr>
      <w:r>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Pr>
          <w:rFonts w:ascii="Times New Roman" w:hAnsi="Times New Roman" w:cs="Times New Roman"/>
          <w:sz w:val="28"/>
          <w:szCs w:val="28"/>
        </w:rPr>
        <w:t>………………………………………………27</w:t>
      </w:r>
    </w:p>
    <w:p w14:paraId="0A0D7082">
      <w:pPr>
        <w:rPr>
          <w:rFonts w:ascii="Times New Roman" w:hAnsi="Times New Roman" w:cs="Times New Roman"/>
          <w:sz w:val="28"/>
          <w:szCs w:val="28"/>
        </w:rPr>
      </w:pPr>
      <w:r>
        <w:rPr>
          <w:rFonts w:ascii="Times New Roman" w:hAnsi="Times New Roman" w:cs="Times New Roman"/>
          <w:sz w:val="28"/>
          <w:szCs w:val="28"/>
        </w:rPr>
        <w:t xml:space="preserve">   2.2.2.Познавательное  развитие………………………………………………34</w:t>
      </w:r>
    </w:p>
    <w:p w14:paraId="389006D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Pr>
          <w:rFonts w:ascii="Times New Roman" w:hAnsi="Times New Roman" w:cs="Times New Roman"/>
          <w:sz w:val="28"/>
          <w:szCs w:val="28"/>
        </w:rPr>
        <w:t>………………………………………………..34</w:t>
      </w:r>
    </w:p>
    <w:p w14:paraId="0E870FAF">
      <w:pPr>
        <w:rPr>
          <w:rFonts w:ascii="Times New Roman" w:hAnsi="Times New Roman" w:cs="Times New Roman"/>
          <w:i/>
          <w:sz w:val="28"/>
          <w:szCs w:val="28"/>
        </w:rPr>
      </w:pPr>
      <w:r>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Pr>
          <w:rFonts w:ascii="Times New Roman" w:hAnsi="Times New Roman" w:cs="Times New Roman"/>
          <w:sz w:val="28"/>
          <w:szCs w:val="28"/>
        </w:rPr>
        <w:t>………………………………………………38</w:t>
      </w:r>
    </w:p>
    <w:p w14:paraId="0CDB5FB8">
      <w:pPr>
        <w:rPr>
          <w:rFonts w:ascii="Times New Roman" w:hAnsi="Times New Roman" w:cs="Times New Roman"/>
          <w:sz w:val="28"/>
          <w:szCs w:val="28"/>
        </w:rPr>
      </w:pPr>
      <w:r>
        <w:rPr>
          <w:rFonts w:ascii="Times New Roman" w:hAnsi="Times New Roman" w:cs="Times New Roman"/>
          <w:sz w:val="28"/>
          <w:szCs w:val="28"/>
        </w:rPr>
        <w:t xml:space="preserve">   2.2.3. Речевое  развитие………………………………………………………..44</w:t>
      </w:r>
    </w:p>
    <w:p w14:paraId="37634AB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Pr>
          <w:rFonts w:ascii="Times New Roman" w:hAnsi="Times New Roman" w:cs="Times New Roman"/>
          <w:sz w:val="28"/>
          <w:szCs w:val="28"/>
        </w:rPr>
        <w:t>………………………………………………..44</w:t>
      </w:r>
    </w:p>
    <w:p w14:paraId="512A8142">
      <w:pPr>
        <w:rPr>
          <w:rFonts w:ascii="Times New Roman" w:hAnsi="Times New Roman" w:cs="Times New Roman"/>
          <w:sz w:val="28"/>
          <w:szCs w:val="28"/>
        </w:rPr>
      </w:pPr>
      <w:r>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Pr>
          <w:rFonts w:ascii="Times New Roman" w:hAnsi="Times New Roman" w:cs="Times New Roman"/>
          <w:sz w:val="28"/>
          <w:szCs w:val="28"/>
        </w:rPr>
        <w:t>………………………………………………48</w:t>
      </w:r>
    </w:p>
    <w:p w14:paraId="0F942482">
      <w:pPr>
        <w:rPr>
          <w:rFonts w:ascii="Times New Roman" w:hAnsi="Times New Roman" w:cs="Times New Roman"/>
          <w:sz w:val="28"/>
          <w:szCs w:val="28"/>
        </w:rPr>
      </w:pPr>
      <w:r>
        <w:rPr>
          <w:rFonts w:ascii="Times New Roman" w:hAnsi="Times New Roman" w:cs="Times New Roman"/>
          <w:sz w:val="28"/>
          <w:szCs w:val="28"/>
        </w:rPr>
        <w:t xml:space="preserve">   2.2.4. Художественно-эстетическое развитие………………………………  57</w:t>
      </w:r>
    </w:p>
    <w:p w14:paraId="1B8D38D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Pr>
          <w:rFonts w:ascii="Times New Roman" w:hAnsi="Times New Roman" w:cs="Times New Roman"/>
          <w:sz w:val="28"/>
          <w:szCs w:val="28"/>
        </w:rPr>
        <w:t>………………………………………………..57</w:t>
      </w:r>
    </w:p>
    <w:p w14:paraId="7A1C8766">
      <w:pPr>
        <w:rPr>
          <w:rFonts w:ascii="Times New Roman" w:hAnsi="Times New Roman" w:cs="Times New Roman"/>
          <w:sz w:val="28"/>
          <w:szCs w:val="28"/>
        </w:rPr>
      </w:pPr>
      <w:r>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Pr>
          <w:rFonts w:ascii="Times New Roman" w:hAnsi="Times New Roman" w:cs="Times New Roman"/>
          <w:sz w:val="28"/>
          <w:szCs w:val="28"/>
        </w:rPr>
        <w:t>………………………………………………62</w:t>
      </w:r>
    </w:p>
    <w:p w14:paraId="040294B5">
      <w:pPr>
        <w:rPr>
          <w:rFonts w:ascii="Times New Roman" w:hAnsi="Times New Roman" w:cs="Times New Roman"/>
          <w:sz w:val="28"/>
          <w:szCs w:val="28"/>
        </w:rPr>
      </w:pPr>
      <w:r>
        <w:rPr>
          <w:rFonts w:ascii="Times New Roman" w:hAnsi="Times New Roman" w:cs="Times New Roman"/>
          <w:sz w:val="28"/>
          <w:szCs w:val="28"/>
        </w:rPr>
        <w:t>2.2.5. Физическое развитие…………………………………………………… 68</w:t>
      </w:r>
    </w:p>
    <w:p w14:paraId="1D24C3FA">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Pr>
          <w:rFonts w:ascii="Times New Roman" w:hAnsi="Times New Roman" w:cs="Times New Roman"/>
          <w:sz w:val="28"/>
          <w:szCs w:val="28"/>
        </w:rPr>
        <w:t>………………………………………………..70</w:t>
      </w:r>
    </w:p>
    <w:p w14:paraId="55E07E93">
      <w:pPr>
        <w:rPr>
          <w:rFonts w:ascii="Times New Roman" w:hAnsi="Times New Roman" w:cs="Times New Roman"/>
          <w:sz w:val="28"/>
          <w:szCs w:val="28"/>
        </w:rPr>
      </w:pPr>
      <w:r>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Pr>
          <w:rFonts w:ascii="Times New Roman" w:hAnsi="Times New Roman" w:cs="Times New Roman"/>
          <w:sz w:val="28"/>
          <w:szCs w:val="28"/>
        </w:rPr>
        <w:t>………………………………………………73</w:t>
      </w:r>
    </w:p>
    <w:p w14:paraId="02A19834">
      <w:pPr>
        <w:rPr>
          <w:rFonts w:ascii="Times New Roman" w:hAnsi="Times New Roman" w:cs="Times New Roman"/>
          <w:sz w:val="28"/>
          <w:szCs w:val="28"/>
        </w:rPr>
      </w:pPr>
      <w:r>
        <w:rPr>
          <w:rFonts w:ascii="Times New Roman" w:hAnsi="Times New Roman" w:cs="Times New Roman"/>
          <w:sz w:val="28"/>
          <w:szCs w:val="28"/>
        </w:rPr>
        <w:t>2.3. Тематическое планирование образовательной</w:t>
      </w:r>
    </w:p>
    <w:p w14:paraId="2EBCB27D">
      <w:pPr>
        <w:rPr>
          <w:rFonts w:ascii="Times New Roman" w:hAnsi="Times New Roman" w:cs="Times New Roman"/>
          <w:sz w:val="28"/>
          <w:szCs w:val="28"/>
        </w:rPr>
      </w:pPr>
      <w:r>
        <w:rPr>
          <w:rFonts w:ascii="Times New Roman" w:hAnsi="Times New Roman" w:cs="Times New Roman"/>
          <w:sz w:val="28"/>
          <w:szCs w:val="28"/>
        </w:rPr>
        <w:t>и коррекционной деятельности……………………………………………..….82</w:t>
      </w:r>
    </w:p>
    <w:p w14:paraId="76B572BD">
      <w:pPr>
        <w:spacing w:line="276" w:lineRule="auto"/>
        <w:rPr>
          <w:rFonts w:ascii="Times New Roman" w:hAnsi="Times New Roman" w:cs="Times New Roman"/>
          <w:sz w:val="28"/>
          <w:szCs w:val="28"/>
        </w:rPr>
      </w:pPr>
      <w:r>
        <w:rPr>
          <w:rFonts w:ascii="Times New Roman" w:hAnsi="Times New Roman" w:cs="Times New Roman"/>
          <w:sz w:val="28"/>
          <w:szCs w:val="28"/>
        </w:rPr>
        <w:t>2.3.1. Комплексно- тематическое планирование лексического цикла  в средней группе ОНР…………………………………………………………….82</w:t>
      </w:r>
    </w:p>
    <w:p w14:paraId="01791690">
      <w:pPr>
        <w:spacing w:line="276" w:lineRule="auto"/>
        <w:rPr>
          <w:rFonts w:ascii="Times New Roman" w:hAnsi="Times New Roman" w:cs="Times New Roman"/>
          <w:sz w:val="28"/>
          <w:szCs w:val="28"/>
        </w:rPr>
      </w:pPr>
      <w:r>
        <w:rPr>
          <w:rFonts w:ascii="Times New Roman" w:hAnsi="Times New Roman" w:cs="Times New Roman"/>
          <w:sz w:val="28"/>
          <w:szCs w:val="28"/>
        </w:rPr>
        <w:t>2.3.2. Комплексно- тематическое планирование лексического цикла  в старшей группе ОНР…………………………………...……………………….88</w:t>
      </w:r>
    </w:p>
    <w:p w14:paraId="6216F487">
      <w:pPr>
        <w:spacing w:line="276" w:lineRule="auto"/>
        <w:rPr>
          <w:rFonts w:ascii="Times New Roman" w:hAnsi="Times New Roman" w:cs="Times New Roman"/>
          <w:sz w:val="28"/>
          <w:szCs w:val="28"/>
        </w:rPr>
      </w:pPr>
      <w:r>
        <w:rPr>
          <w:rFonts w:ascii="Times New Roman" w:hAnsi="Times New Roman" w:cs="Times New Roman"/>
          <w:sz w:val="28"/>
          <w:szCs w:val="28"/>
        </w:rPr>
        <w:t>2.3.3. Комплексно- тематическое планирование лексического цикла  в подготовительной группе ОНР…………………………………………………97</w:t>
      </w:r>
    </w:p>
    <w:p w14:paraId="4F414970">
      <w:pPr>
        <w:pStyle w:val="12"/>
        <w:numPr>
          <w:ilvl w:val="1"/>
          <w:numId w:val="1"/>
        </w:numPr>
        <w:rPr>
          <w:rFonts w:ascii="Times New Roman" w:hAnsi="Times New Roman" w:cs="Times New Roman"/>
          <w:sz w:val="28"/>
          <w:szCs w:val="28"/>
        </w:rPr>
      </w:pPr>
      <w:r>
        <w:rPr>
          <w:rFonts w:ascii="Times New Roman" w:hAnsi="Times New Roman" w:cs="Times New Roman"/>
          <w:sz w:val="28"/>
          <w:szCs w:val="28"/>
        </w:rPr>
        <w:t>Взаимодействие педагогических работников с детьми……………….106</w:t>
      </w:r>
    </w:p>
    <w:p w14:paraId="7A4440E5">
      <w:pPr>
        <w:pStyle w:val="12"/>
        <w:numPr>
          <w:ilvl w:val="1"/>
          <w:numId w:val="1"/>
        </w:numPr>
        <w:rPr>
          <w:rFonts w:ascii="Times New Roman" w:hAnsi="Times New Roman" w:cs="Times New Roman"/>
          <w:sz w:val="28"/>
          <w:szCs w:val="28"/>
        </w:rPr>
      </w:pPr>
      <w:r>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обучающихся………………………………………..108</w:t>
      </w:r>
    </w:p>
    <w:p w14:paraId="696A19ED">
      <w:pPr>
        <w:pStyle w:val="12"/>
        <w:numPr>
          <w:ilvl w:val="2"/>
          <w:numId w:val="1"/>
        </w:numPr>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педагогического коллектива с семьями дошкольников с ТНР…………………………………………………….108</w:t>
      </w:r>
    </w:p>
    <w:p w14:paraId="02316473">
      <w:pPr>
        <w:pStyle w:val="12"/>
        <w:numPr>
          <w:ilvl w:val="2"/>
          <w:numId w:val="1"/>
        </w:numPr>
        <w:rPr>
          <w:rFonts w:ascii="Times New Roman" w:hAnsi="Times New Roman" w:cs="Times New Roman"/>
          <w:sz w:val="28"/>
          <w:szCs w:val="28"/>
        </w:rPr>
      </w:pPr>
      <w:r>
        <w:rPr>
          <w:rFonts w:ascii="Times New Roman" w:hAnsi="Times New Roman" w:cs="Times New Roman"/>
          <w:sz w:val="28"/>
          <w:szCs w:val="28"/>
        </w:rPr>
        <w:t>Содержание направлений работы с семьёй по образовательным областям………………………………………………………………….110</w:t>
      </w:r>
    </w:p>
    <w:p w14:paraId="587A2C55">
      <w:pPr>
        <w:rPr>
          <w:rFonts w:ascii="Times New Roman" w:hAnsi="Times New Roman" w:cs="Times New Roman"/>
          <w:sz w:val="28"/>
          <w:szCs w:val="28"/>
        </w:rPr>
      </w:pPr>
      <w:r>
        <w:rPr>
          <w:rFonts w:ascii="Times New Roman" w:hAnsi="Times New Roman" w:cs="Times New Roman"/>
          <w:i/>
          <w:sz w:val="28"/>
          <w:szCs w:val="28"/>
        </w:rPr>
        <w:t xml:space="preserve">          Образовательная область «Социально-коммуникативное  развитие</w:t>
      </w:r>
      <w:r>
        <w:rPr>
          <w:rFonts w:ascii="Times New Roman" w:hAnsi="Times New Roman" w:cs="Times New Roman"/>
          <w:sz w:val="28"/>
          <w:szCs w:val="28"/>
        </w:rPr>
        <w:t>»……………………………………………………………………….110</w:t>
      </w:r>
    </w:p>
    <w:p w14:paraId="6A2AB662">
      <w:pPr>
        <w:rPr>
          <w:rFonts w:ascii="Times New Roman" w:hAnsi="Times New Roman" w:cs="Times New Roman"/>
          <w:sz w:val="28"/>
          <w:szCs w:val="28"/>
        </w:rPr>
      </w:pPr>
      <w:r>
        <w:rPr>
          <w:rFonts w:ascii="Times New Roman" w:hAnsi="Times New Roman" w:cs="Times New Roman"/>
          <w:i/>
          <w:sz w:val="28"/>
          <w:szCs w:val="28"/>
        </w:rPr>
        <w:t xml:space="preserve">          Образовательная область «Познавательное развитие»</w:t>
      </w:r>
      <w:r>
        <w:rPr>
          <w:rFonts w:ascii="Times New Roman" w:hAnsi="Times New Roman" w:cs="Times New Roman"/>
          <w:sz w:val="28"/>
          <w:szCs w:val="28"/>
        </w:rPr>
        <w:t>……………..112</w:t>
      </w:r>
    </w:p>
    <w:p w14:paraId="5ADFAAE9">
      <w:pPr>
        <w:rPr>
          <w:rFonts w:ascii="Times New Roman" w:hAnsi="Times New Roman" w:cs="Times New Roman"/>
          <w:sz w:val="28"/>
          <w:szCs w:val="28"/>
        </w:rPr>
      </w:pPr>
      <w:r>
        <w:rPr>
          <w:rFonts w:ascii="Times New Roman" w:hAnsi="Times New Roman" w:cs="Times New Roman"/>
          <w:i/>
          <w:sz w:val="28"/>
          <w:szCs w:val="28"/>
        </w:rPr>
        <w:t xml:space="preserve">          Образовательная область «Речевое развитие»</w:t>
      </w:r>
      <w:r>
        <w:rPr>
          <w:rFonts w:ascii="Times New Roman" w:hAnsi="Times New Roman" w:cs="Times New Roman"/>
          <w:sz w:val="28"/>
          <w:szCs w:val="28"/>
        </w:rPr>
        <w:t>…………………...….113</w:t>
      </w:r>
    </w:p>
    <w:p w14:paraId="4E690C7C">
      <w:pPr>
        <w:spacing w:line="276" w:lineRule="auto"/>
        <w:ind w:left="60" w:right="80" w:firstLine="708"/>
        <w:rPr>
          <w:rFonts w:ascii="Times New Roman" w:hAnsi="Times New Roman" w:cs="Times New Roman"/>
          <w:sz w:val="28"/>
          <w:szCs w:val="28"/>
        </w:rPr>
      </w:pPr>
      <w:r>
        <w:rPr>
          <w:rFonts w:ascii="Times New Roman" w:hAnsi="Times New Roman" w:cs="Times New Roman"/>
          <w:i/>
          <w:sz w:val="28"/>
          <w:szCs w:val="28"/>
        </w:rPr>
        <w:t>Образовательная область «Художественно –эстетическое</w:t>
      </w:r>
      <w:r>
        <w:rPr>
          <w:rFonts w:ascii="Times New Roman" w:hAnsi="Times New Roman" w:eastAsia="Times New Roman"/>
          <w:b/>
          <w:sz w:val="28"/>
          <w:szCs w:val="28"/>
        </w:rPr>
        <w:t xml:space="preserve"> </w:t>
      </w:r>
      <w:r>
        <w:rPr>
          <w:rFonts w:ascii="Times New Roman" w:hAnsi="Times New Roman" w:cs="Times New Roman"/>
          <w:i/>
          <w:sz w:val="28"/>
          <w:szCs w:val="28"/>
        </w:rPr>
        <w:t>развитие»</w:t>
      </w:r>
      <w:r>
        <w:rPr>
          <w:rFonts w:ascii="Times New Roman" w:hAnsi="Times New Roman" w:cs="Times New Roman"/>
          <w:sz w:val="28"/>
          <w:szCs w:val="28"/>
        </w:rPr>
        <w:t>……………………………………………………………………...114</w:t>
      </w:r>
    </w:p>
    <w:p w14:paraId="65F5BDC1">
      <w:pPr>
        <w:spacing w:line="276" w:lineRule="auto"/>
        <w:ind w:left="60" w:right="80" w:firstLine="708"/>
        <w:rPr>
          <w:rFonts w:ascii="Times New Roman" w:hAnsi="Times New Roman" w:cs="Times New Roman"/>
          <w:sz w:val="28"/>
          <w:szCs w:val="28"/>
        </w:rPr>
      </w:pPr>
      <w:r>
        <w:rPr>
          <w:rFonts w:ascii="Times New Roman" w:hAnsi="Times New Roman" w:cs="Times New Roman"/>
          <w:i/>
          <w:sz w:val="28"/>
          <w:szCs w:val="28"/>
        </w:rPr>
        <w:t>Образовательная область «Физическое развитие»</w:t>
      </w:r>
      <w:r>
        <w:rPr>
          <w:rFonts w:ascii="Times New Roman" w:hAnsi="Times New Roman" w:cs="Times New Roman"/>
          <w:sz w:val="28"/>
          <w:szCs w:val="28"/>
        </w:rPr>
        <w:t>…………………115</w:t>
      </w:r>
    </w:p>
    <w:p w14:paraId="1C1A0C6A">
      <w:pPr>
        <w:spacing w:line="276" w:lineRule="auto"/>
        <w:ind w:left="60" w:right="80" w:firstLine="708"/>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……………………………………………..116</w:t>
      </w:r>
    </w:p>
    <w:p w14:paraId="7729E62E">
      <w:pPr>
        <w:pStyle w:val="12"/>
        <w:numPr>
          <w:ilvl w:val="1"/>
          <w:numId w:val="1"/>
        </w:numPr>
        <w:rPr>
          <w:rFonts w:ascii="Times New Roman" w:hAnsi="Times New Roman" w:cs="Times New Roman"/>
          <w:sz w:val="28"/>
          <w:szCs w:val="28"/>
        </w:rPr>
      </w:pPr>
      <w:r>
        <w:rPr>
          <w:rFonts w:ascii="Times New Roman" w:hAnsi="Times New Roman" w:cs="Times New Roman"/>
          <w:sz w:val="28"/>
          <w:szCs w:val="28"/>
        </w:rPr>
        <w:t>Взаимодействие участников образовательного процесса………………………………………………………………….116</w:t>
      </w:r>
    </w:p>
    <w:p w14:paraId="15F3B056">
      <w:pPr>
        <w:pStyle w:val="12"/>
        <w:numPr>
          <w:ilvl w:val="1"/>
          <w:numId w:val="1"/>
        </w:numPr>
        <w:rPr>
          <w:rFonts w:ascii="Times New Roman" w:hAnsi="Times New Roman" w:cs="Times New Roman"/>
          <w:sz w:val="28"/>
          <w:szCs w:val="28"/>
        </w:rPr>
      </w:pPr>
      <w:r>
        <w:rPr>
          <w:rFonts w:ascii="Times New Roman" w:hAnsi="Times New Roman" w:cs="Times New Roman"/>
          <w:sz w:val="28"/>
          <w:szCs w:val="28"/>
        </w:rPr>
        <w:t>Программа коррекционно-развивающей работы с детьми с ТНР……119</w:t>
      </w:r>
    </w:p>
    <w:p w14:paraId="3D1AE3F0">
      <w:pPr>
        <w:pStyle w:val="12"/>
        <w:rPr>
          <w:rFonts w:ascii="Times New Roman" w:hAnsi="Times New Roman" w:cs="Times New Roman"/>
          <w:sz w:val="28"/>
          <w:szCs w:val="28"/>
        </w:rPr>
      </w:pPr>
      <w:r>
        <w:rPr>
          <w:rFonts w:ascii="Times New Roman" w:hAnsi="Times New Roman" w:cs="Times New Roman"/>
          <w:sz w:val="28"/>
          <w:szCs w:val="28"/>
        </w:rPr>
        <w:t>2.7.1.Специальные условия для получения образования детьми с тяжелыми нарушениями речи…………………………………………..122</w:t>
      </w:r>
    </w:p>
    <w:p w14:paraId="414C3ED9">
      <w:pPr>
        <w:spacing w:line="276" w:lineRule="auto"/>
        <w:ind w:left="60" w:right="80" w:firstLine="708"/>
        <w:jc w:val="both"/>
        <w:rPr>
          <w:rFonts w:ascii="Times New Roman" w:hAnsi="Times New Roman" w:cs="Times New Roman"/>
          <w:sz w:val="28"/>
          <w:szCs w:val="28"/>
        </w:rPr>
      </w:pPr>
      <w:r>
        <w:rPr>
          <w:rFonts w:ascii="Times New Roman" w:hAnsi="Times New Roman" w:eastAsia="Times New Roman"/>
          <w:sz w:val="28"/>
          <w:szCs w:val="28"/>
        </w:rPr>
        <w:t>2</w:t>
      </w:r>
      <w:r>
        <w:rPr>
          <w:rFonts w:ascii="Times New Roman" w:hAnsi="Times New Roman" w:cs="Times New Roman"/>
          <w:sz w:val="28"/>
          <w:szCs w:val="28"/>
        </w:rPr>
        <w:t>.7.2. Содержание дифференциальной диагностики речевых и неречевых функций обучающихся с тяжелыми нарушениями речи………124</w:t>
      </w:r>
    </w:p>
    <w:p w14:paraId="6E6EF7FA">
      <w:pPr>
        <w:pStyle w:val="12"/>
        <w:rPr>
          <w:rFonts w:ascii="Times New Roman" w:hAnsi="Times New Roman" w:cs="Times New Roman"/>
          <w:sz w:val="28"/>
          <w:szCs w:val="28"/>
        </w:rPr>
      </w:pPr>
      <w:r>
        <w:rPr>
          <w:rFonts w:ascii="Times New Roman" w:hAnsi="Times New Roman" w:cs="Times New Roman"/>
          <w:sz w:val="28"/>
          <w:szCs w:val="28"/>
        </w:rPr>
        <w:t>2.7.3. Осуществление квалифицированной коррекции нарушений речеязыкового развития обучающихся с ТНР.………………………………………………………………………127</w:t>
      </w:r>
    </w:p>
    <w:p w14:paraId="7271E01C">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2.8. Рабочая программа воспитания…………………………………………..133</w:t>
      </w:r>
    </w:p>
    <w:p w14:paraId="2B667877">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Пояснительная записка…………………………………………………...135</w:t>
      </w:r>
    </w:p>
    <w:p w14:paraId="5A443ABA">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2.8.1. Целевой раздел…….………………………………………………….136    2.8.1.1. </w:t>
      </w:r>
      <w:r>
        <w:fldChar w:fldCharType="begin"/>
      </w:r>
      <w:r>
        <w:instrText xml:space="preserve"> HYPERLINK \l "page6" </w:instrText>
      </w:r>
      <w:r>
        <w:fldChar w:fldCharType="separate"/>
      </w:r>
      <w:r>
        <w:rPr>
          <w:rFonts w:ascii="Times New Roman" w:hAnsi="Times New Roman" w:eastAsia="Times New Roman" w:cs="Times New Roman"/>
          <w:sz w:val="28"/>
          <w:szCs w:val="28"/>
        </w:rPr>
        <w:t>Цели, задачи и принципы Программы</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……………………………….136</w:t>
      </w:r>
    </w:p>
    <w:p w14:paraId="55E1CF53">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2.8.1.2.Общности (сообщества) ДОО……………………………………....138</w:t>
      </w:r>
    </w:p>
    <w:p w14:paraId="2BE8D19D">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2.8.1.3. Деятельности и культурные практики в ДОО…………………….140</w:t>
      </w:r>
    </w:p>
    <w:p w14:paraId="58BB0045">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2.8.1.4. Требования к планируемым результатам освоения Программы воспитания………………………………………………………………………140        2.8.1.5. Целевые ориентиры воспитательной работы для обучающихся дошкольного возраста (до 8 лет)……………………………………………....141</w:t>
      </w:r>
    </w:p>
    <w:p w14:paraId="6E346A9E">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2.8.2. Содержательный раздел……..………………………………………..142</w:t>
      </w:r>
    </w:p>
    <w:p w14:paraId="1D7F4113">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2.8.2.1. Содержание воспитательной работы по направлениям воспитания………………………………………………………………………142</w:t>
      </w:r>
    </w:p>
    <w:p w14:paraId="35405984">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Патриотическое направление воспитания</w:t>
      </w:r>
      <w:r>
        <w:rPr>
          <w:rFonts w:ascii="Times New Roman" w:hAnsi="Times New Roman" w:eastAsia="Times New Roman"/>
          <w:sz w:val="28"/>
          <w:szCs w:val="28"/>
        </w:rPr>
        <w:t>………………………….</w:t>
      </w:r>
      <w:r>
        <w:rPr>
          <w:rFonts w:ascii="Times New Roman" w:hAnsi="Times New Roman" w:eastAsia="Times New Roman"/>
          <w:i/>
          <w:sz w:val="28"/>
          <w:szCs w:val="28"/>
        </w:rPr>
        <w:t>.</w:t>
      </w:r>
      <w:r>
        <w:rPr>
          <w:rFonts w:ascii="Times New Roman" w:hAnsi="Times New Roman" w:eastAsia="Times New Roman"/>
          <w:sz w:val="28"/>
          <w:szCs w:val="28"/>
        </w:rPr>
        <w:t>143</w:t>
      </w:r>
    </w:p>
    <w:p w14:paraId="2F05AF08">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Социальное направление воспитания</w:t>
      </w:r>
      <w:r>
        <w:rPr>
          <w:rFonts w:ascii="Times New Roman" w:hAnsi="Times New Roman" w:eastAsia="Times New Roman"/>
          <w:sz w:val="28"/>
          <w:szCs w:val="28"/>
        </w:rPr>
        <w:t>………………………………….144</w:t>
      </w:r>
    </w:p>
    <w:p w14:paraId="4B805B19">
      <w:pPr>
        <w:spacing w:line="276" w:lineRule="auto"/>
        <w:jc w:val="center"/>
        <w:rPr>
          <w:rFonts w:ascii="Times New Roman" w:hAnsi="Times New Roman" w:eastAsia="Times New Roman"/>
          <w:i/>
          <w:sz w:val="28"/>
          <w:szCs w:val="28"/>
        </w:rPr>
      </w:pPr>
      <w:r>
        <w:rPr>
          <w:rFonts w:ascii="Times New Roman" w:hAnsi="Times New Roman" w:eastAsia="Times New Roman"/>
          <w:i/>
          <w:sz w:val="28"/>
          <w:szCs w:val="28"/>
        </w:rPr>
        <w:t xml:space="preserve">         Познавательное направление воспитания</w:t>
      </w:r>
      <w:r>
        <w:rPr>
          <w:rFonts w:ascii="Times New Roman" w:hAnsi="Times New Roman" w:eastAsia="Times New Roman"/>
          <w:sz w:val="28"/>
          <w:szCs w:val="28"/>
        </w:rPr>
        <w:t>…………………………….145</w:t>
      </w:r>
    </w:p>
    <w:p w14:paraId="3794FC14">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Физическое и оздоровительное направление воспитания…</w:t>
      </w:r>
      <w:r>
        <w:rPr>
          <w:rFonts w:ascii="Times New Roman" w:hAnsi="Times New Roman" w:eastAsia="Times New Roman"/>
          <w:sz w:val="28"/>
          <w:szCs w:val="28"/>
        </w:rPr>
        <w:t>…………145</w:t>
      </w:r>
    </w:p>
    <w:p w14:paraId="4398A875">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Формирование у дошкольников культурно-гигиенических навыков….</w:t>
      </w:r>
      <w:r>
        <w:rPr>
          <w:rFonts w:ascii="Times New Roman" w:hAnsi="Times New Roman" w:eastAsia="Times New Roman"/>
          <w:sz w:val="28"/>
          <w:szCs w:val="28"/>
        </w:rPr>
        <w:t>146</w:t>
      </w:r>
    </w:p>
    <w:p w14:paraId="310C1621">
      <w:pPr>
        <w:spacing w:line="276"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i/>
          <w:sz w:val="28"/>
          <w:szCs w:val="28"/>
        </w:rPr>
        <w:t>Трудовое направление воспитания</w:t>
      </w:r>
      <w:r>
        <w:rPr>
          <w:rFonts w:ascii="Times New Roman" w:hAnsi="Times New Roman" w:eastAsia="Times New Roman"/>
          <w:sz w:val="28"/>
          <w:szCs w:val="28"/>
        </w:rPr>
        <w:t xml:space="preserve">……………………………………..146 </w:t>
      </w:r>
    </w:p>
    <w:p w14:paraId="01530F2C">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Этико-эстетическое направление воспитания</w:t>
      </w:r>
      <w:r>
        <w:rPr>
          <w:rFonts w:ascii="Times New Roman" w:hAnsi="Times New Roman" w:eastAsia="Times New Roman"/>
          <w:sz w:val="28"/>
          <w:szCs w:val="28"/>
        </w:rPr>
        <w:t>………………………..147</w:t>
      </w:r>
    </w:p>
    <w:p w14:paraId="421A88C0">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2.8.2.2. Особенности реализации воспитательного процесса……………149</w:t>
      </w:r>
    </w:p>
    <w:p w14:paraId="13F95E06">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2.8.2.3.Особенности взаимодействия педагогического коллектива с семьями обучающихся  в процессе реализации Программы воспитания….149</w:t>
      </w:r>
    </w:p>
    <w:p w14:paraId="7D7FFB27">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2.8.3.Организационный раздел………………………………………………..151</w:t>
      </w:r>
    </w:p>
    <w:p w14:paraId="474DB8B0">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2.8.3.1. Общие требования к условиям реализации Программы воспитания………………………………………………………………………151</w:t>
      </w:r>
    </w:p>
    <w:p w14:paraId="2905A892">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2.8.3.2. Взаимодействия педагогического работника с детьми . События ДОО……………………………………………………………………………...153</w:t>
      </w:r>
    </w:p>
    <w:p w14:paraId="71F04557">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2.8.3.3. Календарь традиций ДОО.…………………………………………154</w:t>
      </w:r>
    </w:p>
    <w:p w14:paraId="050D2906">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2.8.3.4. Организация предметно-пространственной среды…....................156</w:t>
      </w:r>
    </w:p>
    <w:p w14:paraId="310E4925">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2.8.3.5. Кадровое обеспечение воспитательного процесса……….………158</w:t>
      </w:r>
    </w:p>
    <w:p w14:paraId="49E46EC3">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2.8.3.6.Разделение функционала, связанного с организацией и реализацией</w:t>
      </w:r>
    </w:p>
    <w:p w14:paraId="1E202B6A">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воспитательного процесса……………………………………………………..159</w:t>
      </w:r>
    </w:p>
    <w:p w14:paraId="16FC5370">
      <w:pPr>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2.8.3.7. Особые требования к условиям, обеспечивающим достижение планируемых личностных результатов в работе с детьми…………………..161</w:t>
      </w:r>
    </w:p>
    <w:p w14:paraId="18C1553B">
      <w:pPr>
        <w:rPr>
          <w:rFonts w:ascii="Times New Roman" w:hAnsi="Times New Roman" w:cs="Times New Roman"/>
          <w:sz w:val="28"/>
          <w:szCs w:val="28"/>
        </w:rPr>
      </w:pPr>
    </w:p>
    <w:p w14:paraId="2783414D">
      <w:pPr>
        <w:tabs>
          <w:tab w:val="left" w:leader="dot" w:pos="9360"/>
        </w:tabs>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ОРГАНИЗАЦИОННЫЙ РАЗДЕЛ………………………………………….163</w:t>
      </w:r>
    </w:p>
    <w:p w14:paraId="79D2F9CD">
      <w:pPr>
        <w:tabs>
          <w:tab w:val="left" w:leader="dot" w:pos="9480"/>
        </w:tabs>
        <w:spacing w:line="276" w:lineRule="auto"/>
        <w:ind w:left="220"/>
        <w:rPr>
          <w:rFonts w:ascii="Times New Roman" w:hAnsi="Times New Roman" w:eastAsia="Times New Roman" w:cs="Times New Roman"/>
          <w:sz w:val="28"/>
          <w:szCs w:val="28"/>
        </w:rPr>
      </w:pPr>
      <w:r>
        <w:rPr>
          <w:rFonts w:ascii="Times New Roman" w:hAnsi="Times New Roman" w:eastAsia="Times New Roman" w:cs="Times New Roman"/>
          <w:sz w:val="28"/>
          <w:szCs w:val="28"/>
        </w:rPr>
        <w:t>3.1.Психолого-педагогические условия, обеспечивающие развитие ребенка с ТНР………………………………………………………………………….163</w:t>
      </w:r>
    </w:p>
    <w:p w14:paraId="1390F18E">
      <w:pPr>
        <w:tabs>
          <w:tab w:val="left" w:leader="dot" w:pos="9480"/>
        </w:tabs>
        <w:spacing w:line="276" w:lineRule="auto"/>
        <w:ind w:left="220"/>
        <w:rPr>
          <w:rFonts w:ascii="Times New Roman" w:hAnsi="Times New Roman" w:eastAsia="Times New Roman" w:cs="Times New Roman"/>
          <w:sz w:val="28"/>
          <w:szCs w:val="28"/>
        </w:rPr>
      </w:pPr>
      <w:r>
        <w:rPr>
          <w:rFonts w:ascii="Times New Roman" w:hAnsi="Times New Roman" w:eastAsia="Times New Roman" w:cs="Times New Roman"/>
          <w:sz w:val="28"/>
          <w:szCs w:val="28"/>
        </w:rPr>
        <w:t>3.2. Организация развивающей предметно-пространственной среды……164</w:t>
      </w:r>
    </w:p>
    <w:p w14:paraId="275EC405">
      <w:pPr>
        <w:spacing w:line="276" w:lineRule="auto"/>
        <w:ind w:right="-2"/>
        <w:jc w:val="center"/>
        <w:rPr>
          <w:rFonts w:ascii="Times New Roman" w:hAnsi="Times New Roman" w:eastAsia="Times New Roman"/>
          <w:sz w:val="28"/>
          <w:szCs w:val="28"/>
        </w:rPr>
      </w:pPr>
      <w:r>
        <w:rPr>
          <w:rFonts w:ascii="Times New Roman" w:hAnsi="Times New Roman" w:eastAsia="Times New Roman"/>
          <w:i/>
          <w:sz w:val="28"/>
          <w:szCs w:val="28"/>
        </w:rPr>
        <w:t xml:space="preserve">        Средний дошкольный возраст (с 4 до 5 лет)</w:t>
      </w:r>
      <w:r>
        <w:rPr>
          <w:rFonts w:ascii="Times New Roman" w:hAnsi="Times New Roman" w:eastAsia="Times New Roman"/>
          <w:sz w:val="28"/>
          <w:szCs w:val="28"/>
        </w:rPr>
        <w:t>…………………………166</w:t>
      </w:r>
    </w:p>
    <w:p w14:paraId="60E55149">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Старший дошкольный возраст (с 5 до 6 лет)</w:t>
      </w:r>
      <w:r>
        <w:rPr>
          <w:rFonts w:ascii="Times New Roman" w:hAnsi="Times New Roman" w:eastAsia="Times New Roman"/>
          <w:sz w:val="28"/>
          <w:szCs w:val="28"/>
        </w:rPr>
        <w:t>……………………......169</w:t>
      </w:r>
    </w:p>
    <w:p w14:paraId="075316C8">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Старший дошкольный возраст (с 6 до 7 лет)</w:t>
      </w:r>
      <w:r>
        <w:rPr>
          <w:rFonts w:ascii="Times New Roman" w:hAnsi="Times New Roman" w:eastAsia="Times New Roman"/>
          <w:sz w:val="28"/>
          <w:szCs w:val="28"/>
        </w:rPr>
        <w:t>…………………………171</w:t>
      </w:r>
    </w:p>
    <w:p w14:paraId="4C826B17">
      <w:pPr>
        <w:spacing w:line="276" w:lineRule="auto"/>
        <w:rPr>
          <w:rFonts w:ascii="Times New Roman" w:hAnsi="Times New Roman" w:eastAsia="Times New Roman"/>
          <w:i/>
          <w:sz w:val="28"/>
          <w:szCs w:val="28"/>
        </w:rPr>
      </w:pPr>
      <w:r>
        <w:rPr>
          <w:rFonts w:ascii="Times New Roman" w:hAnsi="Times New Roman" w:eastAsia="Times New Roman"/>
          <w:i/>
          <w:sz w:val="28"/>
          <w:szCs w:val="28"/>
        </w:rPr>
        <w:t xml:space="preserve">        Развивающая предметно-пространственная среда</w:t>
      </w:r>
    </w:p>
    <w:p w14:paraId="23985A04">
      <w:pPr>
        <w:spacing w:line="276" w:lineRule="auto"/>
        <w:jc w:val="center"/>
        <w:rPr>
          <w:rFonts w:ascii="Times New Roman" w:hAnsi="Times New Roman" w:eastAsia="Times New Roman"/>
          <w:sz w:val="28"/>
          <w:szCs w:val="28"/>
        </w:rPr>
      </w:pPr>
      <w:r>
        <w:rPr>
          <w:rFonts w:ascii="Times New Roman" w:hAnsi="Times New Roman" w:eastAsia="Times New Roman"/>
          <w:i/>
          <w:sz w:val="28"/>
          <w:szCs w:val="28"/>
        </w:rPr>
        <w:t xml:space="preserve">        в кабинете учителя-логопеда и групповом помещении</w:t>
      </w:r>
      <w:r>
        <w:rPr>
          <w:rFonts w:ascii="Times New Roman" w:hAnsi="Times New Roman" w:eastAsia="Times New Roman"/>
          <w:sz w:val="28"/>
          <w:szCs w:val="28"/>
        </w:rPr>
        <w:t>………………173</w:t>
      </w:r>
    </w:p>
    <w:p w14:paraId="1557E5E4">
      <w:pPr>
        <w:pStyle w:val="11"/>
        <w:spacing w:line="276" w:lineRule="auto"/>
        <w:rPr>
          <w:rFonts w:eastAsia="Times New Roman"/>
          <w:color w:val="auto"/>
          <w:sz w:val="28"/>
          <w:szCs w:val="28"/>
        </w:rPr>
      </w:pPr>
      <w:r>
        <w:rPr>
          <w:rFonts w:eastAsia="Times New Roman"/>
          <w:color w:val="auto"/>
          <w:sz w:val="28"/>
          <w:szCs w:val="28"/>
        </w:rPr>
        <w:t xml:space="preserve">    3.3. Распорядок дня, организация режимных моментов…………………..180</w:t>
      </w:r>
    </w:p>
    <w:p w14:paraId="2F3D2BA3">
      <w:pPr>
        <w:pStyle w:val="11"/>
        <w:spacing w:line="276" w:lineRule="auto"/>
        <w:rPr>
          <w:rFonts w:eastAsia="Times New Roman"/>
          <w:color w:val="auto"/>
          <w:sz w:val="28"/>
          <w:szCs w:val="28"/>
        </w:rPr>
      </w:pPr>
      <w:r>
        <w:rPr>
          <w:rFonts w:eastAsia="Times New Roman"/>
          <w:color w:val="auto"/>
          <w:sz w:val="28"/>
          <w:szCs w:val="28"/>
        </w:rPr>
        <w:t xml:space="preserve">    3.3.1. Особенности организации режимных моментов……………………183</w:t>
      </w:r>
    </w:p>
    <w:p w14:paraId="0C7A239B">
      <w:pPr>
        <w:pStyle w:val="11"/>
        <w:spacing w:line="276" w:lineRule="auto"/>
        <w:rPr>
          <w:rFonts w:eastAsia="Times New Roman"/>
          <w:color w:val="auto"/>
          <w:sz w:val="28"/>
          <w:szCs w:val="28"/>
        </w:rPr>
      </w:pPr>
      <w:r>
        <w:rPr>
          <w:rFonts w:eastAsia="Times New Roman"/>
          <w:color w:val="auto"/>
          <w:sz w:val="28"/>
          <w:szCs w:val="28"/>
        </w:rPr>
        <w:t xml:space="preserve">    3.4.Кадровые условия реализации Программы……………………………185</w:t>
      </w:r>
    </w:p>
    <w:p w14:paraId="1D9EC992">
      <w:pPr>
        <w:pStyle w:val="11"/>
        <w:spacing w:line="276" w:lineRule="auto"/>
        <w:rPr>
          <w:rFonts w:eastAsia="Times New Roman"/>
          <w:color w:val="auto"/>
          <w:sz w:val="28"/>
          <w:szCs w:val="28"/>
        </w:rPr>
      </w:pPr>
      <w:r>
        <w:rPr>
          <w:rFonts w:eastAsia="Times New Roman"/>
          <w:color w:val="auto"/>
          <w:sz w:val="28"/>
          <w:szCs w:val="28"/>
        </w:rPr>
        <w:t xml:space="preserve">    3.5. Финансовое обеспечение Программы…………………………………188</w:t>
      </w:r>
    </w:p>
    <w:p w14:paraId="451569F9">
      <w:pPr>
        <w:pStyle w:val="11"/>
        <w:spacing w:line="276" w:lineRule="auto"/>
        <w:rPr>
          <w:rFonts w:eastAsia="Times New Roman"/>
          <w:color w:val="auto"/>
          <w:sz w:val="28"/>
          <w:szCs w:val="28"/>
        </w:rPr>
      </w:pPr>
      <w:r>
        <w:rPr>
          <w:rFonts w:eastAsia="Times New Roman"/>
          <w:color w:val="auto"/>
          <w:sz w:val="28"/>
          <w:szCs w:val="28"/>
        </w:rPr>
        <w:t xml:space="preserve">    3.6. Материально-техническое обеспечение Программы…………………188</w:t>
      </w:r>
    </w:p>
    <w:p w14:paraId="0212E9D4">
      <w:pPr>
        <w:tabs>
          <w:tab w:val="left" w:leader="dot" w:pos="9360"/>
        </w:tabs>
        <w:spacing w:line="276" w:lineRule="auto"/>
        <w:rPr>
          <w:rFonts w:ascii="Times New Roman" w:hAnsi="Times New Roman" w:cs="Times New Roman"/>
          <w:b/>
          <w:sz w:val="28"/>
          <w:szCs w:val="28"/>
        </w:rPr>
      </w:pPr>
    </w:p>
    <w:p w14:paraId="2C53D111">
      <w:pPr>
        <w:spacing w:line="276" w:lineRule="auto"/>
        <w:rPr>
          <w:rFonts w:ascii="Times New Roman" w:hAnsi="Times New Roman" w:cs="Times New Roman"/>
          <w:sz w:val="28"/>
          <w:szCs w:val="28"/>
        </w:rPr>
      </w:pPr>
      <w:r>
        <w:rPr>
          <w:rFonts w:ascii="Times New Roman" w:hAnsi="Times New Roman" w:cs="Times New Roman"/>
          <w:sz w:val="28"/>
          <w:szCs w:val="28"/>
        </w:rPr>
        <w:t>ПРИЛОЖЕНИЕ</w:t>
      </w:r>
    </w:p>
    <w:p w14:paraId="7FF5FFA4">
      <w:pPr>
        <w:spacing w:line="276" w:lineRule="auto"/>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работы………………………………….189</w:t>
      </w:r>
    </w:p>
    <w:p w14:paraId="18623B95">
      <w:pPr>
        <w:spacing w:line="276" w:lineRule="auto"/>
        <w:rPr>
          <w:rFonts w:ascii="Times New Roman" w:hAnsi="Times New Roman" w:eastAsia="Times New Roman"/>
          <w:sz w:val="28"/>
          <w:szCs w:val="28"/>
        </w:rPr>
      </w:pPr>
    </w:p>
    <w:p w14:paraId="5A09EC78">
      <w:pPr>
        <w:spacing w:line="276" w:lineRule="auto"/>
        <w:ind w:right="-9"/>
        <w:jc w:val="center"/>
        <w:rPr>
          <w:rFonts w:ascii="Times New Roman" w:hAnsi="Times New Roman" w:eastAsia="Times New Roman"/>
          <w:b/>
          <w:sz w:val="28"/>
          <w:szCs w:val="28"/>
        </w:rPr>
      </w:pPr>
      <w:bookmarkStart w:id="2" w:name="page3"/>
      <w:bookmarkEnd w:id="2"/>
    </w:p>
    <w:p w14:paraId="69AA0A6F">
      <w:pPr>
        <w:spacing w:line="276" w:lineRule="auto"/>
        <w:ind w:right="-9"/>
        <w:jc w:val="center"/>
        <w:rPr>
          <w:rFonts w:ascii="Times New Roman" w:hAnsi="Times New Roman" w:eastAsia="Times New Roman"/>
          <w:b/>
          <w:sz w:val="28"/>
          <w:szCs w:val="28"/>
        </w:rPr>
      </w:pPr>
    </w:p>
    <w:p w14:paraId="2085982E">
      <w:pPr>
        <w:spacing w:line="276" w:lineRule="auto"/>
        <w:ind w:right="-9"/>
        <w:jc w:val="center"/>
        <w:rPr>
          <w:rFonts w:ascii="Times New Roman" w:hAnsi="Times New Roman" w:eastAsia="Times New Roman"/>
          <w:b/>
          <w:sz w:val="28"/>
          <w:szCs w:val="28"/>
        </w:rPr>
      </w:pPr>
    </w:p>
    <w:p w14:paraId="4C570F42">
      <w:pPr>
        <w:spacing w:line="276" w:lineRule="auto"/>
        <w:ind w:right="-9"/>
        <w:jc w:val="center"/>
        <w:rPr>
          <w:rFonts w:ascii="Times New Roman" w:hAnsi="Times New Roman" w:eastAsia="Times New Roman"/>
          <w:b/>
          <w:sz w:val="28"/>
          <w:szCs w:val="28"/>
        </w:rPr>
      </w:pPr>
    </w:p>
    <w:p w14:paraId="54880FCA">
      <w:pPr>
        <w:spacing w:line="276" w:lineRule="auto"/>
        <w:ind w:right="-9"/>
        <w:jc w:val="center"/>
        <w:rPr>
          <w:rFonts w:ascii="Times New Roman" w:hAnsi="Times New Roman" w:eastAsia="Times New Roman"/>
          <w:b/>
          <w:sz w:val="28"/>
          <w:szCs w:val="28"/>
        </w:rPr>
      </w:pPr>
    </w:p>
    <w:p w14:paraId="1DBC818F">
      <w:pPr>
        <w:spacing w:line="276" w:lineRule="auto"/>
        <w:ind w:right="-9"/>
        <w:jc w:val="center"/>
        <w:rPr>
          <w:rFonts w:ascii="Times New Roman" w:hAnsi="Times New Roman" w:eastAsia="Times New Roman"/>
          <w:b/>
          <w:sz w:val="28"/>
          <w:szCs w:val="28"/>
        </w:rPr>
      </w:pPr>
    </w:p>
    <w:p w14:paraId="724C95C8">
      <w:pPr>
        <w:spacing w:line="276" w:lineRule="auto"/>
        <w:ind w:right="-9"/>
        <w:jc w:val="center"/>
        <w:rPr>
          <w:rFonts w:ascii="Times New Roman" w:hAnsi="Times New Roman" w:eastAsia="Times New Roman"/>
          <w:b/>
          <w:sz w:val="28"/>
          <w:szCs w:val="28"/>
        </w:rPr>
      </w:pPr>
    </w:p>
    <w:p w14:paraId="44C066FF">
      <w:pPr>
        <w:spacing w:line="276" w:lineRule="auto"/>
        <w:ind w:right="-9"/>
        <w:jc w:val="center"/>
        <w:rPr>
          <w:rFonts w:ascii="Times New Roman" w:hAnsi="Times New Roman" w:eastAsia="Times New Roman"/>
          <w:b/>
          <w:sz w:val="28"/>
          <w:szCs w:val="28"/>
        </w:rPr>
      </w:pPr>
    </w:p>
    <w:p w14:paraId="554C4FEF">
      <w:pPr>
        <w:spacing w:line="276" w:lineRule="auto"/>
        <w:ind w:right="-9"/>
        <w:jc w:val="center"/>
        <w:rPr>
          <w:rFonts w:ascii="Times New Roman" w:hAnsi="Times New Roman" w:eastAsia="Times New Roman"/>
          <w:b/>
          <w:sz w:val="28"/>
          <w:szCs w:val="28"/>
        </w:rPr>
      </w:pPr>
    </w:p>
    <w:p w14:paraId="37BC0567">
      <w:pPr>
        <w:spacing w:line="276" w:lineRule="auto"/>
        <w:ind w:right="-9"/>
        <w:jc w:val="center"/>
        <w:rPr>
          <w:rFonts w:ascii="Times New Roman" w:hAnsi="Times New Roman" w:eastAsia="Times New Roman"/>
          <w:b/>
          <w:sz w:val="28"/>
          <w:szCs w:val="28"/>
        </w:rPr>
      </w:pPr>
    </w:p>
    <w:p w14:paraId="6F8E9C0B">
      <w:pPr>
        <w:spacing w:line="276" w:lineRule="auto"/>
        <w:ind w:right="-9"/>
        <w:jc w:val="center"/>
        <w:rPr>
          <w:rFonts w:ascii="Times New Roman" w:hAnsi="Times New Roman" w:eastAsia="Times New Roman"/>
          <w:b/>
          <w:sz w:val="28"/>
          <w:szCs w:val="28"/>
        </w:rPr>
      </w:pPr>
    </w:p>
    <w:p w14:paraId="73658640">
      <w:pPr>
        <w:spacing w:line="276" w:lineRule="auto"/>
        <w:ind w:right="-9"/>
        <w:jc w:val="center"/>
        <w:rPr>
          <w:rFonts w:ascii="Times New Roman" w:hAnsi="Times New Roman" w:eastAsia="Times New Roman"/>
          <w:b/>
          <w:sz w:val="28"/>
          <w:szCs w:val="28"/>
        </w:rPr>
      </w:pPr>
    </w:p>
    <w:p w14:paraId="5CBF77C2">
      <w:pPr>
        <w:spacing w:line="276" w:lineRule="auto"/>
        <w:ind w:right="-9"/>
        <w:jc w:val="center"/>
        <w:rPr>
          <w:rFonts w:ascii="Times New Roman" w:hAnsi="Times New Roman" w:eastAsia="Times New Roman"/>
          <w:b/>
          <w:sz w:val="28"/>
          <w:szCs w:val="28"/>
        </w:rPr>
      </w:pPr>
    </w:p>
    <w:p w14:paraId="73B8A58F">
      <w:pPr>
        <w:spacing w:line="276" w:lineRule="auto"/>
        <w:ind w:right="-9"/>
        <w:jc w:val="center"/>
        <w:rPr>
          <w:rFonts w:ascii="Times New Roman" w:hAnsi="Times New Roman" w:eastAsia="Times New Roman"/>
          <w:b/>
          <w:sz w:val="28"/>
          <w:szCs w:val="28"/>
        </w:rPr>
      </w:pPr>
    </w:p>
    <w:p w14:paraId="1131BFA6">
      <w:pPr>
        <w:spacing w:line="276" w:lineRule="auto"/>
        <w:ind w:right="-9"/>
        <w:jc w:val="center"/>
        <w:rPr>
          <w:rFonts w:ascii="Times New Roman" w:hAnsi="Times New Roman" w:eastAsia="Times New Roman"/>
          <w:b/>
          <w:sz w:val="28"/>
          <w:szCs w:val="28"/>
        </w:rPr>
      </w:pPr>
    </w:p>
    <w:p w14:paraId="1596512B">
      <w:pPr>
        <w:spacing w:line="276" w:lineRule="auto"/>
        <w:ind w:right="-9"/>
        <w:jc w:val="center"/>
        <w:rPr>
          <w:rFonts w:ascii="Times New Roman" w:hAnsi="Times New Roman" w:eastAsia="Times New Roman"/>
          <w:b/>
          <w:sz w:val="28"/>
          <w:szCs w:val="28"/>
        </w:rPr>
      </w:pPr>
    </w:p>
    <w:p w14:paraId="6DA7BC73">
      <w:pPr>
        <w:spacing w:line="276" w:lineRule="auto"/>
        <w:ind w:right="-9"/>
        <w:jc w:val="center"/>
        <w:rPr>
          <w:rFonts w:ascii="Times New Roman" w:hAnsi="Times New Roman" w:eastAsia="Times New Roman"/>
          <w:b/>
          <w:sz w:val="28"/>
          <w:szCs w:val="28"/>
        </w:rPr>
      </w:pPr>
    </w:p>
    <w:p w14:paraId="10811541">
      <w:pPr>
        <w:spacing w:line="276" w:lineRule="auto"/>
        <w:ind w:right="-9"/>
        <w:jc w:val="center"/>
        <w:rPr>
          <w:rFonts w:ascii="Times New Roman" w:hAnsi="Times New Roman" w:eastAsia="Times New Roman"/>
          <w:b/>
          <w:sz w:val="28"/>
          <w:szCs w:val="28"/>
        </w:rPr>
      </w:pPr>
    </w:p>
    <w:p w14:paraId="77480A0C">
      <w:pPr>
        <w:spacing w:line="276" w:lineRule="auto"/>
        <w:ind w:right="-9"/>
        <w:jc w:val="center"/>
        <w:rPr>
          <w:rFonts w:ascii="Times New Roman" w:hAnsi="Times New Roman" w:eastAsia="Times New Roman"/>
          <w:b/>
          <w:sz w:val="28"/>
          <w:szCs w:val="28"/>
        </w:rPr>
      </w:pPr>
    </w:p>
    <w:p w14:paraId="39F529C2">
      <w:pPr>
        <w:spacing w:line="276" w:lineRule="auto"/>
        <w:ind w:right="-9"/>
        <w:jc w:val="center"/>
        <w:rPr>
          <w:rFonts w:ascii="Times New Roman" w:hAnsi="Times New Roman" w:eastAsia="Times New Roman"/>
          <w:b/>
          <w:sz w:val="28"/>
          <w:szCs w:val="28"/>
        </w:rPr>
      </w:pPr>
    </w:p>
    <w:p w14:paraId="6174A9E5">
      <w:pPr>
        <w:spacing w:line="276" w:lineRule="auto"/>
        <w:ind w:right="-9"/>
        <w:jc w:val="center"/>
        <w:rPr>
          <w:rFonts w:ascii="Times New Roman" w:hAnsi="Times New Roman" w:eastAsia="Times New Roman"/>
          <w:b/>
          <w:sz w:val="28"/>
          <w:szCs w:val="28"/>
        </w:rPr>
      </w:pPr>
    </w:p>
    <w:p w14:paraId="4B9CBF38">
      <w:pPr>
        <w:spacing w:line="276" w:lineRule="auto"/>
        <w:ind w:right="-9"/>
        <w:jc w:val="center"/>
        <w:rPr>
          <w:rFonts w:ascii="Times New Roman" w:hAnsi="Times New Roman" w:eastAsia="Times New Roman"/>
          <w:b/>
          <w:sz w:val="28"/>
          <w:szCs w:val="28"/>
        </w:rPr>
      </w:pPr>
    </w:p>
    <w:p w14:paraId="4D5342FA">
      <w:pPr>
        <w:spacing w:line="276" w:lineRule="auto"/>
        <w:ind w:right="-9"/>
        <w:jc w:val="center"/>
        <w:rPr>
          <w:rFonts w:ascii="Times New Roman" w:hAnsi="Times New Roman" w:eastAsia="Times New Roman"/>
          <w:b/>
          <w:sz w:val="28"/>
          <w:szCs w:val="28"/>
        </w:rPr>
      </w:pPr>
    </w:p>
    <w:p w14:paraId="1DBDB707">
      <w:pPr>
        <w:spacing w:line="276" w:lineRule="auto"/>
        <w:ind w:right="-9"/>
        <w:jc w:val="center"/>
        <w:rPr>
          <w:rFonts w:ascii="Times New Roman" w:hAnsi="Times New Roman" w:eastAsia="Times New Roman"/>
          <w:b/>
          <w:sz w:val="28"/>
          <w:szCs w:val="28"/>
        </w:rPr>
      </w:pPr>
    </w:p>
    <w:p w14:paraId="72BC73A3">
      <w:pPr>
        <w:spacing w:line="276" w:lineRule="auto"/>
        <w:ind w:right="-9"/>
        <w:jc w:val="center"/>
        <w:rPr>
          <w:rFonts w:ascii="Times New Roman" w:hAnsi="Times New Roman" w:eastAsia="Times New Roman"/>
          <w:b/>
          <w:sz w:val="28"/>
          <w:szCs w:val="28"/>
        </w:rPr>
      </w:pPr>
    </w:p>
    <w:p w14:paraId="69C3C1A9">
      <w:pPr>
        <w:spacing w:line="276" w:lineRule="auto"/>
        <w:ind w:right="-9"/>
        <w:jc w:val="center"/>
        <w:rPr>
          <w:rFonts w:ascii="Times New Roman" w:hAnsi="Times New Roman" w:eastAsia="Times New Roman"/>
          <w:b/>
          <w:sz w:val="28"/>
          <w:szCs w:val="28"/>
        </w:rPr>
      </w:pPr>
    </w:p>
    <w:p w14:paraId="63BD8115">
      <w:pPr>
        <w:spacing w:line="276" w:lineRule="auto"/>
        <w:ind w:right="-9"/>
        <w:jc w:val="center"/>
        <w:rPr>
          <w:rFonts w:ascii="Times New Roman" w:hAnsi="Times New Roman" w:eastAsia="Times New Roman"/>
          <w:b/>
          <w:sz w:val="28"/>
          <w:szCs w:val="28"/>
        </w:rPr>
      </w:pPr>
    </w:p>
    <w:p w14:paraId="05DD795A">
      <w:pPr>
        <w:spacing w:line="276" w:lineRule="auto"/>
        <w:ind w:right="-9"/>
        <w:jc w:val="center"/>
        <w:rPr>
          <w:rFonts w:ascii="Times New Roman" w:hAnsi="Times New Roman" w:eastAsia="Times New Roman"/>
          <w:b/>
          <w:sz w:val="28"/>
          <w:szCs w:val="28"/>
        </w:rPr>
      </w:pPr>
    </w:p>
    <w:p w14:paraId="1D4B43DA">
      <w:pPr>
        <w:spacing w:line="276" w:lineRule="auto"/>
        <w:ind w:right="-9"/>
        <w:jc w:val="center"/>
        <w:rPr>
          <w:rFonts w:ascii="Times New Roman" w:hAnsi="Times New Roman" w:eastAsia="Times New Roman"/>
          <w:b/>
          <w:sz w:val="28"/>
          <w:szCs w:val="28"/>
        </w:rPr>
      </w:pPr>
    </w:p>
    <w:p w14:paraId="7EA9BC02">
      <w:pPr>
        <w:spacing w:line="276" w:lineRule="auto"/>
        <w:ind w:right="-9"/>
        <w:jc w:val="center"/>
        <w:rPr>
          <w:rFonts w:ascii="Times New Roman" w:hAnsi="Times New Roman" w:eastAsia="Times New Roman"/>
          <w:b/>
          <w:sz w:val="28"/>
          <w:szCs w:val="28"/>
        </w:rPr>
      </w:pPr>
    </w:p>
    <w:p w14:paraId="29FFDB39">
      <w:pPr>
        <w:spacing w:line="276" w:lineRule="auto"/>
        <w:ind w:right="-9"/>
        <w:jc w:val="center"/>
        <w:rPr>
          <w:rFonts w:ascii="Times New Roman" w:hAnsi="Times New Roman" w:eastAsia="Times New Roman"/>
          <w:b/>
          <w:sz w:val="28"/>
          <w:szCs w:val="28"/>
        </w:rPr>
      </w:pPr>
    </w:p>
    <w:p w14:paraId="0AD8FB0C">
      <w:pPr>
        <w:spacing w:line="276" w:lineRule="auto"/>
        <w:ind w:right="-9"/>
        <w:jc w:val="center"/>
        <w:rPr>
          <w:rFonts w:ascii="Times New Roman" w:hAnsi="Times New Roman" w:eastAsia="Times New Roman"/>
          <w:b/>
          <w:sz w:val="28"/>
          <w:szCs w:val="28"/>
        </w:rPr>
      </w:pPr>
    </w:p>
    <w:p w14:paraId="5DC54739">
      <w:pPr>
        <w:spacing w:line="276" w:lineRule="auto"/>
        <w:ind w:right="-9"/>
        <w:jc w:val="center"/>
        <w:rPr>
          <w:rFonts w:ascii="Times New Roman" w:hAnsi="Times New Roman" w:eastAsia="Times New Roman"/>
          <w:b/>
          <w:sz w:val="28"/>
          <w:szCs w:val="28"/>
        </w:rPr>
      </w:pPr>
      <w:r>
        <w:rPr>
          <w:rFonts w:ascii="Times New Roman" w:hAnsi="Times New Roman" w:eastAsia="Times New Roman"/>
          <w:b/>
          <w:sz w:val="28"/>
          <w:szCs w:val="28"/>
        </w:rPr>
        <w:t>ВВЕДЕНИЕ</w:t>
      </w:r>
    </w:p>
    <w:p w14:paraId="2811732F">
      <w:pPr>
        <w:spacing w:line="276" w:lineRule="auto"/>
        <w:rPr>
          <w:rFonts w:ascii="Times New Roman" w:hAnsi="Times New Roman" w:eastAsia="Times New Roman"/>
          <w:sz w:val="28"/>
          <w:szCs w:val="28"/>
        </w:rPr>
      </w:pPr>
    </w:p>
    <w:p w14:paraId="2AA720DC">
      <w:pPr>
        <w:spacing w:line="276" w:lineRule="auto"/>
        <w:ind w:left="10" w:right="20" w:firstLine="562"/>
        <w:jc w:val="both"/>
        <w:rPr>
          <w:rFonts w:ascii="Times New Roman" w:hAnsi="Times New Roman" w:eastAsia="Times New Roman"/>
          <w:sz w:val="28"/>
          <w:szCs w:val="28"/>
        </w:rPr>
      </w:pPr>
      <w:r>
        <w:rPr>
          <w:rFonts w:ascii="Times New Roman" w:hAnsi="Times New Roman" w:eastAsia="Times New Roman"/>
          <w:sz w:val="28"/>
          <w:szCs w:val="28"/>
        </w:rPr>
        <w:t>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актуальность адаптированной образовательной программы дошкольного образования для детей с тяжёлыми нарушениями речи (далее - Программа) и необходимость ее внедрения в практику образования.</w:t>
      </w:r>
    </w:p>
    <w:p w14:paraId="28F41C5B">
      <w:pPr>
        <w:spacing w:line="276" w:lineRule="auto"/>
        <w:ind w:left="10" w:right="20" w:firstLine="562"/>
        <w:jc w:val="both"/>
        <w:rPr>
          <w:rFonts w:ascii="Times New Roman" w:hAnsi="Times New Roman" w:eastAsia="Times New Roman"/>
          <w:sz w:val="28"/>
          <w:szCs w:val="28"/>
        </w:rPr>
      </w:pPr>
      <w:r>
        <w:rPr>
          <w:rFonts w:ascii="Times New Roman" w:hAnsi="Times New Roman" w:eastAsia="Times New Roman"/>
          <w:sz w:val="28"/>
          <w:szCs w:val="28"/>
        </w:rPr>
        <w:t xml:space="preserve">АОП ДО для обучающихся с ТНР разрабатывалась с учетом концептуальных положений общей и коррекционной педагогики, педагогической и специальной психологии и  разработана с учетом Основной образовательной программы </w:t>
      </w:r>
      <w:r>
        <w:rPr>
          <w:rFonts w:ascii="Times New Roman" w:hAnsi="Times New Roman" w:eastAsia="Times New Roman"/>
          <w:color w:val="auto"/>
          <w:sz w:val="28"/>
          <w:szCs w:val="28"/>
        </w:rPr>
        <w:t>МДОУ №</w:t>
      </w:r>
      <w:r>
        <w:rPr>
          <w:rFonts w:hint="default" w:ascii="Times New Roman" w:hAnsi="Times New Roman" w:eastAsia="Times New Roman"/>
          <w:color w:val="auto"/>
          <w:sz w:val="28"/>
          <w:szCs w:val="28"/>
          <w:lang w:val="ru-RU"/>
        </w:rPr>
        <w:t>382</w:t>
      </w:r>
      <w:r>
        <w:rPr>
          <w:rFonts w:ascii="Times New Roman" w:hAnsi="Times New Roman" w:eastAsia="Times New Roman"/>
          <w:color w:val="auto"/>
          <w:sz w:val="28"/>
          <w:szCs w:val="28"/>
        </w:rPr>
        <w:t xml:space="preserve"> г</w:t>
      </w:r>
      <w:r>
        <w:rPr>
          <w:rFonts w:ascii="Times New Roman" w:hAnsi="Times New Roman" w:eastAsia="Times New Roman"/>
          <w:color w:val="auto"/>
          <w:sz w:val="28"/>
          <w:szCs w:val="28"/>
          <w:lang w:val="ru-RU"/>
        </w:rPr>
        <w:t>Донецк</w:t>
      </w:r>
      <w:r>
        <w:rPr>
          <w:rFonts w:ascii="Times New Roman" w:hAnsi="Times New Roman" w:eastAsia="Times New Roman"/>
          <w:color w:val="auto"/>
          <w:sz w:val="28"/>
          <w:szCs w:val="28"/>
        </w:rPr>
        <w:t xml:space="preserve">., </w:t>
      </w:r>
      <w:r>
        <w:rPr>
          <w:rFonts w:ascii="Times New Roman" w:hAnsi="Times New Roman" w:eastAsia="Times New Roman"/>
          <w:sz w:val="28"/>
          <w:szCs w:val="28"/>
        </w:rPr>
        <w:t>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(Нищева Н.В. Издательство «Детство-Пресс, 2021 год).</w:t>
      </w:r>
    </w:p>
    <w:p w14:paraId="1F6AEF3A">
      <w:pPr>
        <w:spacing w:line="276" w:lineRule="auto"/>
        <w:ind w:left="10" w:right="20" w:firstLine="562"/>
        <w:jc w:val="both"/>
        <w:rPr>
          <w:rFonts w:ascii="Times New Roman" w:hAnsi="Times New Roman" w:eastAsia="Times New Roman"/>
          <w:sz w:val="28"/>
          <w:szCs w:val="28"/>
        </w:rPr>
      </w:pPr>
      <w:r>
        <w:rPr>
          <w:rFonts w:ascii="Times New Roman" w:hAnsi="Times New Roman" w:eastAsia="Times New Roman"/>
          <w:sz w:val="28"/>
          <w:szCs w:val="28"/>
        </w:rPr>
        <w:t xml:space="preserve"> Она базируется:</w:t>
      </w:r>
    </w:p>
    <w:p w14:paraId="042B551E">
      <w:pPr>
        <w:pStyle w:val="12"/>
        <w:numPr>
          <w:ilvl w:val="0"/>
          <w:numId w:val="2"/>
        </w:num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14:paraId="6934B763">
      <w:pPr>
        <w:pStyle w:val="12"/>
        <w:numPr>
          <w:ilvl w:val="0"/>
          <w:numId w:val="2"/>
        </w:num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На философской теории познания, теории речевой деятельности: о взаимосвязях языка и мышления, речевой и познавательной деятельности.</w:t>
      </w:r>
    </w:p>
    <w:p w14:paraId="20BA3CE1">
      <w:pPr>
        <w:numPr>
          <w:ilvl w:val="1"/>
          <w:numId w:val="3"/>
        </w:numPr>
        <w:tabs>
          <w:tab w:val="left" w:pos="802"/>
        </w:tabs>
        <w:spacing w:line="276" w:lineRule="auto"/>
        <w:ind w:left="10" w:right="20" w:firstLine="552"/>
        <w:jc w:val="both"/>
        <w:rPr>
          <w:rFonts w:ascii="Times New Roman" w:hAnsi="Times New Roman" w:eastAsia="Times New Roman"/>
          <w:sz w:val="28"/>
          <w:szCs w:val="28"/>
        </w:rPr>
      </w:pPr>
      <w:r>
        <w:rPr>
          <w:rFonts w:ascii="Times New Roman" w:hAnsi="Times New Roman" w:eastAsia="Times New Roman"/>
          <w:sz w:val="28"/>
          <w:szCs w:val="28"/>
        </w:rPr>
        <w:t>основе  Программы лежит психолингвистический подход к речевой деятельности как к многокомпонентной структуре, включающей семантический</w:t>
      </w:r>
      <w:r>
        <w:rPr>
          <w:rFonts w:ascii="Times New Roman" w:hAnsi="Times New Roman" w:eastAsia="Times New Roman"/>
          <w:i/>
          <w:sz w:val="28"/>
          <w:szCs w:val="28"/>
        </w:rPr>
        <w:t>,</w:t>
      </w:r>
      <w:r>
        <w:rPr>
          <w:rFonts w:ascii="Times New Roman" w:hAnsi="Times New Roman" w:eastAsia="Times New Roman"/>
          <w:sz w:val="28"/>
          <w:szCs w:val="28"/>
        </w:rPr>
        <w:t xml:space="preserve"> синтаксический</w:t>
      </w:r>
      <w:r>
        <w:rPr>
          <w:rFonts w:ascii="Times New Roman" w:hAnsi="Times New Roman" w:eastAsia="Times New Roman"/>
          <w:i/>
          <w:sz w:val="28"/>
          <w:szCs w:val="28"/>
        </w:rPr>
        <w:t>,</w:t>
      </w:r>
      <w:r>
        <w:rPr>
          <w:rFonts w:ascii="Times New Roman" w:hAnsi="Times New Roman" w:eastAsia="Times New Roman"/>
          <w:sz w:val="28"/>
          <w:szCs w:val="28"/>
        </w:rPr>
        <w:t xml:space="preserve"> лексический, морфологический и фонетический компоненты</w:t>
      </w:r>
      <w:r>
        <w:rPr>
          <w:rFonts w:ascii="Times New Roman" w:hAnsi="Times New Roman" w:eastAsia="Times New Roman"/>
          <w:i/>
          <w:sz w:val="28"/>
          <w:szCs w:val="28"/>
        </w:rPr>
        <w:t>,</w:t>
      </w:r>
      <w:r>
        <w:rPr>
          <w:rFonts w:ascii="Times New Roman" w:hAnsi="Times New Roman" w:eastAsia="Times New Roman"/>
          <w:sz w:val="28"/>
          <w:szCs w:val="28"/>
        </w:rPr>
        <w:t xml:space="preserve"> предполагающей интенсивный и экстенсивный пути развития и формирование «чувства языка».</w:t>
      </w:r>
    </w:p>
    <w:p w14:paraId="56E20F5C">
      <w:pPr>
        <w:spacing w:line="276" w:lineRule="auto"/>
        <w:ind w:left="10" w:right="20" w:firstLine="562"/>
        <w:jc w:val="both"/>
        <w:rPr>
          <w:rFonts w:ascii="Times New Roman" w:hAnsi="Times New Roman" w:eastAsia="Times New Roman"/>
          <w:sz w:val="28"/>
          <w:szCs w:val="28"/>
        </w:rPr>
      </w:pPr>
      <w:r>
        <w:rPr>
          <w:rFonts w:ascii="Times New Roman" w:hAnsi="Times New Roman" w:eastAsia="Times New Roman"/>
          <w:sz w:val="28"/>
          <w:szCs w:val="28"/>
        </w:rP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14:paraId="23C931D3">
      <w:pPr>
        <w:spacing w:line="276" w:lineRule="auto"/>
        <w:ind w:left="570"/>
        <w:rPr>
          <w:rFonts w:ascii="Times New Roman" w:hAnsi="Times New Roman" w:eastAsia="Times New Roman"/>
          <w:i/>
          <w:sz w:val="28"/>
          <w:szCs w:val="28"/>
        </w:rPr>
      </w:pPr>
      <w:r>
        <w:rPr>
          <w:rFonts w:ascii="Times New Roman" w:hAnsi="Times New Roman" w:eastAsia="Times New Roman"/>
          <w:sz w:val="28"/>
          <w:szCs w:val="28"/>
        </w:rPr>
        <w:t>АОП ДО для обучающихся с ТНР включает следующие образовательные области</w:t>
      </w:r>
      <w:r>
        <w:rPr>
          <w:rFonts w:ascii="Times New Roman" w:hAnsi="Times New Roman" w:eastAsia="Times New Roman"/>
          <w:i/>
          <w:sz w:val="28"/>
          <w:szCs w:val="28"/>
        </w:rPr>
        <w:t>:</w:t>
      </w:r>
    </w:p>
    <w:p w14:paraId="4028FEFE">
      <w:pPr>
        <w:numPr>
          <w:ilvl w:val="2"/>
          <w:numId w:val="3"/>
        </w:numPr>
        <w:tabs>
          <w:tab w:val="left" w:pos="1930"/>
        </w:tabs>
        <w:spacing w:line="276" w:lineRule="auto"/>
        <w:ind w:left="1930" w:hanging="427"/>
        <w:rPr>
          <w:rFonts w:ascii="Times New Roman" w:hAnsi="Times New Roman" w:eastAsia="Times New Roman"/>
          <w:sz w:val="28"/>
          <w:szCs w:val="28"/>
        </w:rPr>
      </w:pPr>
      <w:r>
        <w:rPr>
          <w:rFonts w:ascii="Times New Roman" w:hAnsi="Times New Roman" w:eastAsia="Times New Roman"/>
          <w:sz w:val="28"/>
          <w:szCs w:val="28"/>
        </w:rPr>
        <w:t>Социально-коммуникативное развитие;</w:t>
      </w:r>
    </w:p>
    <w:p w14:paraId="40FBCBCE">
      <w:pPr>
        <w:numPr>
          <w:ilvl w:val="2"/>
          <w:numId w:val="4"/>
        </w:numPr>
        <w:tabs>
          <w:tab w:val="left" w:pos="1930"/>
        </w:tabs>
        <w:spacing w:line="276" w:lineRule="auto"/>
        <w:ind w:left="1930" w:hanging="427"/>
        <w:rPr>
          <w:rFonts w:ascii="Times New Roman" w:hAnsi="Times New Roman" w:eastAsia="Times New Roman"/>
          <w:sz w:val="28"/>
          <w:szCs w:val="28"/>
        </w:rPr>
      </w:pPr>
      <w:r>
        <w:rPr>
          <w:rFonts w:ascii="Times New Roman" w:hAnsi="Times New Roman" w:eastAsia="Times New Roman"/>
          <w:sz w:val="28"/>
          <w:szCs w:val="28"/>
        </w:rPr>
        <w:t>Познавательное развитие;</w:t>
      </w:r>
    </w:p>
    <w:p w14:paraId="29C45F66">
      <w:pPr>
        <w:spacing w:line="276" w:lineRule="auto"/>
        <w:ind w:left="1510"/>
        <w:rPr>
          <w:rFonts w:ascii="Times New Roman" w:hAnsi="Times New Roman" w:eastAsia="Times New Roman"/>
          <w:sz w:val="28"/>
          <w:szCs w:val="28"/>
        </w:rPr>
      </w:pPr>
      <w:r>
        <w:rPr>
          <w:rFonts w:ascii="Times New Roman" w:hAnsi="Times New Roman" w:eastAsia="Times New Roman"/>
          <w:sz w:val="28"/>
          <w:szCs w:val="28"/>
        </w:rPr>
        <w:t>3 Речевое развитие;</w:t>
      </w:r>
    </w:p>
    <w:p w14:paraId="530E644E">
      <w:pPr>
        <w:spacing w:line="276" w:lineRule="auto"/>
        <w:ind w:left="1510"/>
        <w:rPr>
          <w:rFonts w:ascii="Times New Roman" w:hAnsi="Times New Roman" w:eastAsia="Times New Roman"/>
          <w:sz w:val="28"/>
          <w:szCs w:val="28"/>
        </w:rPr>
      </w:pPr>
      <w:r>
        <w:rPr>
          <w:rFonts w:ascii="Times New Roman" w:hAnsi="Times New Roman" w:eastAsia="Times New Roman"/>
          <w:sz w:val="28"/>
          <w:szCs w:val="28"/>
        </w:rPr>
        <w:t>4.Художественно-эстетическое развитие;</w:t>
      </w:r>
    </w:p>
    <w:p w14:paraId="67F00EA0">
      <w:pPr>
        <w:spacing w:line="276" w:lineRule="auto"/>
        <w:ind w:left="1510"/>
        <w:rPr>
          <w:rFonts w:ascii="Times New Roman" w:hAnsi="Times New Roman" w:eastAsia="Times New Roman"/>
          <w:sz w:val="28"/>
          <w:szCs w:val="28"/>
        </w:rPr>
      </w:pPr>
      <w:r>
        <w:rPr>
          <w:rFonts w:ascii="Times New Roman" w:hAnsi="Times New Roman" w:eastAsia="Times New Roman"/>
          <w:sz w:val="28"/>
          <w:szCs w:val="28"/>
        </w:rPr>
        <w:t>5.Физическое развитие.</w:t>
      </w:r>
    </w:p>
    <w:p w14:paraId="06CC060A">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Воспитанники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14:paraId="68B7381B">
      <w:pPr>
        <w:tabs>
          <w:tab w:val="left" w:pos="2410"/>
          <w:tab w:val="left" w:pos="2790"/>
          <w:tab w:val="left" w:pos="3530"/>
          <w:tab w:val="left" w:pos="5010"/>
          <w:tab w:val="left" w:pos="7110"/>
          <w:tab w:val="left" w:pos="833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14:paraId="39477323">
      <w:pPr>
        <w:spacing w:line="276" w:lineRule="auto"/>
        <w:ind w:left="10" w:firstLine="710"/>
        <w:jc w:val="both"/>
        <w:rPr>
          <w:rFonts w:ascii="Times New Roman" w:hAnsi="Times New Roman" w:eastAsia="Times New Roman"/>
          <w:sz w:val="28"/>
          <w:szCs w:val="28"/>
        </w:rPr>
      </w:pPr>
      <w:r>
        <w:rPr>
          <w:rFonts w:ascii="Times New Roman" w:hAnsi="Times New Roman" w:eastAsia="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w:t>
      </w:r>
      <w:bookmarkStart w:id="3" w:name="page4"/>
      <w:bookmarkEnd w:id="3"/>
      <w:r>
        <w:rPr>
          <w:rFonts w:ascii="Times New Roman" w:hAnsi="Times New Roman" w:eastAsia="Times New Roman"/>
          <w:sz w:val="28"/>
          <w:szCs w:val="28"/>
        </w:rPr>
        <w:t xml:space="preserve"> сопровождения.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14:paraId="7A42B610">
      <w:pPr>
        <w:spacing w:line="276" w:lineRule="auto"/>
        <w:rPr>
          <w:rFonts w:ascii="Times New Roman" w:hAnsi="Times New Roman" w:eastAsia="Times New Roman"/>
          <w:sz w:val="28"/>
          <w:szCs w:val="28"/>
        </w:rPr>
      </w:pPr>
      <w:r>
        <w:rPr>
          <w:rFonts w:ascii="Times New Roman" w:hAnsi="Times New Roman" w:eastAsia="Times New Roman"/>
          <w:sz w:val="28"/>
          <w:szCs w:val="28"/>
        </w:rPr>
        <w:t xml:space="preserve">   По своему организационно-управленческому статусу Программа обладает модульной структурой.</w:t>
      </w:r>
    </w:p>
    <w:p w14:paraId="4003F248">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14:paraId="2CF2AEBE">
      <w:pPr>
        <w:spacing w:line="276" w:lineRule="auto"/>
        <w:ind w:firstLine="710"/>
        <w:jc w:val="both"/>
        <w:rPr>
          <w:rFonts w:ascii="Times New Roman" w:hAnsi="Times New Roman" w:eastAsia="Times New Roman"/>
          <w:sz w:val="28"/>
          <w:szCs w:val="28"/>
        </w:rPr>
      </w:pPr>
      <w:r>
        <w:rPr>
          <w:rFonts w:ascii="Times New Roman" w:hAnsi="Times New Roman" w:eastAsia="Times New Roman"/>
          <w:i/>
          <w:sz w:val="28"/>
          <w:szCs w:val="28"/>
        </w:rPr>
        <w:t>Целевой раздел</w:t>
      </w:r>
      <w:r>
        <w:rPr>
          <w:rFonts w:ascii="Times New Roman" w:hAnsi="Times New Roman" w:eastAsia="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043C783F">
      <w:pPr>
        <w:spacing w:line="276" w:lineRule="auto"/>
        <w:rPr>
          <w:rFonts w:ascii="Times New Roman" w:hAnsi="Times New Roman" w:cs="Times New Roman"/>
          <w:sz w:val="28"/>
          <w:szCs w:val="28"/>
        </w:rPr>
      </w:pPr>
      <w:r>
        <w:rPr>
          <w:rFonts w:ascii="Times New Roman" w:hAnsi="Times New Roman" w:eastAsia="Times New Roman" w:cs="Times New Roman"/>
          <w:i/>
          <w:sz w:val="28"/>
          <w:szCs w:val="28"/>
        </w:rPr>
        <w:t>Содержательный раздел</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2373C08A">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69FF4055">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1. Предметная деятельность.</w:t>
      </w:r>
    </w:p>
    <w:p w14:paraId="06E39ABB">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2. Игровая (сюжетно-ролевая игра, игра с правилами и другие виды игры).</w:t>
      </w:r>
    </w:p>
    <w:p w14:paraId="35434993">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3. Коммуникативная (общение и взаимодействие с педагогическим работником и другими детьми).</w:t>
      </w:r>
    </w:p>
    <w:p w14:paraId="31DF7E8C">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7964FB6A">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восприятие художественной литературы и фольклора;</w:t>
      </w:r>
    </w:p>
    <w:p w14:paraId="5C265E0C">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самообслуживание и элементарный бытовой труд (в помещении и на улице);</w:t>
      </w:r>
    </w:p>
    <w:p w14:paraId="1804DA5A">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конструирование из разного материала, включая конструкторы, модули, бумагу, природный и иной материал;</w:t>
      </w:r>
    </w:p>
    <w:p w14:paraId="12AD94D2">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изобразительная (рисование, лепка, аппликация);</w:t>
      </w:r>
    </w:p>
    <w:p w14:paraId="5EE4F27D">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3228AD79">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двигательная (овладение основными движениями) форма активности ребенка.</w:t>
      </w:r>
    </w:p>
    <w:p w14:paraId="0E6CB66F">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14:paraId="44D60780">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Программа коррекционно-развивающей работы:</w:t>
      </w:r>
    </w:p>
    <w:p w14:paraId="5EEF6B07">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w:t>
      </w:r>
    </w:p>
    <w:p w14:paraId="6E87D3C2">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2. Обеспечивает достижение максимальной реализации реабилитационного потенциала.</w:t>
      </w:r>
    </w:p>
    <w:p w14:paraId="76D8C2C7">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3. 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w:t>
      </w:r>
    </w:p>
    <w:p w14:paraId="453EDDFB">
      <w:pPr>
        <w:spacing w:line="276" w:lineRule="auto"/>
        <w:ind w:firstLine="710"/>
        <w:jc w:val="both"/>
        <w:rPr>
          <w:rFonts w:ascii="Times New Roman" w:hAnsi="Times New Roman" w:eastAsia="Times New Roman"/>
          <w:sz w:val="28"/>
          <w:szCs w:val="28"/>
        </w:rPr>
      </w:pPr>
      <w:r>
        <w:rPr>
          <w:rFonts w:ascii="Times New Roman" w:hAnsi="Times New Roman" w:eastAsia="Times New Roman"/>
          <w:sz w:val="28"/>
          <w:szCs w:val="28"/>
        </w:rPr>
        <w:t>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w:t>
      </w:r>
    </w:p>
    <w:p w14:paraId="4BDBCDD4">
      <w:pPr>
        <w:spacing w:line="276" w:lineRule="auto"/>
        <w:rPr>
          <w:rFonts w:ascii="Times New Roman" w:hAnsi="Times New Roman" w:cs="Times New Roman"/>
          <w:sz w:val="28"/>
          <w:szCs w:val="28"/>
        </w:rPr>
      </w:pPr>
      <w:r>
        <w:rPr>
          <w:rFonts w:ascii="Times New Roman" w:hAnsi="Times New Roman" w:cs="Times New Roman"/>
          <w:i/>
          <w:sz w:val="28"/>
          <w:szCs w:val="28"/>
        </w:rPr>
        <w:t>Организационный раздел</w:t>
      </w:r>
      <w:r>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116604D8">
      <w:pPr>
        <w:spacing w:line="276" w:lineRule="auto"/>
        <w:jc w:val="both"/>
        <w:rPr>
          <w:rFonts w:ascii="Times New Roman" w:hAnsi="Times New Roman" w:eastAsia="Times New Roman" w:cs="Times New Roman"/>
          <w:sz w:val="28"/>
          <w:szCs w:val="28"/>
        </w:rPr>
      </w:pPr>
    </w:p>
    <w:p w14:paraId="2EBBA4E0">
      <w:pPr>
        <w:numPr>
          <w:ilvl w:val="0"/>
          <w:numId w:val="5"/>
        </w:numPr>
        <w:tabs>
          <w:tab w:val="left" w:pos="3540"/>
        </w:tabs>
        <w:spacing w:line="276" w:lineRule="auto"/>
        <w:ind w:left="3540" w:hanging="246"/>
        <w:rPr>
          <w:rFonts w:ascii="Times New Roman" w:hAnsi="Times New Roman" w:eastAsia="Times New Roman"/>
          <w:b/>
          <w:sz w:val="28"/>
          <w:szCs w:val="28"/>
        </w:rPr>
      </w:pPr>
      <w:r>
        <w:rPr>
          <w:rFonts w:ascii="Times New Roman" w:hAnsi="Times New Roman" w:eastAsia="Times New Roman"/>
          <w:b/>
          <w:sz w:val="28"/>
          <w:szCs w:val="28"/>
        </w:rPr>
        <w:t>ЦЕЛЕВОЙ РАЗДЕЛ</w:t>
      </w:r>
    </w:p>
    <w:p w14:paraId="4A102D59">
      <w:pPr>
        <w:spacing w:line="276" w:lineRule="auto"/>
        <w:rPr>
          <w:rFonts w:ascii="Times New Roman" w:hAnsi="Times New Roman" w:eastAsia="Times New Roman"/>
          <w:sz w:val="28"/>
          <w:szCs w:val="28"/>
        </w:rPr>
      </w:pPr>
    </w:p>
    <w:p w14:paraId="0DFB9AAA">
      <w:pPr>
        <w:pStyle w:val="12"/>
        <w:numPr>
          <w:ilvl w:val="1"/>
          <w:numId w:val="6"/>
        </w:numPr>
        <w:spacing w:line="276" w:lineRule="auto"/>
        <w:rPr>
          <w:rFonts w:ascii="Times New Roman" w:hAnsi="Times New Roman" w:eastAsia="Times New Roman"/>
          <w:b/>
          <w:sz w:val="28"/>
          <w:szCs w:val="28"/>
          <w:u w:val="single"/>
        </w:rPr>
      </w:pPr>
      <w:r>
        <w:rPr>
          <w:rFonts w:ascii="Times New Roman" w:hAnsi="Times New Roman" w:eastAsia="Times New Roman"/>
          <w:b/>
          <w:sz w:val="28"/>
          <w:szCs w:val="28"/>
          <w:u w:val="single"/>
        </w:rPr>
        <w:t>Пояснительная записка</w:t>
      </w:r>
    </w:p>
    <w:p w14:paraId="49A82255">
      <w:pPr>
        <w:spacing w:line="276" w:lineRule="auto"/>
        <w:rPr>
          <w:rFonts w:ascii="Times New Roman" w:hAnsi="Times New Roman" w:eastAsia="Times New Roman"/>
          <w:b/>
          <w:sz w:val="28"/>
          <w:szCs w:val="28"/>
        </w:rPr>
      </w:pPr>
      <w:r>
        <w:rPr>
          <w:rFonts w:ascii="Times New Roman" w:hAnsi="Times New Roman" w:eastAsia="Times New Roman"/>
          <w:b/>
          <w:sz w:val="28"/>
          <w:szCs w:val="28"/>
        </w:rPr>
        <w:t xml:space="preserve">1.1.1 Цели, задачи и принципы Программы </w:t>
      </w:r>
      <w:r>
        <w:rPr>
          <w:rFonts w:ascii="Times New Roman" w:hAnsi="Times New Roman" w:eastAsia="Times New Roman"/>
          <w:i/>
          <w:sz w:val="22"/>
          <w:szCs w:val="22"/>
        </w:rPr>
        <w:t>(ФАОП п.10.1)</w:t>
      </w:r>
    </w:p>
    <w:p w14:paraId="1249EF89">
      <w:pPr>
        <w:spacing w:line="276" w:lineRule="auto"/>
        <w:ind w:left="3" w:firstLine="720"/>
        <w:jc w:val="both"/>
        <w:rPr>
          <w:rFonts w:ascii="Times New Roman" w:hAnsi="Times New Roman" w:eastAsia="Times New Roman"/>
          <w:color w:val="auto"/>
          <w:sz w:val="28"/>
          <w:szCs w:val="28"/>
        </w:rPr>
      </w:pPr>
      <w:r>
        <w:rPr>
          <w:rFonts w:ascii="Times New Roman" w:hAnsi="Times New Roman" w:eastAsia="Times New Roman"/>
          <w:color w:val="000000" w:themeColor="text1"/>
          <w:sz w:val="28"/>
          <w:szCs w:val="28"/>
        </w:rPr>
        <w:t xml:space="preserve">АОП ДО для обучающихся с ТНР (далее – Программа) предназначена для специалистов и педагогов </w:t>
      </w:r>
      <w:r>
        <w:rPr>
          <w:rFonts w:ascii="Times New Roman" w:hAnsi="Times New Roman" w:eastAsia="Times New Roman"/>
          <w:color w:val="auto"/>
          <w:sz w:val="28"/>
          <w:szCs w:val="28"/>
        </w:rPr>
        <w:t>Муниципального дошкольного образовательного учреждения  №</w:t>
      </w:r>
      <w:r>
        <w:rPr>
          <w:rFonts w:hint="default" w:ascii="Times New Roman" w:hAnsi="Times New Roman" w:eastAsia="Times New Roman"/>
          <w:color w:val="auto"/>
          <w:sz w:val="28"/>
          <w:szCs w:val="28"/>
          <w:lang w:val="ru-RU"/>
        </w:rPr>
        <w:t xml:space="preserve"> 382</w:t>
      </w:r>
      <w:r>
        <w:rPr>
          <w:rFonts w:ascii="Times New Roman" w:hAnsi="Times New Roman" w:eastAsia="Times New Roman"/>
          <w:color w:val="auto"/>
          <w:sz w:val="28"/>
          <w:szCs w:val="28"/>
        </w:rPr>
        <w:t xml:space="preserve"> города </w:t>
      </w:r>
      <w:r>
        <w:rPr>
          <w:rFonts w:ascii="Times New Roman" w:hAnsi="Times New Roman" w:eastAsia="Times New Roman"/>
          <w:color w:val="auto"/>
          <w:sz w:val="28"/>
          <w:szCs w:val="28"/>
          <w:lang w:val="ru-RU"/>
        </w:rPr>
        <w:t>Донецка</w:t>
      </w:r>
      <w:r>
        <w:rPr>
          <w:rFonts w:ascii="Times New Roman" w:hAnsi="Times New Roman" w:eastAsia="Times New Roman"/>
          <w:color w:val="auto"/>
          <w:sz w:val="28"/>
          <w:szCs w:val="28"/>
        </w:rPr>
        <w:t>, в котором воспитываются дети с тяжелыми нарушениями речи (далее - дети с ТНР).</w:t>
      </w:r>
    </w:p>
    <w:p w14:paraId="0528AF7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b/>
          <w:color w:val="auto"/>
          <w:sz w:val="28"/>
          <w:szCs w:val="28"/>
        </w:rPr>
        <w:t>Цель реализации Программы:</w:t>
      </w:r>
      <w:r>
        <w:rPr>
          <w:rFonts w:ascii="Times New Roman" w:hAnsi="Times New Roman" w:eastAsia="Times New Roman"/>
          <w:color w:val="auto"/>
          <w:sz w:val="28"/>
          <w:szCs w:val="28"/>
        </w:rPr>
        <w:t xml:space="preserve"> обеспечение условий для дошкольного образования, определяемых общими и особыми потребнос</w:t>
      </w:r>
      <w:r>
        <w:rPr>
          <w:rFonts w:ascii="Times New Roman" w:hAnsi="Times New Roman" w:eastAsia="Times New Roman"/>
          <w:sz w:val="28"/>
          <w:szCs w:val="28"/>
        </w:rPr>
        <w:t>тями обучающегося раннего и дошкольного возраста с ТНР, индивидуальными особенностями его развития и состояния здоровья.</w:t>
      </w:r>
    </w:p>
    <w:p w14:paraId="2BA023B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F958053">
      <w:pPr>
        <w:spacing w:line="276" w:lineRule="auto"/>
        <w:ind w:left="3" w:firstLine="720"/>
        <w:jc w:val="both"/>
        <w:rPr>
          <w:rFonts w:ascii="Times New Roman" w:hAnsi="Times New Roman" w:eastAsia="Times New Roman"/>
          <w:b/>
          <w:sz w:val="28"/>
          <w:szCs w:val="28"/>
        </w:rPr>
      </w:pPr>
      <w:r>
        <w:rPr>
          <w:rFonts w:ascii="Times New Roman" w:hAnsi="Times New Roman" w:eastAsia="Times New Roman"/>
          <w:b/>
          <w:sz w:val="28"/>
          <w:szCs w:val="28"/>
        </w:rPr>
        <w:t xml:space="preserve">Задачи Программы </w:t>
      </w:r>
      <w:r>
        <w:rPr>
          <w:rFonts w:ascii="Times New Roman" w:hAnsi="Times New Roman" w:eastAsia="Times New Roman"/>
          <w:i/>
          <w:sz w:val="22"/>
          <w:szCs w:val="22"/>
        </w:rPr>
        <w:t>(ФАОП п.10.2)</w:t>
      </w:r>
      <w:r>
        <w:rPr>
          <w:rFonts w:ascii="Times New Roman" w:hAnsi="Times New Roman" w:eastAsia="Times New Roman"/>
          <w:b/>
          <w:sz w:val="28"/>
          <w:szCs w:val="28"/>
        </w:rPr>
        <w:t>:</w:t>
      </w:r>
    </w:p>
    <w:p w14:paraId="2DC7118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реализация содержания АОП ДО;</w:t>
      </w:r>
    </w:p>
    <w:p w14:paraId="791C079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коррекция недостатков психофизического развития обучающихся с ТНР;</w:t>
      </w:r>
    </w:p>
    <w:p w14:paraId="4A3B46F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14:paraId="35C6DFAE">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551A47F1">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118B6421">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ED3B9D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D22E6D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формирование социокультурной среды, соответствующей психофизическим и индивидуальным особенностям развития обучающихся с ТНР;</w:t>
      </w:r>
    </w:p>
    <w:p w14:paraId="39849E9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14:paraId="30D33F7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обеспечение преемственности целей, задач и содержания дошкольного и начального общего образования.</w:t>
      </w:r>
    </w:p>
    <w:p w14:paraId="7E08E58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соответствии со Стандартом Программа построена на следующих принципах:</w:t>
      </w:r>
    </w:p>
    <w:p w14:paraId="4E70846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 Поддержка разнообразия детства.</w:t>
      </w:r>
    </w:p>
    <w:p w14:paraId="771B2C6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 Сохранение уникальности и самоценности детства как важного этапа в общем развитии человека.</w:t>
      </w:r>
    </w:p>
    <w:p w14:paraId="35674FF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 Позитивная социализация ребенка.</w:t>
      </w:r>
    </w:p>
    <w:p w14:paraId="6BC19EB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629544E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3F06FD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6. Сотрудничество Организации с семьей.</w:t>
      </w:r>
    </w:p>
    <w:p w14:paraId="325A79C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2C052953">
      <w:pPr>
        <w:rPr>
          <w:rFonts w:ascii="Times New Roman" w:hAnsi="Times New Roman" w:cs="Times New Roman"/>
          <w:sz w:val="28"/>
          <w:szCs w:val="28"/>
        </w:rPr>
      </w:pPr>
    </w:p>
    <w:p w14:paraId="27DF710D">
      <w:pPr>
        <w:rPr>
          <w:rFonts w:ascii="Times New Roman" w:hAnsi="Times New Roman" w:cs="Times New Roman"/>
          <w:b/>
          <w:sz w:val="28"/>
          <w:szCs w:val="28"/>
        </w:rPr>
      </w:pPr>
      <w:r>
        <w:rPr>
          <w:rFonts w:ascii="Times New Roman" w:hAnsi="Times New Roman" w:cs="Times New Roman"/>
          <w:b/>
          <w:sz w:val="28"/>
          <w:szCs w:val="28"/>
        </w:rPr>
        <w:t>Специфические принципы и подходы к формированию АОП ДО для обучающихся с ТНР:</w:t>
      </w:r>
    </w:p>
    <w:p w14:paraId="5645965E">
      <w:pPr>
        <w:spacing w:line="276" w:lineRule="auto"/>
        <w:ind w:left="3" w:firstLine="720"/>
        <w:jc w:val="both"/>
        <w:rPr>
          <w:rFonts w:ascii="Times New Roman" w:hAnsi="Times New Roman" w:eastAsia="Times New Roman"/>
          <w:sz w:val="28"/>
          <w:szCs w:val="28"/>
        </w:rPr>
      </w:pPr>
      <w:r>
        <w:rPr>
          <w:rFonts w:ascii="Times New Roman" w:hAnsi="Times New Roman" w:cs="Times New Roman"/>
          <w:sz w:val="28"/>
          <w:szCs w:val="28"/>
        </w:rPr>
        <w:t>1</w:t>
      </w:r>
      <w:r>
        <w:rPr>
          <w:rFonts w:ascii="Times New Roman" w:hAnsi="Times New Roman" w:eastAsia="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2029C36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1121B82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78AB3E0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72368F0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4E60F615">
      <w:pPr>
        <w:spacing w:line="276" w:lineRule="auto"/>
        <w:rPr>
          <w:rFonts w:ascii="Times New Roman" w:hAnsi="Times New Roman" w:eastAsia="Times New Roman"/>
          <w:sz w:val="28"/>
          <w:szCs w:val="28"/>
        </w:rPr>
      </w:pPr>
    </w:p>
    <w:p w14:paraId="4927FF7A">
      <w:pPr>
        <w:spacing w:line="276" w:lineRule="auto"/>
        <w:jc w:val="center"/>
        <w:rPr>
          <w:rFonts w:ascii="Times New Roman" w:hAnsi="Times New Roman" w:eastAsia="Times New Roman"/>
          <w:b/>
          <w:sz w:val="28"/>
          <w:szCs w:val="28"/>
        </w:rPr>
      </w:pPr>
      <w:r>
        <w:rPr>
          <w:rFonts w:ascii="Times New Roman" w:hAnsi="Times New Roman" w:eastAsia="Times New Roman"/>
          <w:b/>
          <w:sz w:val="28"/>
          <w:szCs w:val="28"/>
        </w:rPr>
        <w:t>1.2. Планируемые результаты освоения программы</w:t>
      </w:r>
    </w:p>
    <w:p w14:paraId="07E91FB6">
      <w:pPr>
        <w:spacing w:line="276" w:lineRule="auto"/>
        <w:rPr>
          <w:rFonts w:ascii="Times New Roman" w:hAnsi="Times New Roman" w:eastAsia="Times New Roman"/>
        </w:rPr>
      </w:pPr>
    </w:p>
    <w:p w14:paraId="72C1B11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14:paraId="127244E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14:paraId="7DB690EE">
      <w:pPr>
        <w:spacing w:line="276" w:lineRule="auto"/>
        <w:ind w:left="3" w:firstLine="720"/>
        <w:jc w:val="both"/>
        <w:rPr>
          <w:rFonts w:ascii="Times New Roman" w:hAnsi="Times New Roman" w:eastAsia="Times New Roman"/>
          <w:sz w:val="28"/>
          <w:szCs w:val="28"/>
        </w:rPr>
      </w:pPr>
    </w:p>
    <w:p w14:paraId="60F0121A">
      <w:pPr>
        <w:spacing w:line="276" w:lineRule="auto"/>
        <w:ind w:left="3" w:firstLine="720"/>
        <w:jc w:val="both"/>
        <w:rPr>
          <w:rFonts w:ascii="Times New Roman" w:hAnsi="Times New Roman" w:eastAsia="Times New Roman"/>
          <w:b/>
          <w:sz w:val="28"/>
          <w:szCs w:val="28"/>
        </w:rPr>
      </w:pPr>
      <w:r>
        <w:rPr>
          <w:rFonts w:ascii="Times New Roman" w:hAnsi="Times New Roman" w:eastAsia="Times New Roman"/>
          <w:b/>
          <w:sz w:val="28"/>
          <w:szCs w:val="28"/>
        </w:rPr>
        <w:t xml:space="preserve">1.2.1. Целевые ориентиры реализации АОП ДО для обучающихся с ТНР.  </w:t>
      </w:r>
      <w:r>
        <w:rPr>
          <w:rFonts w:ascii="Times New Roman" w:hAnsi="Times New Roman" w:eastAsia="Times New Roman"/>
          <w:i/>
          <w:sz w:val="22"/>
          <w:szCs w:val="22"/>
        </w:rPr>
        <w:t>(ФАОП п.10.4.3.)</w:t>
      </w:r>
    </w:p>
    <w:p w14:paraId="4D70E051">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1FFADA60">
      <w:pPr>
        <w:spacing w:line="276" w:lineRule="auto"/>
        <w:ind w:left="3" w:firstLine="720"/>
        <w:jc w:val="both"/>
        <w:rPr>
          <w:rFonts w:ascii="Times New Roman" w:hAnsi="Times New Roman" w:eastAsia="Times New Roman"/>
          <w:b/>
          <w:sz w:val="28"/>
          <w:szCs w:val="28"/>
        </w:rPr>
      </w:pPr>
      <w:r>
        <w:rPr>
          <w:rFonts w:ascii="Times New Roman" w:hAnsi="Times New Roman" w:eastAsia="Times New Roman"/>
          <w:b/>
          <w:sz w:val="28"/>
          <w:szCs w:val="28"/>
        </w:rPr>
        <w:t xml:space="preserve">1.2.1.1. Целевые ориентиры освоения Программы детьми среднего дошкольного возраста с ТНР </w:t>
      </w:r>
      <w:r>
        <w:rPr>
          <w:rFonts w:ascii="Times New Roman" w:hAnsi="Times New Roman" w:eastAsia="Times New Roman"/>
          <w:i/>
          <w:sz w:val="22"/>
          <w:szCs w:val="22"/>
        </w:rPr>
        <w:t>(ФАОП п.10.4.3.2.)</w:t>
      </w:r>
      <w:r>
        <w:rPr>
          <w:rFonts w:ascii="Times New Roman" w:hAnsi="Times New Roman" w:eastAsia="Times New Roman"/>
          <w:b/>
          <w:sz w:val="28"/>
          <w:szCs w:val="28"/>
        </w:rPr>
        <w:t>.</w:t>
      </w:r>
    </w:p>
    <w:p w14:paraId="2B56261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К концу данного возрастного этапа ребенок:</w:t>
      </w:r>
    </w:p>
    <w:p w14:paraId="6017FE7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22EF3D9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 понимает и употребляет слова, обозначающие названия предметов, действий, признаков, состояний, свойств, качеств;</w:t>
      </w:r>
    </w:p>
    <w:p w14:paraId="0C67270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 использует слова в соответствии с коммуникативной ситуацией;</w:t>
      </w:r>
    </w:p>
    <w:p w14:paraId="5AB249F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4) различает разные формы слов (словообразовательные модели и грамматические формы);</w:t>
      </w:r>
    </w:p>
    <w:p w14:paraId="234222F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5) использует в речи сложносочиненные предложения с сочинительными союзами;</w:t>
      </w:r>
    </w:p>
    <w:p w14:paraId="5ACD529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58E771E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14:paraId="4459561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8) владеет простыми формами фонематического анализа;</w:t>
      </w:r>
    </w:p>
    <w:p w14:paraId="727B08FE">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9) использует различные виды интонационных конструкций;</w:t>
      </w:r>
    </w:p>
    <w:p w14:paraId="0A8DC37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10) выполняет взаимосвязанные ролевые действия, изображающие социальные функции людей, понимает и называет свою роль;</w:t>
      </w:r>
    </w:p>
    <w:p w14:paraId="212E97D1">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11) использует в ходе игры различные натуральные предметы, их модели, предметы-заместители;</w:t>
      </w:r>
    </w:p>
    <w:p w14:paraId="427CA30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12) передает в сюжетно-ролевых и театрализованных играх различные виды социальных отношений;</w:t>
      </w:r>
    </w:p>
    <w:p w14:paraId="03AD0B8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13) стремится к самостоятельности, проявляет относительную независимость от педагогического работника;</w:t>
      </w:r>
    </w:p>
    <w:p w14:paraId="329BE0B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01B4F5B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15) занимается различными видами детской деятельности, не отвлекаясь, в течение некоторого времени (не менее 15 мин.);</w:t>
      </w:r>
    </w:p>
    <w:p w14:paraId="55EFBAF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5ACEF9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7027BFD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F76E1B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19) использует схему для ориентировки в пространстве;</w:t>
      </w:r>
    </w:p>
    <w:p w14:paraId="219614B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522679C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21) может самостоятельно получать новую информацию (задает вопросы, экспериментирует);</w:t>
      </w:r>
    </w:p>
    <w:p w14:paraId="48C55B2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22) в речи употребляет все части речи, кроме причастий и деепричастий, проявляет словотворчество;</w:t>
      </w:r>
    </w:p>
    <w:p w14:paraId="000D2DD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56FC230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24) изображает предметы с деталями, появляются элементы сюжета, композиции;</w:t>
      </w:r>
    </w:p>
    <w:p w14:paraId="7602652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089C02A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26) знает основные цвета и их оттенки;</w:t>
      </w:r>
    </w:p>
    <w:p w14:paraId="17BF8A2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27) сотрудничает с другими детьми в процессе выполнения коллективных работ;</w:t>
      </w:r>
    </w:p>
    <w:p w14:paraId="46D07B1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025C87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29) выполняет двигательные цепочки из трех-пяти элементов;</w:t>
      </w:r>
    </w:p>
    <w:p w14:paraId="14F23B1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30) выполняет общеразвивающие упражнения, ходьбу, бег в заданном темпе;</w:t>
      </w:r>
    </w:p>
    <w:p w14:paraId="0553033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14:paraId="7035888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4B9BB122">
      <w:pPr>
        <w:spacing w:line="276" w:lineRule="auto"/>
        <w:ind w:left="3" w:firstLine="720"/>
        <w:jc w:val="both"/>
        <w:rPr>
          <w:rFonts w:ascii="Times New Roman" w:hAnsi="Times New Roman" w:eastAsia="Times New Roman"/>
          <w:b/>
          <w:sz w:val="28"/>
          <w:szCs w:val="28"/>
        </w:rPr>
      </w:pPr>
      <w:r>
        <w:rPr>
          <w:rFonts w:ascii="Times New Roman" w:hAnsi="Times New Roman" w:eastAsia="Times New Roman"/>
          <w:b/>
          <w:sz w:val="28"/>
          <w:szCs w:val="28"/>
        </w:rPr>
        <w:t xml:space="preserve">1.2.1.1. Целевые ориентиры на этапе завершения освоения Программы </w:t>
      </w:r>
      <w:r>
        <w:rPr>
          <w:rFonts w:ascii="Times New Roman" w:hAnsi="Times New Roman" w:eastAsia="Times New Roman"/>
          <w:i/>
          <w:sz w:val="22"/>
          <w:szCs w:val="22"/>
        </w:rPr>
        <w:t>(ФАОП п.10.4.3.3.)</w:t>
      </w:r>
      <w:r>
        <w:rPr>
          <w:rFonts w:ascii="Times New Roman" w:hAnsi="Times New Roman" w:eastAsia="Times New Roman"/>
          <w:b/>
          <w:sz w:val="28"/>
          <w:szCs w:val="28"/>
        </w:rPr>
        <w:t>.</w:t>
      </w:r>
    </w:p>
    <w:p w14:paraId="1A195EE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К концу данного возрастного этапа ребенок:</w:t>
      </w:r>
    </w:p>
    <w:p w14:paraId="2867104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 обладает сформированной мотивацией к школьному обучению;</w:t>
      </w:r>
    </w:p>
    <w:p w14:paraId="0857EB0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 усваивает значения новых слов на основе знаний о предметах и явлениях окружающего мира;</w:t>
      </w:r>
    </w:p>
    <w:p w14:paraId="1C7B6DC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 употребляет слова, обозначающие личностные характеристики, многозначные;</w:t>
      </w:r>
    </w:p>
    <w:p w14:paraId="38CC5FD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4) умеет подбирать слова с противоположным и сходным значением;</w:t>
      </w:r>
    </w:p>
    <w:p w14:paraId="40B85EF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5) правильно употребляет основные грамматические формы слова;</w:t>
      </w:r>
    </w:p>
    <w:p w14:paraId="5E88FDE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15A6D0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314FC3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37EA9DB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9) правильно произносит звуки (в соответствии с онтогенезом);</w:t>
      </w:r>
    </w:p>
    <w:p w14:paraId="004918D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743E58D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11) выбирает род занятий, участников по совместной деятельности, избирательно и устойчиво взаимодействует с детьми;</w:t>
      </w:r>
    </w:p>
    <w:p w14:paraId="3952BBE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12) участвует в коллективном создании замысла в игре и на занятиях;</w:t>
      </w:r>
    </w:p>
    <w:p w14:paraId="59970E0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13) передает как можно более точное сообщение другому, проявляя внимание к собеседнику;</w:t>
      </w:r>
    </w:p>
    <w:p w14:paraId="4FA3568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71FDF09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25408DA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15BAE6E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33BA1A2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2016DC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19) определяет пространственное расположение предметов относительно себя, геометрические фигуры;</w:t>
      </w:r>
    </w:p>
    <w:p w14:paraId="22BDC45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2B2307E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21) определяет времена года, части суток;</w:t>
      </w:r>
    </w:p>
    <w:p w14:paraId="511E002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22) самостоятельно получает новую информацию (задает вопросы, экспериментирует);</w:t>
      </w:r>
    </w:p>
    <w:p w14:paraId="725AA51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A60374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52A9779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25) составляет с помощью педагогического работника небольшие сообщения, рассказы из личного опыта;</w:t>
      </w:r>
    </w:p>
    <w:p w14:paraId="783DB0D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26) владеет предпосылками овладения грамотой;</w:t>
      </w:r>
    </w:p>
    <w:p w14:paraId="3C3DCF6E">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27) стремится к использованию различных средств и материалов в процессе изобразительной деятельности;</w:t>
      </w:r>
    </w:p>
    <w:p w14:paraId="662607C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4494453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29) проявляет интерес к произведениям народной, классической и современной музыки, к музыкальным инструментам;</w:t>
      </w:r>
    </w:p>
    <w:p w14:paraId="28EAD2F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30) сопереживает персонажам художественных произведений;</w:t>
      </w:r>
    </w:p>
    <w:p w14:paraId="6F65283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73B5E71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32) осуществляет элементарное двигательное и словесное планирование действий в ходе спортивных упражнений;</w:t>
      </w:r>
    </w:p>
    <w:p w14:paraId="63C634E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33) знает и подчиняется правилам подвижных игр, эстафет, игр с элементами спорта;</w:t>
      </w:r>
    </w:p>
    <w:p w14:paraId="22F8A56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C038256">
      <w:pPr>
        <w:spacing w:line="276" w:lineRule="auto"/>
        <w:ind w:left="3" w:firstLine="720"/>
        <w:jc w:val="both"/>
        <w:rPr>
          <w:rFonts w:ascii="Times New Roman" w:hAnsi="Times New Roman" w:eastAsia="Times New Roman"/>
          <w:sz w:val="28"/>
          <w:szCs w:val="28"/>
        </w:rPr>
      </w:pPr>
    </w:p>
    <w:p w14:paraId="0BA0D60C">
      <w:pPr>
        <w:pStyle w:val="12"/>
        <w:numPr>
          <w:ilvl w:val="1"/>
          <w:numId w:val="6"/>
        </w:num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Развивающее оценивание качества образовательной деятельности по Программе </w:t>
      </w:r>
      <w:r>
        <w:rPr>
          <w:rFonts w:ascii="Times New Roman" w:hAnsi="Times New Roman" w:eastAsia="Times New Roman"/>
          <w:i/>
          <w:sz w:val="22"/>
          <w:szCs w:val="22"/>
        </w:rPr>
        <w:t>(ФАОП п.10.5.)</w:t>
      </w:r>
      <w:r>
        <w:rPr>
          <w:rFonts w:ascii="Times New Roman" w:hAnsi="Times New Roman" w:cs="Times New Roman"/>
          <w:b/>
          <w:color w:val="000000" w:themeColor="text1"/>
          <w:sz w:val="28"/>
          <w:szCs w:val="28"/>
        </w:rPr>
        <w:t>.</w:t>
      </w:r>
    </w:p>
    <w:p w14:paraId="7F9D3B6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0BCF42D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r>
        <w:fldChar w:fldCharType="begin"/>
      </w:r>
      <w:r>
        <w:instrText xml:space="preserve"> HYPERLINK "http://ivo.garant.ru/document/redirect/70291362/0" </w:instrText>
      </w:r>
      <w:r>
        <w:fldChar w:fldCharType="separate"/>
      </w:r>
      <w:r>
        <w:rPr>
          <w:rStyle w:val="37"/>
          <w:rFonts w:ascii="Times New Roman" w:hAnsi="Times New Roman" w:cs="Times New Roman"/>
          <w:color w:val="000000" w:themeColor="text1"/>
          <w:sz w:val="28"/>
          <w:szCs w:val="28"/>
        </w:rPr>
        <w:t>Федерального закона</w:t>
      </w:r>
      <w:r>
        <w:rPr>
          <w:rStyle w:val="37"/>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Pr>
          <w:rFonts w:ascii="Times New Roman" w:hAnsi="Times New Roman" w:cs="Times New Roman"/>
          <w:color w:val="000000" w:themeColor="text1"/>
          <w:sz w:val="28"/>
          <w:szCs w:val="28"/>
          <w:vertAlign w:val="superscript"/>
        </w:rPr>
        <w:t> </w:t>
      </w:r>
      <w:r>
        <w:fldChar w:fldCharType="begin"/>
      </w:r>
      <w:r>
        <w:instrText xml:space="preserve"> HYPERLINK \l "sub_222" </w:instrText>
      </w:r>
      <w:r>
        <w:fldChar w:fldCharType="separate"/>
      </w:r>
      <w:r>
        <w:rPr>
          <w:rStyle w:val="37"/>
          <w:rFonts w:ascii="Times New Roman" w:hAnsi="Times New Roman" w:cs="Times New Roman"/>
          <w:color w:val="000000" w:themeColor="text1"/>
          <w:sz w:val="28"/>
          <w:szCs w:val="28"/>
          <w:vertAlign w:val="superscript"/>
        </w:rPr>
        <w:t>2</w:t>
      </w:r>
      <w:r>
        <w:rPr>
          <w:rStyle w:val="37"/>
          <w:rFonts w:ascii="Times New Roman" w:hAnsi="Times New Roman" w:cs="Times New Roman"/>
          <w:color w:val="000000" w:themeColor="text1"/>
          <w:sz w:val="28"/>
          <w:szCs w:val="28"/>
          <w:vertAlign w:val="superscript"/>
        </w:rPr>
        <w:fldChar w:fldCharType="end"/>
      </w:r>
      <w:r>
        <w:rPr>
          <w:rFonts w:ascii="Times New Roman" w:hAnsi="Times New Roman" w:cs="Times New Roman"/>
          <w:color w:val="000000" w:themeColor="text1"/>
          <w:sz w:val="28"/>
          <w:szCs w:val="28"/>
        </w:rPr>
        <w:t xml:space="preserve">, а также </w:t>
      </w:r>
      <w:r>
        <w:fldChar w:fldCharType="begin"/>
      </w:r>
      <w:r>
        <w:instrText xml:space="preserve"> HYPERLINK "http://ivo.garant.ru/document/redirect/70512244/1000" </w:instrText>
      </w:r>
      <w:r>
        <w:fldChar w:fldCharType="separate"/>
      </w:r>
      <w:r>
        <w:rPr>
          <w:rStyle w:val="37"/>
          <w:rFonts w:ascii="Times New Roman" w:hAnsi="Times New Roman" w:cs="Times New Roman"/>
          <w:color w:val="000000" w:themeColor="text1"/>
          <w:sz w:val="28"/>
          <w:szCs w:val="28"/>
        </w:rPr>
        <w:t>Стандарта</w:t>
      </w:r>
      <w:r>
        <w:rPr>
          <w:rStyle w:val="37"/>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14:paraId="25E024EA">
      <w:pPr>
        <w:spacing w:line="276" w:lineRule="auto"/>
        <w:rPr>
          <w:rFonts w:ascii="Times New Roman" w:hAnsi="Times New Roman" w:cs="Times New Roman"/>
          <w:color w:val="000000" w:themeColor="text1"/>
          <w:sz w:val="28"/>
          <w:szCs w:val="28"/>
        </w:rPr>
      </w:pPr>
      <w:bookmarkStart w:id="4" w:name="sub_1086"/>
      <w:r>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r>
        <w:fldChar w:fldCharType="begin"/>
      </w:r>
      <w:r>
        <w:instrText xml:space="preserve"> HYPERLINK "http://ivo.garant.ru/document/redirect/70512244/1000" </w:instrText>
      </w:r>
      <w:r>
        <w:fldChar w:fldCharType="separate"/>
      </w:r>
      <w:r>
        <w:rPr>
          <w:rStyle w:val="37"/>
          <w:rFonts w:ascii="Times New Roman" w:hAnsi="Times New Roman" w:cs="Times New Roman"/>
          <w:color w:val="000000" w:themeColor="text1"/>
          <w:sz w:val="28"/>
          <w:szCs w:val="28"/>
        </w:rPr>
        <w:t>Стандарта</w:t>
      </w:r>
      <w:r>
        <w:rPr>
          <w:rStyle w:val="37"/>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bookmarkEnd w:id="4"/>
    <w:p w14:paraId="2DFFB2A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14:paraId="51B53D6C">
      <w:pPr>
        <w:spacing w:line="276" w:lineRule="auto"/>
        <w:rPr>
          <w:rFonts w:ascii="Times New Roman" w:hAnsi="Times New Roman" w:cs="Times New Roman"/>
          <w:color w:val="000000" w:themeColor="text1"/>
          <w:sz w:val="28"/>
          <w:szCs w:val="28"/>
        </w:rPr>
      </w:pPr>
      <w:bookmarkStart w:id="5" w:name="sub_1087"/>
      <w:r>
        <w:rPr>
          <w:rFonts w:ascii="Times New Roman" w:hAnsi="Times New Roman" w:cs="Times New Roman"/>
          <w:color w:val="000000" w:themeColor="text1"/>
          <w:sz w:val="28"/>
          <w:szCs w:val="28"/>
          <w:u w:val="single"/>
        </w:rPr>
        <w:t>Целевые ориентиры</w:t>
      </w:r>
      <w:r>
        <w:rPr>
          <w:rFonts w:ascii="Times New Roman" w:hAnsi="Times New Roman" w:cs="Times New Roman"/>
          <w:color w:val="000000" w:themeColor="text1"/>
          <w:sz w:val="28"/>
          <w:szCs w:val="28"/>
        </w:rPr>
        <w:t>, представленные в Программе:</w:t>
      </w:r>
    </w:p>
    <w:bookmarkEnd w:id="5"/>
    <w:p w14:paraId="20E4AF26">
      <w:pPr>
        <w:pStyle w:val="12"/>
        <w:numPr>
          <w:ilvl w:val="0"/>
          <w:numId w:val="7"/>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подлежат непосредственной оценке;</w:t>
      </w:r>
    </w:p>
    <w:p w14:paraId="5FCF8209">
      <w:pPr>
        <w:pStyle w:val="12"/>
        <w:numPr>
          <w:ilvl w:val="0"/>
          <w:numId w:val="7"/>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являются непосредственным основанием оценки как итогового, так и промежуточного уровня развития обучающихся с ТНР;</w:t>
      </w:r>
    </w:p>
    <w:p w14:paraId="7C29B08A">
      <w:pPr>
        <w:pStyle w:val="12"/>
        <w:numPr>
          <w:ilvl w:val="0"/>
          <w:numId w:val="7"/>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являются основанием для их формального сравнения с реальными достижениями обучающихся с ТНР;</w:t>
      </w:r>
    </w:p>
    <w:p w14:paraId="3DDBC067">
      <w:pPr>
        <w:pStyle w:val="12"/>
        <w:numPr>
          <w:ilvl w:val="0"/>
          <w:numId w:val="7"/>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5F6903C1">
      <w:pPr>
        <w:pStyle w:val="12"/>
        <w:numPr>
          <w:ilvl w:val="0"/>
          <w:numId w:val="7"/>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14:paraId="64780A5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45CF38EE">
      <w:pPr>
        <w:spacing w:line="276" w:lineRule="auto"/>
        <w:rPr>
          <w:rFonts w:ascii="Times New Roman" w:hAnsi="Times New Roman" w:cs="Times New Roman"/>
          <w:color w:val="000000" w:themeColor="text1"/>
          <w:sz w:val="28"/>
          <w:szCs w:val="28"/>
        </w:rPr>
      </w:pPr>
      <w:bookmarkStart w:id="6" w:name="sub_1088"/>
      <w:r>
        <w:rPr>
          <w:rFonts w:ascii="Times New Roman" w:hAnsi="Times New Roman" w:cs="Times New Roman"/>
          <w:color w:val="000000" w:themeColor="text1"/>
          <w:sz w:val="28"/>
          <w:szCs w:val="28"/>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6"/>
    <w:p w14:paraId="03C0B8CC">
      <w:pPr>
        <w:spacing w:line="276" w:lineRule="auto"/>
        <w:rPr>
          <w:rFonts w:ascii="Times New Roman" w:hAnsi="Times New Roman" w:cs="Times New Roman"/>
          <w:color w:val="000000" w:themeColor="text1"/>
          <w:sz w:val="28"/>
          <w:szCs w:val="28"/>
        </w:rPr>
      </w:pPr>
      <w:bookmarkStart w:id="7" w:name="sub_1089"/>
      <w:r>
        <w:rPr>
          <w:rFonts w:ascii="Times New Roman" w:hAnsi="Times New Roman" w:cs="Times New Roman"/>
          <w:color w:val="000000" w:themeColor="text1"/>
          <w:sz w:val="28"/>
          <w:szCs w:val="28"/>
        </w:rPr>
        <w:t xml:space="preserve">Программой </w:t>
      </w:r>
      <w:r>
        <w:rPr>
          <w:rFonts w:ascii="Times New Roman" w:hAnsi="Times New Roman" w:cs="Times New Roman"/>
          <w:color w:val="000000" w:themeColor="text1"/>
          <w:sz w:val="28"/>
          <w:szCs w:val="28"/>
          <w:u w:val="single"/>
        </w:rPr>
        <w:t>предусмотрена система мониторинга</w:t>
      </w:r>
      <w:r>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bookmarkEnd w:id="7"/>
    <w:p w14:paraId="2CBAB5DB">
      <w:pPr>
        <w:spacing w:line="276" w:lineRule="auto"/>
        <w:rPr>
          <w:rFonts w:ascii="Times New Roman" w:hAnsi="Times New Roman" w:cs="Times New Roman"/>
          <w:color w:val="000000" w:themeColor="text1"/>
          <w:sz w:val="28"/>
          <w:szCs w:val="28"/>
        </w:rPr>
      </w:pPr>
      <w:bookmarkStart w:id="8" w:name="sub_2130"/>
      <w:r>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bookmarkEnd w:id="8"/>
    <w:p w14:paraId="113E2A01">
      <w:pPr>
        <w:spacing w:line="276" w:lineRule="auto"/>
        <w:rPr>
          <w:rFonts w:ascii="Times New Roman" w:hAnsi="Times New Roman" w:cs="Times New Roman"/>
          <w:color w:val="000000" w:themeColor="text1"/>
          <w:sz w:val="28"/>
          <w:szCs w:val="28"/>
        </w:rPr>
      </w:pPr>
      <w:bookmarkStart w:id="9" w:name="sub_2131"/>
      <w:r>
        <w:rPr>
          <w:rFonts w:ascii="Times New Roman" w:hAnsi="Times New Roman" w:cs="Times New Roman"/>
          <w:color w:val="000000" w:themeColor="text1"/>
          <w:sz w:val="28"/>
          <w:szCs w:val="28"/>
        </w:rPr>
        <w:t>2) детские портфолио, фиксирующие достижения ребенка в ходе образовательной деятельности;</w:t>
      </w:r>
    </w:p>
    <w:bookmarkEnd w:id="9"/>
    <w:p w14:paraId="48EEDB76">
      <w:pPr>
        <w:spacing w:line="276" w:lineRule="auto"/>
        <w:rPr>
          <w:rFonts w:ascii="Times New Roman" w:hAnsi="Times New Roman" w:cs="Times New Roman"/>
          <w:color w:val="000000" w:themeColor="text1"/>
          <w:sz w:val="28"/>
          <w:szCs w:val="28"/>
        </w:rPr>
      </w:pPr>
      <w:bookmarkStart w:id="10" w:name="sub_2132"/>
      <w:r>
        <w:rPr>
          <w:rFonts w:ascii="Times New Roman" w:hAnsi="Times New Roman" w:cs="Times New Roman"/>
          <w:color w:val="000000" w:themeColor="text1"/>
          <w:sz w:val="28"/>
          <w:szCs w:val="28"/>
        </w:rPr>
        <w:t>3) карты развития ребенка с ТНР;</w:t>
      </w:r>
    </w:p>
    <w:bookmarkEnd w:id="10"/>
    <w:p w14:paraId="31921F20">
      <w:pPr>
        <w:spacing w:line="276" w:lineRule="auto"/>
        <w:rPr>
          <w:rFonts w:ascii="Times New Roman" w:hAnsi="Times New Roman" w:cs="Times New Roman"/>
          <w:color w:val="000000" w:themeColor="text1"/>
          <w:sz w:val="28"/>
          <w:szCs w:val="28"/>
        </w:rPr>
      </w:pPr>
      <w:bookmarkStart w:id="11" w:name="sub_2133"/>
      <w:r>
        <w:rPr>
          <w:rFonts w:ascii="Times New Roman" w:hAnsi="Times New Roman" w:cs="Times New Roman"/>
          <w:color w:val="000000" w:themeColor="text1"/>
          <w:sz w:val="28"/>
          <w:szCs w:val="28"/>
        </w:rPr>
        <w:t>4) различные шкалы индивидуального развития ребенка с ТНР.</w:t>
      </w:r>
    </w:p>
    <w:bookmarkEnd w:id="11"/>
    <w:p w14:paraId="1BB8910F">
      <w:pPr>
        <w:spacing w:line="276" w:lineRule="auto"/>
        <w:rPr>
          <w:rFonts w:ascii="Times New Roman" w:hAnsi="Times New Roman" w:cs="Times New Roman"/>
          <w:i/>
          <w:color w:val="000000" w:themeColor="text1"/>
          <w:sz w:val="28"/>
          <w:szCs w:val="28"/>
        </w:rPr>
      </w:pPr>
      <w:bookmarkStart w:id="12" w:name="sub_1090"/>
      <w:r>
        <w:rPr>
          <w:rFonts w:ascii="Times New Roman" w:hAnsi="Times New Roman" w:cs="Times New Roman"/>
          <w:i/>
          <w:color w:val="000000" w:themeColor="text1"/>
          <w:sz w:val="28"/>
          <w:szCs w:val="28"/>
        </w:rPr>
        <w:t>ФАОП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bookmarkEnd w:id="12"/>
    <w:p w14:paraId="734FFC70">
      <w:pPr>
        <w:spacing w:line="276" w:lineRule="auto"/>
        <w:rPr>
          <w:rFonts w:ascii="Times New Roman" w:hAnsi="Times New Roman" w:cs="Times New Roman"/>
          <w:color w:val="000000" w:themeColor="text1"/>
          <w:sz w:val="28"/>
          <w:szCs w:val="28"/>
        </w:rPr>
      </w:pPr>
      <w:bookmarkStart w:id="13" w:name="sub_1091"/>
      <w:r>
        <w:rPr>
          <w:rFonts w:ascii="Times New Roman" w:hAnsi="Times New Roman" w:cs="Times New Roman"/>
          <w:color w:val="000000" w:themeColor="text1"/>
          <w:sz w:val="28"/>
          <w:szCs w:val="28"/>
        </w:rPr>
        <w:t xml:space="preserve">В соответствии со </w:t>
      </w:r>
      <w:r>
        <w:fldChar w:fldCharType="begin"/>
      </w:r>
      <w:r>
        <w:instrText xml:space="preserve"> HYPERLINK "http://ivo.garant.ru/document/redirect/70512244/1000" </w:instrText>
      </w:r>
      <w:r>
        <w:fldChar w:fldCharType="separate"/>
      </w:r>
      <w:r>
        <w:rPr>
          <w:rStyle w:val="37"/>
          <w:rFonts w:ascii="Times New Roman" w:hAnsi="Times New Roman" w:cs="Times New Roman"/>
          <w:b w:val="0"/>
          <w:color w:val="000000" w:themeColor="text1"/>
          <w:sz w:val="28"/>
          <w:szCs w:val="28"/>
        </w:rPr>
        <w:t>Стандартом</w:t>
      </w:r>
      <w:r>
        <w:rPr>
          <w:rStyle w:val="37"/>
          <w:rFonts w:ascii="Times New Roman" w:hAnsi="Times New Roman" w:cs="Times New Roman"/>
          <w:b w:val="0"/>
          <w:color w:val="000000" w:themeColor="text1"/>
          <w:sz w:val="28"/>
          <w:szCs w:val="28"/>
        </w:rPr>
        <w:fldChar w:fldCharType="end"/>
      </w:r>
      <w:r>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ФАОП:</w:t>
      </w:r>
    </w:p>
    <w:bookmarkEnd w:id="13"/>
    <w:p w14:paraId="3A620E26">
      <w:pPr>
        <w:spacing w:line="276" w:lineRule="auto"/>
        <w:rPr>
          <w:rFonts w:ascii="Times New Roman" w:hAnsi="Times New Roman" w:cs="Times New Roman"/>
          <w:color w:val="000000" w:themeColor="text1"/>
          <w:sz w:val="28"/>
          <w:szCs w:val="28"/>
        </w:rPr>
      </w:pPr>
      <w:bookmarkStart w:id="14" w:name="sub_2134"/>
      <w:r>
        <w:rPr>
          <w:rFonts w:ascii="Times New Roman" w:hAnsi="Times New Roman" w:cs="Times New Roman"/>
          <w:color w:val="000000" w:themeColor="text1"/>
          <w:sz w:val="28"/>
          <w:szCs w:val="28"/>
        </w:rPr>
        <w:t>1) поддерживает ценности развития и позитивной социализации ребенка раннего и дошкольного возраста с ТНР;</w:t>
      </w:r>
    </w:p>
    <w:bookmarkEnd w:id="14"/>
    <w:p w14:paraId="68303721">
      <w:pPr>
        <w:spacing w:line="276" w:lineRule="auto"/>
        <w:rPr>
          <w:rFonts w:ascii="Times New Roman" w:hAnsi="Times New Roman" w:cs="Times New Roman"/>
          <w:color w:val="000000" w:themeColor="text1"/>
          <w:sz w:val="28"/>
          <w:szCs w:val="28"/>
        </w:rPr>
      </w:pPr>
      <w:bookmarkStart w:id="15" w:name="sub_2135"/>
      <w:r>
        <w:rPr>
          <w:rFonts w:ascii="Times New Roman" w:hAnsi="Times New Roman" w:cs="Times New Roman"/>
          <w:color w:val="000000" w:themeColor="text1"/>
          <w:sz w:val="28"/>
          <w:szCs w:val="28"/>
        </w:rPr>
        <w:t>2) учитывает факт разнообразия путей развития ребенка с ТНР в условиях современного общества;</w:t>
      </w:r>
    </w:p>
    <w:bookmarkEnd w:id="15"/>
    <w:p w14:paraId="462B6DED">
      <w:pPr>
        <w:spacing w:line="276" w:lineRule="auto"/>
        <w:rPr>
          <w:rFonts w:ascii="Times New Roman" w:hAnsi="Times New Roman" w:cs="Times New Roman"/>
          <w:color w:val="000000" w:themeColor="text1"/>
          <w:sz w:val="28"/>
          <w:szCs w:val="28"/>
        </w:rPr>
      </w:pPr>
      <w:bookmarkStart w:id="16" w:name="sub_2136"/>
      <w:r>
        <w:rPr>
          <w:rFonts w:ascii="Times New Roman" w:hAnsi="Times New Roman" w:cs="Times New Roman"/>
          <w:color w:val="000000" w:themeColor="text1"/>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ТНР;</w:t>
      </w:r>
    </w:p>
    <w:bookmarkEnd w:id="16"/>
    <w:p w14:paraId="5A499362">
      <w:pPr>
        <w:spacing w:line="276" w:lineRule="auto"/>
        <w:rPr>
          <w:rFonts w:ascii="Times New Roman" w:hAnsi="Times New Roman" w:cs="Times New Roman"/>
          <w:color w:val="000000" w:themeColor="text1"/>
          <w:sz w:val="28"/>
          <w:szCs w:val="28"/>
        </w:rPr>
      </w:pPr>
      <w:bookmarkStart w:id="17" w:name="sub_2137"/>
      <w:r>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7"/>
    <w:p w14:paraId="0C269DA5">
      <w:pPr>
        <w:pStyle w:val="12"/>
        <w:numPr>
          <w:ilvl w:val="0"/>
          <w:numId w:val="8"/>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разнообразия вариантов развития обучающихся с ТНР в дошкольном детстве;</w:t>
      </w:r>
    </w:p>
    <w:p w14:paraId="28EAED3A">
      <w:pPr>
        <w:pStyle w:val="12"/>
        <w:numPr>
          <w:ilvl w:val="0"/>
          <w:numId w:val="8"/>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14:paraId="50689569">
      <w:pPr>
        <w:spacing w:line="276" w:lineRule="auto"/>
        <w:rPr>
          <w:rFonts w:ascii="Times New Roman" w:hAnsi="Times New Roman" w:cs="Times New Roman"/>
          <w:color w:val="000000" w:themeColor="text1"/>
          <w:sz w:val="28"/>
          <w:szCs w:val="28"/>
        </w:rPr>
      </w:pPr>
      <w:bookmarkStart w:id="18" w:name="sub_2138"/>
      <w:r>
        <w:rPr>
          <w:rFonts w:ascii="Times New Roman" w:hAnsi="Times New Roman" w:cs="Times New Roman"/>
          <w:color w:val="000000" w:themeColor="text1"/>
          <w:sz w:val="28"/>
          <w:szCs w:val="28"/>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bookmarkEnd w:id="18"/>
    <w:p w14:paraId="767752F8">
      <w:pPr>
        <w:spacing w:line="276" w:lineRule="auto"/>
        <w:rPr>
          <w:rFonts w:ascii="Times New Roman" w:hAnsi="Times New Roman" w:cs="Times New Roman"/>
          <w:color w:val="000000" w:themeColor="text1"/>
          <w:sz w:val="28"/>
          <w:szCs w:val="28"/>
        </w:rPr>
      </w:pPr>
      <w:bookmarkStart w:id="19" w:name="sub_1092"/>
      <w:r>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fldChar w:fldCharType="begin"/>
      </w:r>
      <w:r>
        <w:instrText xml:space="preserve"> HYPERLINK "http://ivo.garant.ru/document/redirect/70512244/1000" </w:instrText>
      </w:r>
      <w:r>
        <w:fldChar w:fldCharType="separate"/>
      </w:r>
      <w:r>
        <w:rPr>
          <w:rStyle w:val="37"/>
          <w:rFonts w:ascii="Times New Roman" w:hAnsi="Times New Roman" w:cs="Times New Roman"/>
          <w:color w:val="000000" w:themeColor="text1"/>
          <w:sz w:val="28"/>
          <w:szCs w:val="28"/>
        </w:rPr>
        <w:t>Стандарта</w:t>
      </w:r>
      <w:r>
        <w:rPr>
          <w:rStyle w:val="37"/>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w:t>
      </w:r>
    </w:p>
    <w:bookmarkEnd w:id="19"/>
    <w:p w14:paraId="0DB3E203">
      <w:pPr>
        <w:spacing w:line="276" w:lineRule="auto"/>
        <w:rPr>
          <w:rFonts w:ascii="Times New Roman" w:hAnsi="Times New Roman" w:cs="Times New Roman"/>
          <w:color w:val="000000" w:themeColor="text1"/>
          <w:sz w:val="28"/>
          <w:szCs w:val="28"/>
        </w:rPr>
      </w:pPr>
      <w:bookmarkStart w:id="20" w:name="sub_1093"/>
      <w:r>
        <w:rPr>
          <w:rFonts w:ascii="Times New Roman" w:hAnsi="Times New Roman" w:cs="Times New Roman"/>
          <w:color w:val="000000" w:themeColor="text1"/>
          <w:sz w:val="28"/>
          <w:szCs w:val="28"/>
        </w:rPr>
        <w:t xml:space="preserve">Программой предусмотрены следующие </w:t>
      </w:r>
      <w:r>
        <w:rPr>
          <w:rFonts w:ascii="Times New Roman" w:hAnsi="Times New Roman" w:cs="Times New Roman"/>
          <w:i/>
          <w:color w:val="000000" w:themeColor="text1"/>
          <w:sz w:val="28"/>
          <w:szCs w:val="28"/>
        </w:rPr>
        <w:t>уровни системы оценки качества</w:t>
      </w:r>
      <w:r>
        <w:rPr>
          <w:rFonts w:ascii="Times New Roman" w:hAnsi="Times New Roman" w:cs="Times New Roman"/>
          <w:color w:val="000000" w:themeColor="text1"/>
          <w:sz w:val="28"/>
          <w:szCs w:val="28"/>
        </w:rPr>
        <w:t>:</w:t>
      </w:r>
    </w:p>
    <w:bookmarkEnd w:id="20"/>
    <w:p w14:paraId="15A3AB75">
      <w:pPr>
        <w:pStyle w:val="12"/>
        <w:numPr>
          <w:ilvl w:val="0"/>
          <w:numId w:val="9"/>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14:paraId="4F743119">
      <w:pPr>
        <w:pStyle w:val="12"/>
        <w:numPr>
          <w:ilvl w:val="0"/>
          <w:numId w:val="9"/>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внутренняя оценка, самооценка Организации;</w:t>
      </w:r>
    </w:p>
    <w:p w14:paraId="167C4142">
      <w:pPr>
        <w:pStyle w:val="12"/>
        <w:numPr>
          <w:ilvl w:val="0"/>
          <w:numId w:val="9"/>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14:paraId="16B83496">
      <w:pPr>
        <w:spacing w:line="276" w:lineRule="auto"/>
        <w:rPr>
          <w:rFonts w:ascii="Times New Roman" w:hAnsi="Times New Roman" w:cs="Times New Roman"/>
          <w:color w:val="000000" w:themeColor="text1"/>
          <w:sz w:val="28"/>
          <w:szCs w:val="28"/>
        </w:rPr>
      </w:pPr>
      <w:bookmarkStart w:id="21" w:name="sub_1094"/>
      <w:r>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Pr>
          <w:rFonts w:ascii="Times New Roman" w:hAnsi="Times New Roman" w:cs="Times New Roman"/>
          <w:color w:val="000000" w:themeColor="text1"/>
          <w:sz w:val="28"/>
          <w:szCs w:val="28"/>
          <w:u w:val="single"/>
        </w:rPr>
        <w:t>задачи</w:t>
      </w:r>
      <w:r>
        <w:rPr>
          <w:rFonts w:ascii="Times New Roman" w:hAnsi="Times New Roman" w:cs="Times New Roman"/>
          <w:color w:val="000000" w:themeColor="text1"/>
          <w:sz w:val="28"/>
          <w:szCs w:val="28"/>
        </w:rPr>
        <w:t>:</w:t>
      </w:r>
    </w:p>
    <w:bookmarkEnd w:id="21"/>
    <w:p w14:paraId="73351C06">
      <w:pPr>
        <w:pStyle w:val="12"/>
        <w:numPr>
          <w:ilvl w:val="0"/>
          <w:numId w:val="10"/>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повышения качества реализации программы дошкольного образования;</w:t>
      </w:r>
    </w:p>
    <w:p w14:paraId="46D1F6D5">
      <w:pPr>
        <w:pStyle w:val="12"/>
        <w:numPr>
          <w:ilvl w:val="0"/>
          <w:numId w:val="10"/>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реализации требований </w:t>
      </w:r>
      <w:r>
        <w:fldChar w:fldCharType="begin"/>
      </w:r>
      <w:r>
        <w:instrText xml:space="preserve"> HYPERLINK "http://ivo.garant.ru/document/redirect/70512244/1000" </w:instrText>
      </w:r>
      <w:r>
        <w:fldChar w:fldCharType="separate"/>
      </w:r>
      <w:r>
        <w:rPr>
          <w:rStyle w:val="37"/>
          <w:rFonts w:ascii="Times New Roman" w:hAnsi="Times New Roman" w:cs="Times New Roman"/>
          <w:b w:val="0"/>
          <w:color w:val="000000" w:themeColor="text1"/>
          <w:sz w:val="28"/>
          <w:szCs w:val="28"/>
        </w:rPr>
        <w:t>Стандарта</w:t>
      </w:r>
      <w:r>
        <w:rPr>
          <w:rStyle w:val="37"/>
          <w:rFonts w:ascii="Times New Roman" w:hAnsi="Times New Roman" w:cs="Times New Roman"/>
          <w:b w:val="0"/>
          <w:color w:val="000000" w:themeColor="text1"/>
          <w:sz w:val="28"/>
          <w:szCs w:val="28"/>
        </w:rPr>
        <w:fldChar w:fldCharType="end"/>
      </w:r>
      <w:r>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14:paraId="28298528">
      <w:pPr>
        <w:pStyle w:val="12"/>
        <w:numPr>
          <w:ilvl w:val="0"/>
          <w:numId w:val="10"/>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p>
    <w:p w14:paraId="1DE8EC82">
      <w:pPr>
        <w:pStyle w:val="12"/>
        <w:numPr>
          <w:ilvl w:val="0"/>
          <w:numId w:val="10"/>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14:paraId="41E22F67">
      <w:pPr>
        <w:pStyle w:val="12"/>
        <w:numPr>
          <w:ilvl w:val="0"/>
          <w:numId w:val="10"/>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создания оснований преемственности между дошкольным и начальным общим образованием обучающихся с ТНР.</w:t>
      </w:r>
    </w:p>
    <w:p w14:paraId="455D56AC">
      <w:pPr>
        <w:spacing w:line="276" w:lineRule="auto"/>
        <w:rPr>
          <w:rFonts w:ascii="Times New Roman" w:hAnsi="Times New Roman" w:cs="Times New Roman"/>
          <w:color w:val="000000" w:themeColor="text1"/>
          <w:sz w:val="28"/>
          <w:szCs w:val="28"/>
        </w:rPr>
      </w:pPr>
      <w:bookmarkStart w:id="22" w:name="sub_1095"/>
      <w:r>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r>
        <w:fldChar w:fldCharType="begin"/>
      </w:r>
      <w:r>
        <w:instrText xml:space="preserve"> HYPERLINK "http://ivo.garant.ru/document/redirect/70512244/1000" </w:instrText>
      </w:r>
      <w:r>
        <w:fldChar w:fldCharType="separate"/>
      </w:r>
      <w:r>
        <w:rPr>
          <w:rStyle w:val="37"/>
          <w:rFonts w:ascii="Times New Roman" w:hAnsi="Times New Roman" w:cs="Times New Roman"/>
          <w:color w:val="000000" w:themeColor="text1"/>
          <w:sz w:val="28"/>
          <w:szCs w:val="28"/>
        </w:rPr>
        <w:t>Стандартом</w:t>
      </w:r>
      <w:r>
        <w:rPr>
          <w:rStyle w:val="37"/>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Организации.</w:t>
      </w:r>
    </w:p>
    <w:bookmarkEnd w:id="22"/>
    <w:p w14:paraId="2DFC93B0">
      <w:pPr>
        <w:spacing w:line="276" w:lineRule="auto"/>
        <w:rPr>
          <w:rFonts w:ascii="Times New Roman" w:hAnsi="Times New Roman" w:cs="Times New Roman"/>
          <w:i/>
          <w:color w:val="000000" w:themeColor="text1"/>
          <w:sz w:val="28"/>
          <w:szCs w:val="28"/>
        </w:rPr>
      </w:pPr>
      <w:bookmarkStart w:id="23" w:name="sub_1096"/>
      <w:r>
        <w:rPr>
          <w:rFonts w:ascii="Times New Roman" w:hAnsi="Times New Roman" w:cs="Times New Roman"/>
          <w:i/>
          <w:color w:val="000000" w:themeColor="text1"/>
          <w:sz w:val="28"/>
          <w:szCs w:val="28"/>
        </w:rPr>
        <w:t>Система оценки качества дошкольного образования:</w:t>
      </w:r>
    </w:p>
    <w:bookmarkEnd w:id="23"/>
    <w:p w14:paraId="14DC780D">
      <w:pPr>
        <w:pStyle w:val="12"/>
        <w:numPr>
          <w:ilvl w:val="0"/>
          <w:numId w:val="11"/>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r>
        <w:fldChar w:fldCharType="begin"/>
      </w:r>
      <w:r>
        <w:instrText xml:space="preserve"> HYPERLINK "http://ivo.garant.ru/document/redirect/70512244/1000" </w:instrText>
      </w:r>
      <w:r>
        <w:fldChar w:fldCharType="separate"/>
      </w:r>
      <w:r>
        <w:rPr>
          <w:rStyle w:val="37"/>
          <w:rFonts w:ascii="Times New Roman" w:hAnsi="Times New Roman" w:cs="Times New Roman"/>
          <w:b w:val="0"/>
          <w:color w:val="000000" w:themeColor="text1"/>
          <w:sz w:val="28"/>
          <w:szCs w:val="28"/>
        </w:rPr>
        <w:t>Стандартом</w:t>
      </w:r>
      <w:r>
        <w:rPr>
          <w:rStyle w:val="37"/>
          <w:rFonts w:ascii="Times New Roman" w:hAnsi="Times New Roman" w:cs="Times New Roman"/>
          <w:b w:val="0"/>
          <w:color w:val="000000" w:themeColor="text1"/>
          <w:sz w:val="28"/>
          <w:szCs w:val="28"/>
        </w:rPr>
        <w:fldChar w:fldCharType="end"/>
      </w:r>
      <w:r>
        <w:rPr>
          <w:rFonts w:ascii="Times New Roman" w:hAnsi="Times New Roman" w:cs="Times New Roman"/>
          <w:color w:val="000000" w:themeColor="text1"/>
          <w:sz w:val="28"/>
          <w:szCs w:val="28"/>
        </w:rPr>
        <w:t>;</w:t>
      </w:r>
    </w:p>
    <w:p w14:paraId="45A63FC6">
      <w:pPr>
        <w:pStyle w:val="12"/>
        <w:numPr>
          <w:ilvl w:val="0"/>
          <w:numId w:val="11"/>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14:paraId="062447A4">
      <w:pPr>
        <w:pStyle w:val="12"/>
        <w:numPr>
          <w:ilvl w:val="0"/>
          <w:numId w:val="11"/>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14:paraId="2EAEC838">
      <w:pPr>
        <w:pStyle w:val="12"/>
        <w:numPr>
          <w:ilvl w:val="0"/>
          <w:numId w:val="11"/>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14:paraId="5EA614FD">
      <w:pPr>
        <w:pStyle w:val="12"/>
        <w:numPr>
          <w:ilvl w:val="0"/>
          <w:numId w:val="11"/>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способствует открытости по отношению к ожиданиям ребенка с ТНР, семьи, педагогических работников, общества и государства;</w:t>
      </w:r>
    </w:p>
    <w:p w14:paraId="1A3269E3">
      <w:pPr>
        <w:pStyle w:val="12"/>
        <w:numPr>
          <w:ilvl w:val="0"/>
          <w:numId w:val="11"/>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295DFF3F">
      <w:pPr>
        <w:pStyle w:val="12"/>
        <w:numPr>
          <w:ilvl w:val="0"/>
          <w:numId w:val="11"/>
        </w:num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275273E5">
      <w:pPr>
        <w:spacing w:line="276" w:lineRule="auto"/>
        <w:ind w:right="620" w:firstLine="710"/>
        <w:rPr>
          <w:rFonts w:ascii="Times New Roman" w:hAnsi="Times New Roman" w:eastAsia="Times New Roman" w:cs="Times New Roman"/>
          <w:color w:val="000000" w:themeColor="text1"/>
          <w:sz w:val="28"/>
          <w:szCs w:val="28"/>
        </w:rPr>
      </w:pPr>
    </w:p>
    <w:p w14:paraId="7FF24DF7">
      <w:pPr>
        <w:pStyle w:val="12"/>
        <w:tabs>
          <w:tab w:val="left" w:pos="3003"/>
        </w:tabs>
        <w:spacing w:line="276" w:lineRule="auto"/>
        <w:rPr>
          <w:rFonts w:ascii="Times New Roman" w:hAnsi="Times New Roman" w:eastAsia="Times New Roman"/>
          <w:b/>
          <w:sz w:val="28"/>
          <w:szCs w:val="28"/>
        </w:rPr>
      </w:pPr>
      <w:r>
        <w:rPr>
          <w:rFonts w:ascii="Times New Roman" w:hAnsi="Times New Roman" w:eastAsia="Times New Roman"/>
          <w:b/>
          <w:sz w:val="28"/>
          <w:szCs w:val="28"/>
        </w:rPr>
        <w:t xml:space="preserve">                                2.СОДЕРЖАТЕЛЬНЫЙ РАЗДЕЛ</w:t>
      </w:r>
    </w:p>
    <w:p w14:paraId="6219B679">
      <w:pPr>
        <w:spacing w:line="276" w:lineRule="auto"/>
        <w:rPr>
          <w:rFonts w:ascii="Times New Roman" w:hAnsi="Times New Roman" w:eastAsia="Times New Roman"/>
          <w:b/>
          <w:sz w:val="28"/>
          <w:szCs w:val="28"/>
        </w:rPr>
      </w:pPr>
    </w:p>
    <w:p w14:paraId="455300A2">
      <w:pPr>
        <w:spacing w:line="276" w:lineRule="auto"/>
        <w:rPr>
          <w:rFonts w:ascii="Times New Roman" w:hAnsi="Times New Roman" w:cs="Times New Roman"/>
          <w:b/>
          <w:sz w:val="28"/>
          <w:szCs w:val="28"/>
        </w:rPr>
      </w:pPr>
      <w:bookmarkStart w:id="24" w:name="sub_1011"/>
      <w:r>
        <w:rPr>
          <w:rFonts w:ascii="Times New Roman" w:hAnsi="Times New Roman" w:cs="Times New Roman"/>
          <w:b/>
          <w:sz w:val="28"/>
          <w:szCs w:val="28"/>
        </w:rPr>
        <w:t xml:space="preserve">2.1.Пояснительная записка </w:t>
      </w:r>
      <w:r>
        <w:rPr>
          <w:rFonts w:ascii="Times New Roman" w:hAnsi="Times New Roman" w:eastAsia="Times New Roman"/>
          <w:i/>
          <w:sz w:val="22"/>
          <w:szCs w:val="22"/>
        </w:rPr>
        <w:t>(ФАОП п.11)</w:t>
      </w:r>
      <w:r>
        <w:rPr>
          <w:rFonts w:ascii="Times New Roman" w:hAnsi="Times New Roman" w:cs="Times New Roman"/>
          <w:b/>
          <w:sz w:val="28"/>
          <w:szCs w:val="28"/>
        </w:rPr>
        <w:t>.</w:t>
      </w:r>
    </w:p>
    <w:bookmarkEnd w:id="24"/>
    <w:p w14:paraId="368AD112">
      <w:pPr>
        <w:spacing w:line="276" w:lineRule="auto"/>
        <w:rPr>
          <w:rFonts w:ascii="Times New Roman" w:hAnsi="Times New Roman" w:cs="Times New Roman"/>
          <w:sz w:val="28"/>
          <w:szCs w:val="28"/>
        </w:rPr>
      </w:pPr>
      <w:bookmarkStart w:id="25" w:name="sub_1097"/>
      <w:r>
        <w:rPr>
          <w:rFonts w:ascii="Times New Roman" w:hAnsi="Times New Roman" w:cs="Times New Roman"/>
          <w:sz w:val="28"/>
          <w:szCs w:val="28"/>
        </w:rPr>
        <w:t>В содержательном разделе Программы представлены:</w:t>
      </w:r>
    </w:p>
    <w:bookmarkEnd w:id="25"/>
    <w:p w14:paraId="3AA800D2">
      <w:pPr>
        <w:spacing w:line="276" w:lineRule="auto"/>
        <w:rPr>
          <w:rFonts w:ascii="Times New Roman" w:hAnsi="Times New Roman" w:cs="Times New Roman"/>
          <w:sz w:val="28"/>
          <w:szCs w:val="28"/>
        </w:rPr>
      </w:pPr>
      <w:bookmarkStart w:id="26" w:name="sub_2139"/>
      <w:r>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End w:id="26"/>
      <w:bookmarkStart w:id="27" w:name="sub_2140"/>
    </w:p>
    <w:p w14:paraId="22F4D08F">
      <w:pPr>
        <w:spacing w:line="276" w:lineRule="auto"/>
        <w:rPr>
          <w:rFonts w:ascii="Times New Roman" w:hAnsi="Times New Roman" w:cs="Times New Roman"/>
          <w:sz w:val="28"/>
          <w:szCs w:val="28"/>
        </w:rPr>
      </w:pPr>
      <w:r>
        <w:rPr>
          <w:rFonts w:ascii="Times New Roman" w:hAnsi="Times New Roman" w:cs="Times New Roman"/>
          <w:sz w:val="28"/>
          <w:szCs w:val="28"/>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343EDF3A">
      <w:pPr>
        <w:spacing w:line="276" w:lineRule="auto"/>
        <w:rPr>
          <w:rFonts w:ascii="Times New Roman" w:hAnsi="Times New Roman" w:cs="Times New Roman"/>
          <w:sz w:val="28"/>
          <w:szCs w:val="28"/>
        </w:rPr>
      </w:pPr>
      <w:r>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bookmarkEnd w:id="27"/>
    <w:p w14:paraId="5F35240A">
      <w:pPr>
        <w:spacing w:line="276" w:lineRule="auto"/>
        <w:rPr>
          <w:rFonts w:ascii="Times New Roman" w:hAnsi="Times New Roman" w:cs="Times New Roman"/>
          <w:sz w:val="28"/>
          <w:szCs w:val="28"/>
        </w:rPr>
      </w:pPr>
      <w:bookmarkStart w:id="28" w:name="sub_2141"/>
      <w:r>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bookmarkEnd w:id="28"/>
    <w:p w14:paraId="4735E20B">
      <w:pPr>
        <w:spacing w:line="276" w:lineRule="auto"/>
        <w:rPr>
          <w:rFonts w:ascii="Times New Roman" w:hAnsi="Times New Roman" w:cs="Times New Roman"/>
          <w:sz w:val="28"/>
          <w:szCs w:val="28"/>
        </w:rPr>
      </w:pPr>
      <w:bookmarkStart w:id="29" w:name="sub_1098"/>
      <w:r>
        <w:rPr>
          <w:rFonts w:ascii="Times New Roman" w:hAnsi="Times New Roman" w:cs="Times New Roman"/>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14:paraId="7DEB9685">
      <w:pPr>
        <w:spacing w:line="276" w:lineRule="auto"/>
        <w:rPr>
          <w:rFonts w:ascii="Times New Roman" w:hAnsi="Times New Roman" w:cs="Times New Roman"/>
          <w:sz w:val="28"/>
          <w:szCs w:val="28"/>
        </w:rPr>
      </w:pPr>
      <w:r>
        <w:rPr>
          <w:rFonts w:ascii="Times New Roman" w:hAnsi="Times New Roman" w:cs="Times New Roman"/>
          <w:sz w:val="28"/>
          <w:szCs w:val="28"/>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14:paraId="3E09FA61">
      <w:pPr>
        <w:spacing w:line="276" w:lineRule="auto"/>
        <w:rPr>
          <w:rFonts w:ascii="Times New Roman" w:hAnsi="Times New Roman" w:cs="Times New Roman"/>
          <w:sz w:val="28"/>
          <w:szCs w:val="28"/>
        </w:rPr>
      </w:pPr>
      <w:bookmarkStart w:id="30" w:name="sub_1099"/>
      <w:r>
        <w:rPr>
          <w:rFonts w:ascii="Times New Roman" w:hAnsi="Times New Roman" w:cs="Times New Roman"/>
          <w:sz w:val="28"/>
          <w:szCs w:val="28"/>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30"/>
    <w:p w14:paraId="497A4D3A">
      <w:pPr>
        <w:spacing w:line="276" w:lineRule="auto"/>
        <w:rPr>
          <w:rFonts w:ascii="Times New Roman" w:hAnsi="Times New Roman" w:cs="Times New Roman"/>
          <w:sz w:val="28"/>
          <w:szCs w:val="28"/>
        </w:rPr>
      </w:pPr>
    </w:p>
    <w:bookmarkEnd w:id="29"/>
    <w:p w14:paraId="2C884607">
      <w:pPr>
        <w:rPr>
          <w:rFonts w:ascii="Times New Roman" w:hAnsi="Times New Roman" w:cs="Times New Roman"/>
          <w:sz w:val="28"/>
          <w:szCs w:val="28"/>
        </w:rPr>
      </w:pPr>
      <w:r>
        <w:rPr>
          <w:rFonts w:ascii="Times New Roman" w:hAnsi="Times New Roman" w:cs="Times New Roman"/>
          <w:b/>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Fonts w:ascii="Times New Roman" w:hAnsi="Times New Roman" w:cs="Times New Roman"/>
          <w:sz w:val="28"/>
          <w:szCs w:val="28"/>
        </w:rPr>
        <w:t xml:space="preserve"> </w:t>
      </w:r>
      <w:r>
        <w:rPr>
          <w:rFonts w:ascii="Times New Roman" w:hAnsi="Times New Roman" w:eastAsia="Times New Roman"/>
          <w:i/>
          <w:sz w:val="22"/>
          <w:szCs w:val="22"/>
        </w:rPr>
        <w:t>(ФАОП п.32)</w:t>
      </w:r>
    </w:p>
    <w:p w14:paraId="38696167">
      <w:pPr>
        <w:rPr>
          <w:rFonts w:ascii="Times New Roman" w:hAnsi="Times New Roman" w:cs="Times New Roman"/>
          <w:sz w:val="28"/>
          <w:szCs w:val="28"/>
        </w:rPr>
      </w:pPr>
    </w:p>
    <w:p w14:paraId="064E17CF">
      <w:pPr>
        <w:jc w:val="center"/>
        <w:rPr>
          <w:rFonts w:ascii="Times New Roman" w:hAnsi="Times New Roman" w:cs="Times New Roman"/>
          <w:b/>
          <w:sz w:val="32"/>
          <w:szCs w:val="32"/>
        </w:rPr>
      </w:pPr>
      <w:r>
        <w:rPr>
          <w:rFonts w:ascii="Times New Roman" w:hAnsi="Times New Roman" w:cs="Times New Roman"/>
          <w:b/>
          <w:sz w:val="32"/>
          <w:szCs w:val="32"/>
        </w:rPr>
        <w:t xml:space="preserve">2.2.1.Социально-коммуникативное развитие </w:t>
      </w:r>
      <w:r>
        <w:rPr>
          <w:rFonts w:ascii="Times New Roman" w:hAnsi="Times New Roman" w:eastAsia="Times New Roman"/>
          <w:i/>
          <w:sz w:val="22"/>
          <w:szCs w:val="22"/>
        </w:rPr>
        <w:t>(ФАОП п.32.1)</w:t>
      </w:r>
      <w:r>
        <w:rPr>
          <w:rFonts w:ascii="Times New Roman" w:hAnsi="Times New Roman" w:cs="Times New Roman"/>
          <w:b/>
          <w:sz w:val="32"/>
          <w:szCs w:val="32"/>
        </w:rPr>
        <w:t>.</w:t>
      </w:r>
    </w:p>
    <w:p w14:paraId="78D10E2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5EB95E21">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усвоения норм и ценностей, принятых в обществе, включая моральные и нравственные ценности;</w:t>
      </w:r>
    </w:p>
    <w:p w14:paraId="15538CE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общения и взаимодействия ребенка с ТНР с педагогическим работником и другими детьми;</w:t>
      </w:r>
    </w:p>
    <w:p w14:paraId="041D3CD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становления самостоятельности, целенаправленности и саморегуляции собственных действий;</w:t>
      </w:r>
    </w:p>
    <w:p w14:paraId="6346323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эмоциональной отзывчивости, сопереживания,</w:t>
      </w:r>
    </w:p>
    <w:p w14:paraId="633D878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формирования готовности к совместной деятельности с другими детьми и педагогическим работником,</w:t>
      </w:r>
    </w:p>
    <w:p w14:paraId="1798F23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32F3741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формирования позитивных установок к различным видам труда и творчества;</w:t>
      </w:r>
    </w:p>
    <w:p w14:paraId="5DBBB14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формирования основ безопасного поведения в быту, социуме, природе;</w:t>
      </w:r>
    </w:p>
    <w:p w14:paraId="71FC277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коммуникативных и социальных навыков ребенка с ТНР;</w:t>
      </w:r>
    </w:p>
    <w:p w14:paraId="04AEB59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игровой деятельности.</w:t>
      </w:r>
    </w:p>
    <w:p w14:paraId="7A66A38A">
      <w:pPr>
        <w:spacing w:line="276" w:lineRule="auto"/>
        <w:ind w:left="3" w:firstLine="720"/>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с детьми среднего дошкольного возраста.</w:t>
      </w:r>
    </w:p>
    <w:p w14:paraId="7A07334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00FA9BC">
      <w:pPr>
        <w:pStyle w:val="12"/>
        <w:numPr>
          <w:ilvl w:val="0"/>
          <w:numId w:val="12"/>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игра;</w:t>
      </w:r>
    </w:p>
    <w:p w14:paraId="50DF6346">
      <w:pPr>
        <w:pStyle w:val="12"/>
        <w:numPr>
          <w:ilvl w:val="0"/>
          <w:numId w:val="12"/>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представления о мире людей и рукотворных материалах;</w:t>
      </w:r>
    </w:p>
    <w:p w14:paraId="3BB7EF6A">
      <w:pPr>
        <w:pStyle w:val="12"/>
        <w:numPr>
          <w:ilvl w:val="0"/>
          <w:numId w:val="12"/>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безопасное поведение в быту, социуме, природе;</w:t>
      </w:r>
    </w:p>
    <w:p w14:paraId="39B71E11">
      <w:pPr>
        <w:pStyle w:val="12"/>
        <w:numPr>
          <w:ilvl w:val="0"/>
          <w:numId w:val="12"/>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труд.</w:t>
      </w:r>
    </w:p>
    <w:p w14:paraId="390BB16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6DAC2FC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AA1910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2385CBA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5B0A7B6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46517FA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i/>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r>
        <w:rPr>
          <w:rFonts w:ascii="Times New Roman" w:hAnsi="Times New Roman" w:eastAsia="Times New Roman"/>
          <w:sz w:val="28"/>
          <w:szCs w:val="28"/>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2BE22FB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703B5E16">
      <w:pPr>
        <w:spacing w:line="276" w:lineRule="auto"/>
        <w:ind w:left="700"/>
        <w:rPr>
          <w:rFonts w:ascii="Times New Roman" w:hAnsi="Times New Roman" w:eastAsia="Times New Roman"/>
          <w:sz w:val="24"/>
        </w:rPr>
      </w:pPr>
    </w:p>
    <w:p w14:paraId="5D62A299">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78A2C5AB">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23AC932D">
      <w:pPr>
        <w:spacing w:line="276" w:lineRule="auto"/>
        <w:ind w:left="700"/>
        <w:jc w:val="center"/>
        <w:rPr>
          <w:rFonts w:ascii="Times New Roman" w:hAnsi="Times New Roman" w:eastAsia="Times New Roman" w:cs="Times New Roman"/>
          <w:b/>
          <w:sz w:val="28"/>
          <w:szCs w:val="28"/>
        </w:rPr>
      </w:pPr>
    </w:p>
    <w:p w14:paraId="35BCFD23">
      <w:pPr>
        <w:spacing w:line="276" w:lineRule="auto"/>
        <w:ind w:left="700"/>
        <w:jc w:val="center"/>
        <w:rPr>
          <w:rFonts w:ascii="Times New Roman" w:hAnsi="Times New Roman" w:eastAsia="Times New Roman"/>
          <w:sz w:val="24"/>
        </w:rPr>
      </w:pPr>
      <w:r>
        <w:rPr>
          <w:rFonts w:ascii="Times New Roman" w:hAnsi="Times New Roman" w:eastAsia="Times New Roman"/>
          <w:sz w:val="24"/>
        </w:rPr>
        <w:t>ФОРМИРОВАНИЕ ОБЩЕПРИНЯТЫХ НОРМ ПОВЕДЕНИЯ</w:t>
      </w:r>
    </w:p>
    <w:p w14:paraId="555B36C9">
      <w:pPr>
        <w:spacing w:line="276" w:lineRule="auto"/>
        <w:rPr>
          <w:rFonts w:ascii="Times New Roman" w:hAnsi="Times New Roman" w:eastAsia="Times New Roman"/>
        </w:rPr>
      </w:pPr>
    </w:p>
    <w:p w14:paraId="3D921993">
      <w:pPr>
        <w:spacing w:line="276" w:lineRule="auto"/>
        <w:ind w:firstLine="700"/>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14:paraId="4EB73671">
      <w:pPr>
        <w:spacing w:line="276" w:lineRule="auto"/>
        <w:ind w:firstLine="700"/>
        <w:rPr>
          <w:rFonts w:ascii="Times New Roman" w:hAnsi="Times New Roman" w:eastAsia="Times New Roman"/>
          <w:sz w:val="28"/>
          <w:szCs w:val="28"/>
        </w:rPr>
      </w:pPr>
      <w:r>
        <w:rPr>
          <w:rFonts w:ascii="Times New Roman" w:hAnsi="Times New Roman" w:eastAsia="Times New Roman"/>
          <w:sz w:val="28"/>
          <w:szCs w:val="28"/>
        </w:rPr>
        <w:t>Учить испытывать чувство стыда за нехорошие поступки.</w:t>
      </w:r>
    </w:p>
    <w:p w14:paraId="475D79C2">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Развивать умение играть и действовать сообща, уступая друг другу.</w:t>
      </w:r>
    </w:p>
    <w:p w14:paraId="12958C68">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навык бережного отношения к вещам.</w:t>
      </w:r>
    </w:p>
    <w:p w14:paraId="6EECDB78">
      <w:pPr>
        <w:spacing w:line="276" w:lineRule="auto"/>
        <w:rPr>
          <w:rFonts w:ascii="Times New Roman" w:hAnsi="Times New Roman" w:eastAsia="Times New Roman"/>
        </w:rPr>
      </w:pPr>
    </w:p>
    <w:p w14:paraId="5C40F5BA">
      <w:pPr>
        <w:spacing w:line="276" w:lineRule="auto"/>
        <w:ind w:right="20"/>
        <w:jc w:val="center"/>
        <w:rPr>
          <w:rFonts w:ascii="Times New Roman" w:hAnsi="Times New Roman" w:eastAsia="Times New Roman"/>
          <w:sz w:val="24"/>
        </w:rPr>
      </w:pPr>
      <w:r>
        <w:rPr>
          <w:rFonts w:ascii="Times New Roman" w:hAnsi="Times New Roman" w:eastAsia="Times New Roman"/>
          <w:sz w:val="24"/>
        </w:rPr>
        <w:t>ФОРМИРОВАНИЕ ГЕНДЕРНЫХ И ГРАЖДАНСКИХ ЧУВСТВ</w:t>
      </w:r>
    </w:p>
    <w:p w14:paraId="2B0E3C76">
      <w:pPr>
        <w:spacing w:line="276" w:lineRule="auto"/>
        <w:rPr>
          <w:rFonts w:ascii="Times New Roman" w:hAnsi="Times New Roman" w:eastAsia="Times New Roman"/>
        </w:rPr>
      </w:pPr>
    </w:p>
    <w:p w14:paraId="25E8A5F2">
      <w:pPr>
        <w:spacing w:line="276" w:lineRule="auto"/>
        <w:ind w:firstLine="708"/>
        <w:rPr>
          <w:rFonts w:ascii="Times New Roman" w:hAnsi="Times New Roman" w:eastAsia="Times New Roman"/>
          <w:sz w:val="28"/>
          <w:szCs w:val="28"/>
        </w:rPr>
      </w:pPr>
      <w:r>
        <w:rPr>
          <w:rFonts w:ascii="Times New Roman" w:hAnsi="Times New Roman" w:eastAsia="Times New Roman"/>
          <w:sz w:val="28"/>
          <w:szCs w:val="28"/>
        </w:rPr>
        <w:t>Продолжать поло-ролевое воспитание. Воспитывать уважительные отношения к сверстникам своего и противоположного пола.</w:t>
      </w:r>
    </w:p>
    <w:p w14:paraId="226B28D3">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Развивать представления каждого ребенка о его прошлом, настоящем и будущем.</w:t>
      </w:r>
    </w:p>
    <w:p w14:paraId="1240086B">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Углублять представления каждого ребенка о своей семье, ее членах и</w:t>
      </w:r>
    </w:p>
    <w:p w14:paraId="263D0E44">
      <w:pPr>
        <w:spacing w:line="276" w:lineRule="auto"/>
        <w:rPr>
          <w:rFonts w:ascii="Times New Roman" w:hAnsi="Times New Roman" w:eastAsia="Times New Roman"/>
          <w:sz w:val="28"/>
          <w:szCs w:val="28"/>
        </w:rPr>
      </w:pPr>
      <w:r>
        <w:rPr>
          <w:rFonts w:ascii="Times New Roman" w:hAnsi="Times New Roman" w:eastAsia="Times New Roman"/>
          <w:sz w:val="28"/>
          <w:szCs w:val="28"/>
        </w:rPr>
        <w:t>ее истории.</w:t>
      </w:r>
    </w:p>
    <w:p w14:paraId="3DCB3207">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детей о правах и обязанностях детей.</w:t>
      </w:r>
    </w:p>
    <w:p w14:paraId="5AE3E5A0">
      <w:pPr>
        <w:spacing w:line="276" w:lineRule="auto"/>
        <w:ind w:firstLine="708"/>
        <w:rPr>
          <w:rFonts w:ascii="Times New Roman" w:hAnsi="Times New Roman" w:eastAsia="Times New Roman"/>
          <w:sz w:val="28"/>
          <w:szCs w:val="28"/>
        </w:rPr>
      </w:pPr>
      <w:r>
        <w:rPr>
          <w:rFonts w:ascii="Times New Roman" w:hAnsi="Times New Roman" w:eastAsia="Times New Roman"/>
          <w:sz w:val="28"/>
          <w:szCs w:val="28"/>
        </w:rPr>
        <w:t>Привлекать детей к активному участию в жизни группы и детского сада, в оформлении помещений.</w:t>
      </w:r>
    </w:p>
    <w:p w14:paraId="1BD73F93">
      <w:pPr>
        <w:spacing w:line="276" w:lineRule="auto"/>
        <w:ind w:firstLine="708"/>
        <w:rPr>
          <w:rFonts w:ascii="Times New Roman" w:hAnsi="Times New Roman" w:eastAsia="Times New Roman"/>
          <w:sz w:val="28"/>
          <w:szCs w:val="28"/>
        </w:rPr>
      </w:pPr>
      <w:r>
        <w:rPr>
          <w:rFonts w:ascii="Times New Roman" w:hAnsi="Times New Roman" w:eastAsia="Times New Roman"/>
          <w:sz w:val="28"/>
          <w:szCs w:val="28"/>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14:paraId="74DC93F0">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14:paraId="574727AA">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первичные представления о государственных праздниках (Новый год, День защитника Отечества, 8 марта, 9 мая).</w:t>
      </w:r>
    </w:p>
    <w:p w14:paraId="47B5E2E5">
      <w:pPr>
        <w:spacing w:line="276" w:lineRule="auto"/>
        <w:rPr>
          <w:rFonts w:ascii="Times New Roman" w:hAnsi="Times New Roman" w:eastAsia="Times New Roman"/>
        </w:rPr>
      </w:pPr>
    </w:p>
    <w:p w14:paraId="0999312E">
      <w:pPr>
        <w:spacing w:line="276" w:lineRule="auto"/>
        <w:ind w:right="20"/>
        <w:jc w:val="center"/>
        <w:rPr>
          <w:rFonts w:ascii="Times New Roman" w:hAnsi="Times New Roman" w:eastAsia="Times New Roman"/>
          <w:sz w:val="24"/>
        </w:rPr>
      </w:pPr>
      <w:r>
        <w:rPr>
          <w:rFonts w:ascii="Times New Roman" w:hAnsi="Times New Roman" w:eastAsia="Times New Roman"/>
          <w:sz w:val="24"/>
        </w:rPr>
        <w:t>РАЗВИТИЕ ИГРОВОЙ И ТЕАТРАЛИЗОВАННОЙ ДЕЯТЕЛЬНОСТИ</w:t>
      </w:r>
    </w:p>
    <w:p w14:paraId="09CC9886">
      <w:pPr>
        <w:spacing w:line="276" w:lineRule="auto"/>
        <w:rPr>
          <w:rFonts w:ascii="Times New Roman" w:hAnsi="Times New Roman" w:eastAsia="Times New Roman"/>
        </w:rPr>
      </w:pPr>
    </w:p>
    <w:p w14:paraId="36157C24">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14:paraId="20FA7E68">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Подвижные игры</w:t>
      </w:r>
    </w:p>
    <w:p w14:paraId="09781EA4">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14:paraId="09BC3036">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Настольно-печатные дидактические игры</w:t>
      </w:r>
    </w:p>
    <w:p w14:paraId="58B20DD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навыки игры в настольно-печатные игры с правилами (лото, домино, игры-«ходилки»), умение играть сообща, уступать друг другу.</w:t>
      </w:r>
    </w:p>
    <w:p w14:paraId="0B75D565">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Сюжетно-ролевая игра</w:t>
      </w:r>
    </w:p>
    <w:p w14:paraId="2B69F88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14:paraId="7B823856">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Театрализованные игры</w:t>
      </w:r>
    </w:p>
    <w:p w14:paraId="5E72F93C">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14:paraId="371124F7">
      <w:pPr>
        <w:spacing w:line="276" w:lineRule="auto"/>
        <w:jc w:val="center"/>
        <w:rPr>
          <w:rFonts w:ascii="Times New Roman" w:hAnsi="Times New Roman" w:eastAsia="Times New Roman"/>
          <w:sz w:val="24"/>
        </w:rPr>
      </w:pPr>
    </w:p>
    <w:p w14:paraId="3C7F1E1A">
      <w:pPr>
        <w:spacing w:line="276" w:lineRule="auto"/>
        <w:jc w:val="center"/>
        <w:rPr>
          <w:rFonts w:ascii="Times New Roman" w:hAnsi="Times New Roman" w:eastAsia="Times New Roman"/>
          <w:sz w:val="24"/>
        </w:rPr>
      </w:pPr>
      <w:r>
        <w:rPr>
          <w:rFonts w:ascii="Times New Roman" w:hAnsi="Times New Roman" w:eastAsia="Times New Roman"/>
          <w:sz w:val="24"/>
        </w:rPr>
        <w:t>СОВМЕСТНАЯ ТРУДОВАЯ ДЕЯТЕЛЬНОСТЬ</w:t>
      </w:r>
    </w:p>
    <w:p w14:paraId="7EA55E7C">
      <w:pPr>
        <w:spacing w:line="276" w:lineRule="auto"/>
        <w:ind w:right="20"/>
        <w:jc w:val="both"/>
        <w:rPr>
          <w:rFonts w:ascii="Times New Roman" w:hAnsi="Times New Roman" w:eastAsia="Times New Roman"/>
          <w:sz w:val="28"/>
          <w:szCs w:val="28"/>
        </w:rPr>
      </w:pPr>
      <w:r>
        <w:rPr>
          <w:rFonts w:ascii="Times New Roman" w:hAnsi="Times New Roman" w:eastAsia="Times New Roman"/>
        </w:rPr>
        <w:t xml:space="preserve">        </w:t>
      </w:r>
      <w:r>
        <w:rPr>
          <w:rFonts w:ascii="Times New Roman" w:hAnsi="Times New Roman" w:eastAsia="Times New Roman"/>
          <w:sz w:val="28"/>
          <w:szCs w:val="28"/>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14:paraId="46DF9047">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понимание необходимости и важности труда взрослых. Совершенствовать навыки самообслуживания, аккуратности,</w:t>
      </w:r>
    </w:p>
    <w:p w14:paraId="29550623">
      <w:pPr>
        <w:spacing w:line="276" w:lineRule="auto"/>
        <w:rPr>
          <w:rFonts w:ascii="Times New Roman" w:hAnsi="Times New Roman" w:eastAsia="Times New Roman"/>
          <w:sz w:val="28"/>
          <w:szCs w:val="28"/>
        </w:rPr>
      </w:pPr>
      <w:r>
        <w:rPr>
          <w:rFonts w:ascii="Times New Roman" w:hAnsi="Times New Roman" w:eastAsia="Times New Roman"/>
          <w:sz w:val="28"/>
          <w:szCs w:val="28"/>
        </w:rPr>
        <w:t>опрятности. Учить поддерживать порядок в групповом помещении, раздевалке, на участке.</w:t>
      </w:r>
    </w:p>
    <w:p w14:paraId="54AF3B20">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Учить выполнять обязанности дежурных по столовой и в центре</w:t>
      </w:r>
    </w:p>
    <w:p w14:paraId="4B3F2F7C">
      <w:pPr>
        <w:spacing w:line="276" w:lineRule="auto"/>
        <w:rPr>
          <w:rFonts w:ascii="Times New Roman" w:hAnsi="Times New Roman" w:eastAsia="Times New Roman"/>
          <w:sz w:val="28"/>
          <w:szCs w:val="28"/>
        </w:rPr>
      </w:pPr>
      <w:r>
        <w:rPr>
          <w:rFonts w:ascii="Times New Roman" w:hAnsi="Times New Roman" w:eastAsia="Times New Roman"/>
          <w:sz w:val="28"/>
          <w:szCs w:val="28"/>
        </w:rPr>
        <w:t>природы.</w:t>
      </w:r>
    </w:p>
    <w:p w14:paraId="15B1B2BF">
      <w:pPr>
        <w:spacing w:line="276" w:lineRule="auto"/>
        <w:ind w:right="20" w:firstLine="708"/>
        <w:rPr>
          <w:rFonts w:ascii="Times New Roman" w:hAnsi="Times New Roman" w:eastAsia="Times New Roman"/>
          <w:sz w:val="28"/>
          <w:szCs w:val="28"/>
        </w:rPr>
      </w:pPr>
      <w:r>
        <w:rPr>
          <w:rFonts w:ascii="Times New Roman" w:hAnsi="Times New Roman" w:eastAsia="Times New Roman"/>
          <w:sz w:val="28"/>
          <w:szCs w:val="28"/>
        </w:rPr>
        <w:t>Учить помогать воспитателю приводить в порядок используемое на занятиях оборудование.</w:t>
      </w:r>
    </w:p>
    <w:p w14:paraId="082946F1">
      <w:pPr>
        <w:spacing w:line="276" w:lineRule="auto"/>
        <w:ind w:firstLine="708"/>
        <w:jc w:val="both"/>
        <w:rPr>
          <w:rFonts w:ascii="Times New Roman" w:hAnsi="Times New Roman" w:eastAsia="Times New Roman"/>
          <w:sz w:val="24"/>
        </w:rPr>
      </w:pPr>
      <w:r>
        <w:rPr>
          <w:rFonts w:ascii="Times New Roman" w:hAnsi="Times New Roman" w:eastAsia="Times New Roman"/>
          <w:sz w:val="28"/>
          <w:szCs w:val="28"/>
        </w:rPr>
        <w:t>Формировать умение делать поделки для оформления группового помещения, игрушки и пособия для игр и занятий. Учить экономно</w:t>
      </w:r>
      <w:r>
        <w:rPr>
          <w:rFonts w:ascii="Times New Roman" w:hAnsi="Times New Roman" w:eastAsia="Times New Roman"/>
          <w:sz w:val="24"/>
        </w:rPr>
        <w:t xml:space="preserve"> использовать материалы, работать аккуратно, убирать сове рабочее место.</w:t>
      </w:r>
    </w:p>
    <w:p w14:paraId="243AF85E">
      <w:pPr>
        <w:spacing w:line="276" w:lineRule="auto"/>
        <w:rPr>
          <w:rFonts w:ascii="Times New Roman" w:hAnsi="Times New Roman" w:eastAsia="Times New Roman"/>
        </w:rPr>
      </w:pPr>
    </w:p>
    <w:p w14:paraId="224030CD">
      <w:pPr>
        <w:spacing w:line="276" w:lineRule="auto"/>
        <w:ind w:right="20"/>
        <w:jc w:val="center"/>
        <w:rPr>
          <w:rFonts w:ascii="Times New Roman" w:hAnsi="Times New Roman" w:eastAsia="Times New Roman"/>
          <w:sz w:val="24"/>
        </w:rPr>
      </w:pPr>
      <w:r>
        <w:rPr>
          <w:rFonts w:ascii="Times New Roman" w:hAnsi="Times New Roman" w:eastAsia="Times New Roman"/>
          <w:sz w:val="24"/>
        </w:rPr>
        <w:t>ФОРМИРОВАНИЕ ОСНОВ БЕЗОПАСНОСТИ В БЫТУ, СОЦИУМЕ, ПРИРОДЕ. ФОРМИРОВАНИЕ ПРЕДПОСЫЛОК ЭКОЛОГИЧЕСКОГО СОЗНАНИЯ</w:t>
      </w:r>
    </w:p>
    <w:p w14:paraId="7956C865">
      <w:pPr>
        <w:spacing w:line="276" w:lineRule="auto"/>
        <w:rPr>
          <w:rFonts w:ascii="Times New Roman" w:hAnsi="Times New Roman" w:eastAsia="Times New Roman"/>
        </w:rPr>
      </w:pPr>
    </w:p>
    <w:p w14:paraId="36A068A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14:paraId="073A27B9">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навыки поведения с незнакомыми людьми.</w:t>
      </w:r>
    </w:p>
    <w:p w14:paraId="542B0A3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знание каждым ребенком фамилии имени и отчества мамы и папы, домашнего адреса и телефона.</w:t>
      </w:r>
    </w:p>
    <w:p w14:paraId="02887D44">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14:paraId="5E3F88B6">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представления о специальном транспорте («Скорая помощь», «Милиция», пожарная машина).</w:t>
      </w:r>
    </w:p>
    <w:p w14:paraId="2ADF3E46">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безопасного поведения в природе и культуры поведения в природе.</w:t>
      </w:r>
    </w:p>
    <w:p w14:paraId="48042DC5">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представления о безопасном взаимодействии с растениями и животными.</w:t>
      </w:r>
    </w:p>
    <w:p w14:paraId="2FDBB591">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Совершенствовать представления о простейших взаимосвязях в</w:t>
      </w:r>
    </w:p>
    <w:p w14:paraId="12EF68D1">
      <w:pPr>
        <w:spacing w:line="276" w:lineRule="auto"/>
        <w:rPr>
          <w:rFonts w:ascii="Times New Roman" w:hAnsi="Times New Roman" w:eastAsia="Times New Roman"/>
          <w:sz w:val="28"/>
          <w:szCs w:val="28"/>
        </w:rPr>
      </w:pPr>
      <w:r>
        <w:rPr>
          <w:rFonts w:ascii="Times New Roman" w:hAnsi="Times New Roman" w:eastAsia="Times New Roman"/>
          <w:sz w:val="28"/>
          <w:szCs w:val="28"/>
        </w:rPr>
        <w:t>природе.</w:t>
      </w:r>
    </w:p>
    <w:p w14:paraId="17C79645">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умение одеваться по погоде.</w:t>
      </w:r>
    </w:p>
    <w:p w14:paraId="72AF2966">
      <w:pPr>
        <w:spacing w:line="276" w:lineRule="auto"/>
        <w:ind w:left="3" w:firstLine="720"/>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с детьми старшего дошкольного возраста.</w:t>
      </w:r>
    </w:p>
    <w:p w14:paraId="0525802E">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202A0EF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3F13AB2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1B00D99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игра;</w:t>
      </w:r>
    </w:p>
    <w:p w14:paraId="0B16476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представления о мире людей и рукотворных материалах;</w:t>
      </w:r>
    </w:p>
    <w:p w14:paraId="721EE54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безопасное поведение в быту, социуме, природе;</w:t>
      </w:r>
    </w:p>
    <w:p w14:paraId="06ECAC5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труд.</w:t>
      </w:r>
    </w:p>
    <w:p w14:paraId="5E91AC5A">
      <w:pPr>
        <w:spacing w:line="276" w:lineRule="auto"/>
        <w:ind w:left="3" w:firstLine="720"/>
        <w:jc w:val="both"/>
        <w:rPr>
          <w:rFonts w:ascii="Times New Roman" w:hAnsi="Times New Roman" w:eastAsia="Times New Roman"/>
          <w:i/>
          <w:sz w:val="28"/>
          <w:szCs w:val="28"/>
        </w:rPr>
      </w:pPr>
      <w:r>
        <w:rPr>
          <w:rFonts w:ascii="Times New Roman" w:hAnsi="Times New Roman" w:eastAsia="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6B551C6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6D51773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0E0127D7">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656DD73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7616913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0C065F2E">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0F977E6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0A14428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656656E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1EC1F67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1660E597">
      <w:pPr>
        <w:spacing w:line="276" w:lineRule="auto"/>
        <w:ind w:left="3" w:firstLine="720"/>
        <w:jc w:val="both"/>
        <w:rPr>
          <w:rFonts w:ascii="Times New Roman" w:hAnsi="Times New Roman" w:eastAsia="Times New Roman"/>
          <w:sz w:val="28"/>
          <w:szCs w:val="28"/>
        </w:rPr>
      </w:pPr>
    </w:p>
    <w:p w14:paraId="28A88331">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0DF1488F">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5C21F42E">
      <w:pPr>
        <w:spacing w:line="276" w:lineRule="auto"/>
        <w:ind w:left="700"/>
        <w:jc w:val="center"/>
        <w:rPr>
          <w:rFonts w:ascii="Times New Roman" w:hAnsi="Times New Roman" w:cs="Times New Roman"/>
          <w:b/>
          <w:sz w:val="28"/>
          <w:szCs w:val="28"/>
        </w:rPr>
      </w:pPr>
    </w:p>
    <w:p w14:paraId="55AC2056">
      <w:pPr>
        <w:spacing w:line="276" w:lineRule="auto"/>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5 до 6 лет)</w:t>
      </w:r>
    </w:p>
    <w:p w14:paraId="2E97ECDC">
      <w:pPr>
        <w:spacing w:line="276" w:lineRule="auto"/>
        <w:jc w:val="center"/>
        <w:rPr>
          <w:rFonts w:ascii="Times New Roman" w:hAnsi="Times New Roman" w:eastAsia="Times New Roman"/>
          <w:b/>
          <w:i/>
          <w:sz w:val="28"/>
          <w:szCs w:val="28"/>
        </w:rPr>
      </w:pPr>
    </w:p>
    <w:p w14:paraId="2687028C">
      <w:pPr>
        <w:spacing w:line="276" w:lineRule="auto"/>
        <w:rPr>
          <w:rFonts w:ascii="Times New Roman" w:hAnsi="Times New Roman" w:eastAsia="Times New Roman"/>
        </w:rPr>
      </w:pPr>
    </w:p>
    <w:p w14:paraId="1182C1DC">
      <w:pPr>
        <w:spacing w:line="276" w:lineRule="auto"/>
        <w:ind w:right="20"/>
        <w:jc w:val="center"/>
        <w:rPr>
          <w:rFonts w:ascii="Times New Roman" w:hAnsi="Times New Roman" w:eastAsia="Times New Roman"/>
          <w:sz w:val="24"/>
        </w:rPr>
      </w:pPr>
      <w:r>
        <w:rPr>
          <w:rFonts w:ascii="Times New Roman" w:hAnsi="Times New Roman" w:eastAsia="Times New Roman"/>
          <w:sz w:val="24"/>
        </w:rPr>
        <w:t>ФОРМИРОВАНИЕ ОБЩЕПРИНЯТЫХ НОРМ ПОВЕДЕНИЯ</w:t>
      </w:r>
    </w:p>
    <w:p w14:paraId="6355B195">
      <w:pPr>
        <w:spacing w:line="276" w:lineRule="auto"/>
        <w:rPr>
          <w:rFonts w:ascii="Times New Roman" w:hAnsi="Times New Roman" w:eastAsia="Times New Roman"/>
        </w:rPr>
      </w:pPr>
    </w:p>
    <w:p w14:paraId="2E9F7C84">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14:paraId="0D98CA6C">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14:paraId="60DD2675">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Учить быть требовательным к себе и окружающим.</w:t>
      </w:r>
    </w:p>
    <w:p w14:paraId="3EDE045B">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Прививать такие качества, как коллективизм, человеколюбие,</w:t>
      </w:r>
    </w:p>
    <w:p w14:paraId="359900B1">
      <w:pPr>
        <w:spacing w:line="276" w:lineRule="auto"/>
        <w:rPr>
          <w:rFonts w:ascii="Times New Roman" w:hAnsi="Times New Roman" w:eastAsia="Times New Roman"/>
          <w:sz w:val="28"/>
          <w:szCs w:val="28"/>
        </w:rPr>
      </w:pPr>
      <w:r>
        <w:rPr>
          <w:rFonts w:ascii="Times New Roman" w:hAnsi="Times New Roman" w:eastAsia="Times New Roman"/>
          <w:sz w:val="28"/>
          <w:szCs w:val="28"/>
        </w:rPr>
        <w:t>трудолюбие.</w:t>
      </w:r>
    </w:p>
    <w:p w14:paraId="4C6313C3">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правах и обязанностях ребенка.</w:t>
      </w:r>
    </w:p>
    <w:p w14:paraId="3F0CB778">
      <w:pPr>
        <w:spacing w:line="276" w:lineRule="auto"/>
        <w:ind w:left="1620"/>
        <w:rPr>
          <w:rFonts w:ascii="Times New Roman" w:hAnsi="Times New Roman" w:eastAsia="Times New Roman"/>
          <w:sz w:val="24"/>
        </w:rPr>
      </w:pPr>
    </w:p>
    <w:p w14:paraId="701477A6">
      <w:pPr>
        <w:spacing w:line="276" w:lineRule="auto"/>
        <w:ind w:left="1620"/>
        <w:rPr>
          <w:rFonts w:ascii="Times New Roman" w:hAnsi="Times New Roman" w:eastAsia="Times New Roman"/>
          <w:sz w:val="24"/>
        </w:rPr>
      </w:pPr>
      <w:r>
        <w:rPr>
          <w:rFonts w:ascii="Times New Roman" w:hAnsi="Times New Roman" w:eastAsia="Times New Roman"/>
          <w:sz w:val="24"/>
        </w:rPr>
        <w:t>ФОРМИРОВАНИЕ ГЕНДЕРНЫХ И ГРАЖДАНСКИХ ЧУВСТВ</w:t>
      </w:r>
    </w:p>
    <w:p w14:paraId="70E18AE4">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Продолжать формирование Я-образа.</w:t>
      </w:r>
    </w:p>
    <w:p w14:paraId="780A48A1">
      <w:pPr>
        <w:spacing w:line="276" w:lineRule="auto"/>
        <w:ind w:left="700" w:right="20"/>
        <w:rPr>
          <w:rFonts w:ascii="Times New Roman" w:hAnsi="Times New Roman" w:eastAsia="Times New Roman"/>
          <w:sz w:val="28"/>
          <w:szCs w:val="28"/>
        </w:rPr>
      </w:pPr>
      <w:r>
        <w:rPr>
          <w:rFonts w:ascii="Times New Roman" w:hAnsi="Times New Roman" w:eastAsia="Times New Roman"/>
          <w:sz w:val="28"/>
          <w:szCs w:val="28"/>
        </w:rPr>
        <w:t>Воспитывать у мальчиков внимательное отношение к девочкам. Воспитывать в девочках скромность, умение заботиться об</w:t>
      </w:r>
    </w:p>
    <w:p w14:paraId="550BF233">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окружающих. Воспитывать любовь к родному городу, малой родине, родной стране, чувство патриотизма.</w:t>
      </w:r>
    </w:p>
    <w:p w14:paraId="23F8BC1C">
      <w:pPr>
        <w:spacing w:line="276" w:lineRule="auto"/>
        <w:rPr>
          <w:rFonts w:ascii="Times New Roman" w:hAnsi="Times New Roman" w:eastAsia="Times New Roman"/>
        </w:rPr>
      </w:pPr>
    </w:p>
    <w:p w14:paraId="08CD4002">
      <w:pPr>
        <w:spacing w:line="276" w:lineRule="auto"/>
        <w:ind w:left="980"/>
        <w:rPr>
          <w:rFonts w:ascii="Times New Roman" w:hAnsi="Times New Roman" w:eastAsia="Times New Roman"/>
          <w:sz w:val="24"/>
        </w:rPr>
      </w:pPr>
      <w:r>
        <w:rPr>
          <w:rFonts w:ascii="Times New Roman" w:hAnsi="Times New Roman" w:eastAsia="Times New Roman"/>
          <w:sz w:val="24"/>
        </w:rPr>
        <w:t>РАЗВИТИЕ ИГРОВОЙ И ТЕАТРАЛИЗОВАННОЙ ДЕЯТЕЛЬНОСТИ</w:t>
      </w:r>
    </w:p>
    <w:p w14:paraId="6991E8E6">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Насыщать игрой всю жизнь детей в детском саду.</w:t>
      </w:r>
    </w:p>
    <w:p w14:paraId="215C2A90">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4CD6EA8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14:paraId="0E1E4426">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Подвижные игры</w:t>
      </w:r>
    </w:p>
    <w:p w14:paraId="2B2DB43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14:paraId="1A68016A">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Настольно-печатные дидактические игры</w:t>
      </w:r>
    </w:p>
    <w:p w14:paraId="50681E45">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14:paraId="59F1DE3B">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Сюжетно-ролевая игра</w:t>
      </w:r>
    </w:p>
    <w:p w14:paraId="3AF797A3">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14:paraId="509009D1">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Театрализованные игры</w:t>
      </w:r>
    </w:p>
    <w:p w14:paraId="2F33334D">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14:paraId="6C29BBB9">
      <w:pPr>
        <w:spacing w:line="276" w:lineRule="auto"/>
        <w:rPr>
          <w:rFonts w:ascii="Times New Roman" w:hAnsi="Times New Roman" w:eastAsia="Times New Roman"/>
        </w:rPr>
      </w:pPr>
    </w:p>
    <w:p w14:paraId="612C445F">
      <w:pPr>
        <w:spacing w:line="276" w:lineRule="auto"/>
        <w:rPr>
          <w:rFonts w:ascii="Times New Roman" w:hAnsi="Times New Roman" w:eastAsia="Times New Roman"/>
        </w:rPr>
      </w:pPr>
    </w:p>
    <w:p w14:paraId="34F51C48">
      <w:pPr>
        <w:spacing w:line="276" w:lineRule="auto"/>
        <w:rPr>
          <w:rFonts w:ascii="Times New Roman" w:hAnsi="Times New Roman" w:eastAsia="Times New Roman"/>
        </w:rPr>
      </w:pPr>
    </w:p>
    <w:p w14:paraId="434B218E">
      <w:pPr>
        <w:spacing w:line="276" w:lineRule="auto"/>
        <w:rPr>
          <w:rFonts w:ascii="Times New Roman" w:hAnsi="Times New Roman" w:eastAsia="Times New Roman"/>
        </w:rPr>
      </w:pPr>
    </w:p>
    <w:p w14:paraId="5E4BD237">
      <w:pPr>
        <w:spacing w:line="276" w:lineRule="auto"/>
        <w:jc w:val="center"/>
        <w:rPr>
          <w:rFonts w:ascii="Times New Roman" w:hAnsi="Times New Roman" w:eastAsia="Times New Roman"/>
          <w:sz w:val="24"/>
        </w:rPr>
      </w:pPr>
      <w:r>
        <w:rPr>
          <w:rFonts w:ascii="Times New Roman" w:hAnsi="Times New Roman" w:eastAsia="Times New Roman"/>
          <w:sz w:val="24"/>
        </w:rPr>
        <w:t>СОВМЕСТНАЯ ТРУДОВАЯ ДЕЯТЕЛЬНОСТЬ</w:t>
      </w:r>
    </w:p>
    <w:p w14:paraId="764BE7D4">
      <w:pPr>
        <w:spacing w:line="276" w:lineRule="auto"/>
        <w:rPr>
          <w:rFonts w:ascii="Times New Roman" w:hAnsi="Times New Roman" w:eastAsia="Times New Roman"/>
        </w:rPr>
      </w:pPr>
    </w:p>
    <w:p w14:paraId="1A53968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14:paraId="7DB02A9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14:paraId="2E39F436">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самообслуживания.</w:t>
      </w:r>
    </w:p>
    <w:p w14:paraId="3E801FEF">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14:paraId="5B78B3BA">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14:paraId="7204F373">
      <w:pPr>
        <w:spacing w:line="276" w:lineRule="auto"/>
        <w:ind w:right="20"/>
        <w:jc w:val="center"/>
        <w:rPr>
          <w:rFonts w:ascii="Times New Roman" w:hAnsi="Times New Roman" w:eastAsia="Times New Roman"/>
          <w:sz w:val="28"/>
          <w:szCs w:val="28"/>
        </w:rPr>
      </w:pPr>
    </w:p>
    <w:p w14:paraId="5DE43E65">
      <w:pPr>
        <w:spacing w:line="276" w:lineRule="auto"/>
        <w:ind w:right="20"/>
        <w:jc w:val="center"/>
        <w:rPr>
          <w:rFonts w:ascii="Times New Roman" w:hAnsi="Times New Roman" w:eastAsia="Times New Roman"/>
          <w:sz w:val="24"/>
        </w:rPr>
      </w:pPr>
      <w:r>
        <w:rPr>
          <w:rFonts w:ascii="Times New Roman" w:hAnsi="Times New Roman" w:eastAsia="Times New Roman"/>
          <w:sz w:val="24"/>
        </w:rPr>
        <w:t>ФОРМИРОВАНИЕ ОСНОВ БЕЗОПАСНОСТИ В БЫТУ, СОЦИУМЕ, ПРИРОДЕ. ФОРМИРОВАНИЕ ПРЕДПОСЫЛОК ЭКОЛОГИЧЕСКОГО СОЗНАНИЯ</w:t>
      </w:r>
    </w:p>
    <w:p w14:paraId="4743D86A">
      <w:pPr>
        <w:spacing w:line="276" w:lineRule="auto"/>
        <w:rPr>
          <w:rFonts w:ascii="Times New Roman" w:hAnsi="Times New Roman" w:eastAsia="Times New Roman"/>
        </w:rPr>
      </w:pPr>
    </w:p>
    <w:p w14:paraId="146B89BA">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14:paraId="7BC9EBE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14:paraId="456B1F4D">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знакомить детей с работой специального транспорта. Познакомить с работой службы МЧС.</w:t>
      </w:r>
    </w:p>
    <w:p w14:paraId="5934C5B4">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Закрепить правила поведения с незнакомыми людьми.</w:t>
      </w:r>
    </w:p>
    <w:p w14:paraId="4FD8E93B">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знание каждым ребенком своего домашнего адреса, телефона, фамилии, имени и отчества родителей.</w:t>
      </w:r>
    </w:p>
    <w:p w14:paraId="0103B632">
      <w:pPr>
        <w:spacing w:line="276" w:lineRule="auto"/>
        <w:ind w:right="20" w:firstLine="708"/>
        <w:jc w:val="both"/>
        <w:rPr>
          <w:rFonts w:ascii="Times New Roman" w:hAnsi="Times New Roman" w:eastAsia="Times New Roman"/>
          <w:sz w:val="24"/>
        </w:rPr>
      </w:pPr>
      <w:r>
        <w:rPr>
          <w:rFonts w:ascii="Times New Roman" w:hAnsi="Times New Roman" w:eastAsia="Times New Roman"/>
          <w:sz w:val="28"/>
          <w:szCs w:val="28"/>
        </w:rPr>
        <w:t>Расширять представления о способах взаимодействия с растениями и животными. Закреплять представления о том, что</w:t>
      </w:r>
      <w:r>
        <w:rPr>
          <w:rFonts w:ascii="Times New Roman" w:hAnsi="Times New Roman" w:eastAsia="Times New Roman"/>
          <w:sz w:val="24"/>
        </w:rPr>
        <w:t xml:space="preserve"> общаться с животными необходимо так, чтобы не причинять вреда ни им, ни себе.</w:t>
      </w:r>
    </w:p>
    <w:p w14:paraId="5E929572">
      <w:pPr>
        <w:spacing w:line="276" w:lineRule="auto"/>
        <w:ind w:right="20" w:firstLine="708"/>
        <w:jc w:val="both"/>
        <w:rPr>
          <w:rFonts w:ascii="Times New Roman" w:hAnsi="Times New Roman" w:eastAsia="Times New Roman"/>
          <w:sz w:val="24"/>
        </w:rPr>
      </w:pPr>
    </w:p>
    <w:p w14:paraId="504692FD">
      <w:pPr>
        <w:spacing w:line="276" w:lineRule="auto"/>
        <w:ind w:right="20" w:firstLine="708"/>
        <w:jc w:val="both"/>
        <w:rPr>
          <w:rFonts w:ascii="Times New Roman" w:hAnsi="Times New Roman" w:eastAsia="Times New Roman"/>
          <w:sz w:val="24"/>
        </w:rPr>
      </w:pPr>
    </w:p>
    <w:p w14:paraId="668E3741">
      <w:pPr>
        <w:spacing w:line="276" w:lineRule="auto"/>
        <w:ind w:right="20" w:firstLine="708"/>
        <w:jc w:val="both"/>
        <w:rPr>
          <w:rFonts w:ascii="Times New Roman" w:hAnsi="Times New Roman" w:eastAsia="Times New Roman"/>
          <w:sz w:val="24"/>
        </w:rPr>
      </w:pPr>
    </w:p>
    <w:p w14:paraId="442C5C5E">
      <w:pPr>
        <w:spacing w:line="276" w:lineRule="auto"/>
        <w:ind w:right="20" w:firstLine="708"/>
        <w:jc w:val="both"/>
        <w:rPr>
          <w:rFonts w:ascii="Times New Roman" w:hAnsi="Times New Roman" w:eastAsia="Times New Roman"/>
          <w:sz w:val="24"/>
        </w:rPr>
      </w:pPr>
    </w:p>
    <w:p w14:paraId="693983C6">
      <w:pPr>
        <w:spacing w:line="276" w:lineRule="auto"/>
        <w:ind w:right="20" w:firstLine="708"/>
        <w:jc w:val="both"/>
        <w:rPr>
          <w:rFonts w:ascii="Times New Roman" w:hAnsi="Times New Roman" w:eastAsia="Times New Roman"/>
          <w:sz w:val="24"/>
        </w:rPr>
      </w:pPr>
    </w:p>
    <w:p w14:paraId="1FD59C27">
      <w:pPr>
        <w:spacing w:line="276" w:lineRule="auto"/>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6 до 7 лет)</w:t>
      </w:r>
    </w:p>
    <w:p w14:paraId="372ADE2A">
      <w:pPr>
        <w:spacing w:line="276" w:lineRule="auto"/>
        <w:rPr>
          <w:rFonts w:ascii="Times New Roman" w:hAnsi="Times New Roman" w:eastAsia="Times New Roman"/>
        </w:rPr>
      </w:pPr>
    </w:p>
    <w:p w14:paraId="59A62C12">
      <w:pPr>
        <w:spacing w:line="276" w:lineRule="auto"/>
        <w:jc w:val="center"/>
        <w:rPr>
          <w:rFonts w:ascii="Times New Roman" w:hAnsi="Times New Roman" w:eastAsia="Times New Roman"/>
          <w:sz w:val="24"/>
        </w:rPr>
      </w:pPr>
      <w:r>
        <w:rPr>
          <w:rFonts w:ascii="Times New Roman" w:hAnsi="Times New Roman" w:eastAsia="Times New Roman"/>
          <w:sz w:val="24"/>
        </w:rPr>
        <w:t>ФОРМИРОВАНИЕ НАВЫКОВ ВЗАИМООТНОШЕНИЙ С ОКРУЖАЮЩИМИ</w:t>
      </w:r>
    </w:p>
    <w:p w14:paraId="4C4BA628">
      <w:pPr>
        <w:spacing w:line="276" w:lineRule="auto"/>
        <w:rPr>
          <w:rFonts w:ascii="Times New Roman" w:hAnsi="Times New Roman" w:eastAsia="Times New Roman"/>
        </w:rPr>
      </w:pPr>
    </w:p>
    <w:p w14:paraId="36304ECF">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систему устойчивых отношений к окружающему миру и</w:t>
      </w:r>
    </w:p>
    <w:p w14:paraId="096D8380">
      <w:pPr>
        <w:spacing w:line="276" w:lineRule="auto"/>
        <w:rPr>
          <w:rFonts w:ascii="Times New Roman" w:hAnsi="Times New Roman" w:eastAsia="Times New Roman"/>
          <w:sz w:val="28"/>
          <w:szCs w:val="28"/>
        </w:rPr>
      </w:pPr>
      <w:r>
        <w:rPr>
          <w:rFonts w:ascii="Times New Roman" w:hAnsi="Times New Roman" w:eastAsia="Times New Roman"/>
          <w:sz w:val="28"/>
          <w:szCs w:val="28"/>
        </w:rPr>
        <w:t>самому себе.</w:t>
      </w:r>
    </w:p>
    <w:p w14:paraId="221CF82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Упражнять детей в нравственных действиях, используя положительные примеры, побуждающие детей к хорошим поступкам.</w:t>
      </w:r>
    </w:p>
    <w:p w14:paraId="226590F6">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14:paraId="3E7CB5F7">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Воспитывать искренность и правдивость.</w:t>
      </w:r>
    </w:p>
    <w:p w14:paraId="437E156D">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мотивацию, значимое, заинтересованное отношение к школьному обучению.</w:t>
      </w:r>
    </w:p>
    <w:p w14:paraId="5A00F2FE">
      <w:pPr>
        <w:spacing w:line="276" w:lineRule="auto"/>
        <w:rPr>
          <w:rFonts w:ascii="Times New Roman" w:hAnsi="Times New Roman" w:eastAsia="Times New Roman"/>
        </w:rPr>
      </w:pPr>
    </w:p>
    <w:p w14:paraId="20281BBE">
      <w:pPr>
        <w:spacing w:line="276" w:lineRule="auto"/>
        <w:ind w:right="20"/>
        <w:jc w:val="center"/>
        <w:rPr>
          <w:rFonts w:ascii="Times New Roman" w:hAnsi="Times New Roman" w:eastAsia="Times New Roman"/>
          <w:sz w:val="24"/>
        </w:rPr>
      </w:pPr>
      <w:r>
        <w:rPr>
          <w:rFonts w:ascii="Times New Roman" w:hAnsi="Times New Roman" w:eastAsia="Times New Roman"/>
          <w:sz w:val="24"/>
        </w:rPr>
        <w:t>ФОРМИРОВАНИЕ ГЕНДЕРНЫХ И ГРАЖДАНСКИХ ЧУВСТВ</w:t>
      </w:r>
    </w:p>
    <w:p w14:paraId="79B2AE9C">
      <w:pPr>
        <w:spacing w:line="276" w:lineRule="auto"/>
        <w:rPr>
          <w:rFonts w:ascii="Times New Roman" w:hAnsi="Times New Roman" w:eastAsia="Times New Roman"/>
        </w:rPr>
      </w:pPr>
    </w:p>
    <w:p w14:paraId="1FDFFC85">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14:paraId="5E8E481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14:paraId="3086A8AF">
      <w:pPr>
        <w:spacing w:line="276" w:lineRule="auto"/>
        <w:rPr>
          <w:rFonts w:ascii="Times New Roman" w:hAnsi="Times New Roman" w:eastAsia="Times New Roman"/>
        </w:rPr>
      </w:pPr>
    </w:p>
    <w:p w14:paraId="3C25042B">
      <w:pPr>
        <w:spacing w:line="276" w:lineRule="auto"/>
        <w:ind w:left="980"/>
        <w:rPr>
          <w:rFonts w:ascii="Times New Roman" w:hAnsi="Times New Roman" w:eastAsia="Times New Roman"/>
          <w:sz w:val="24"/>
        </w:rPr>
      </w:pPr>
      <w:r>
        <w:rPr>
          <w:rFonts w:ascii="Times New Roman" w:hAnsi="Times New Roman" w:eastAsia="Times New Roman"/>
          <w:sz w:val="24"/>
        </w:rPr>
        <w:t>РАЗВИТИЕ ИГРОВОЙ И ТЕАТРАЛИЗОВАННОЙ ДЕЯТЕЛЬНОСТИ</w:t>
      </w:r>
    </w:p>
    <w:p w14:paraId="1CAB3CBE">
      <w:pPr>
        <w:spacing w:line="276" w:lineRule="auto"/>
        <w:rPr>
          <w:rFonts w:ascii="Times New Roman" w:hAnsi="Times New Roman" w:eastAsia="Times New Roman"/>
        </w:rPr>
      </w:pPr>
    </w:p>
    <w:p w14:paraId="1A0EF879">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Подвижные игры</w:t>
      </w:r>
    </w:p>
    <w:p w14:paraId="4D5D5D33">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14:paraId="2E82CC80">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навыки ориентировки в пространстве, координацию движений, подвижность, ловкость.</w:t>
      </w:r>
    </w:p>
    <w:p w14:paraId="60194D71">
      <w:pPr>
        <w:spacing w:line="276" w:lineRule="auto"/>
        <w:ind w:left="3" w:right="20" w:firstLine="708"/>
        <w:jc w:val="both"/>
        <w:rPr>
          <w:rFonts w:ascii="Times New Roman" w:hAnsi="Times New Roman" w:eastAsia="Times New Roman"/>
          <w:sz w:val="28"/>
          <w:szCs w:val="28"/>
        </w:rPr>
      </w:pPr>
    </w:p>
    <w:p w14:paraId="1083DD76">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Настольно-печатные дидактические игры</w:t>
      </w:r>
    </w:p>
    <w:p w14:paraId="67382EEE">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14:paraId="08318481">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концентрацию внимания, наблюдательность, память, интеллектуальное мышление.</w:t>
      </w:r>
    </w:p>
    <w:p w14:paraId="34B77E2C">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Сюжетно-ролевая игра</w:t>
      </w:r>
    </w:p>
    <w:p w14:paraId="175B717A">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организовывать сюжетно-ролевую игру,</w:t>
      </w:r>
    </w:p>
    <w:p w14:paraId="3FC0B4A3">
      <w:pPr>
        <w:spacing w:line="276" w:lineRule="auto"/>
        <w:rPr>
          <w:rFonts w:ascii="Times New Roman" w:hAnsi="Times New Roman" w:eastAsia="Times New Roman"/>
          <w:sz w:val="28"/>
          <w:szCs w:val="28"/>
        </w:rPr>
      </w:pPr>
      <w:r>
        <w:rPr>
          <w:rFonts w:ascii="Times New Roman" w:hAnsi="Times New Roman" w:eastAsia="Times New Roman"/>
          <w:sz w:val="28"/>
          <w:szCs w:val="28"/>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14:paraId="0B572EBF">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Театрализованные игры</w:t>
      </w:r>
    </w:p>
    <w:p w14:paraId="5DF369AC">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14:paraId="0F548C8A">
      <w:pPr>
        <w:spacing w:line="276" w:lineRule="auto"/>
        <w:rPr>
          <w:rFonts w:ascii="Times New Roman" w:hAnsi="Times New Roman" w:eastAsia="Times New Roman"/>
        </w:rPr>
      </w:pPr>
    </w:p>
    <w:p w14:paraId="7C47E6E0">
      <w:pPr>
        <w:spacing w:line="276" w:lineRule="auto"/>
        <w:rPr>
          <w:rFonts w:ascii="Times New Roman" w:hAnsi="Times New Roman" w:eastAsia="Times New Roman"/>
        </w:rPr>
      </w:pPr>
    </w:p>
    <w:p w14:paraId="0E4F4AA1">
      <w:pPr>
        <w:spacing w:line="276" w:lineRule="auto"/>
        <w:ind w:right="-2"/>
        <w:jc w:val="center"/>
        <w:rPr>
          <w:rFonts w:ascii="Times New Roman" w:hAnsi="Times New Roman" w:eastAsia="Times New Roman"/>
          <w:sz w:val="24"/>
        </w:rPr>
      </w:pPr>
      <w:r>
        <w:rPr>
          <w:rFonts w:ascii="Times New Roman" w:hAnsi="Times New Roman" w:eastAsia="Times New Roman"/>
          <w:sz w:val="24"/>
        </w:rPr>
        <w:t>СОВМЕСТНАЯ ТРУДОВАЯ ДЕЯТЕЛЬНОСТЬ</w:t>
      </w:r>
    </w:p>
    <w:p w14:paraId="48CAE74A">
      <w:pPr>
        <w:spacing w:line="276" w:lineRule="auto"/>
        <w:rPr>
          <w:rFonts w:ascii="Times New Roman" w:hAnsi="Times New Roman" w:eastAsia="Times New Roman"/>
        </w:rPr>
      </w:pPr>
    </w:p>
    <w:p w14:paraId="32CD1DDD">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14:paraId="5565B2A4">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Формировать умение работать в коллективе.</w:t>
      </w:r>
    </w:p>
    <w:p w14:paraId="5E16699F">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труде взрослых, профессиях, трудовых</w:t>
      </w:r>
    </w:p>
    <w:p w14:paraId="2337A03C">
      <w:pPr>
        <w:spacing w:line="276" w:lineRule="auto"/>
        <w:rPr>
          <w:rFonts w:ascii="Times New Roman" w:hAnsi="Times New Roman" w:eastAsia="Times New Roman"/>
          <w:sz w:val="28"/>
          <w:szCs w:val="28"/>
        </w:rPr>
      </w:pPr>
      <w:r>
        <w:rPr>
          <w:rFonts w:ascii="Times New Roman" w:hAnsi="Times New Roman" w:eastAsia="Times New Roman"/>
          <w:sz w:val="28"/>
          <w:szCs w:val="28"/>
        </w:rPr>
        <w:t>действиях.</w:t>
      </w:r>
    </w:p>
    <w:p w14:paraId="030F4050">
      <w:pPr>
        <w:spacing w:line="276" w:lineRule="auto"/>
        <w:ind w:left="3"/>
        <w:rPr>
          <w:rFonts w:ascii="Times New Roman" w:hAnsi="Times New Roman" w:eastAsia="Times New Roman"/>
          <w:sz w:val="28"/>
          <w:szCs w:val="28"/>
        </w:rPr>
      </w:pPr>
      <w:r>
        <w:rPr>
          <w:rFonts w:ascii="Times New Roman" w:hAnsi="Times New Roman" w:eastAsia="Times New Roman"/>
          <w:sz w:val="28"/>
          <w:szCs w:val="28"/>
        </w:rPr>
        <w:t>Воспитывать бережное отношение к результатам чужого труда, отрицательное.</w:t>
      </w:r>
    </w:p>
    <w:p w14:paraId="2B9468DC">
      <w:pPr>
        <w:spacing w:line="276" w:lineRule="auto"/>
        <w:rPr>
          <w:rFonts w:ascii="Times New Roman" w:hAnsi="Times New Roman" w:eastAsia="Times New Roman"/>
        </w:rPr>
      </w:pPr>
    </w:p>
    <w:p w14:paraId="57305655">
      <w:pPr>
        <w:spacing w:line="276" w:lineRule="auto"/>
        <w:ind w:left="1280" w:right="280"/>
        <w:jc w:val="center"/>
        <w:rPr>
          <w:rFonts w:ascii="Times New Roman" w:hAnsi="Times New Roman" w:eastAsia="Times New Roman"/>
          <w:sz w:val="24"/>
        </w:rPr>
      </w:pPr>
      <w:r>
        <w:rPr>
          <w:rFonts w:ascii="Times New Roman" w:hAnsi="Times New Roman" w:eastAsia="Times New Roman"/>
          <w:sz w:val="24"/>
        </w:rPr>
        <w:t>ФОРМИРОВАНИЕ ОСНОВ БЕЗОПАСНОСТИ В БЫТУ, СОЦИУМЕ, В ПРИРОДЕ. ФОРМИРОВАНИЕ ОСНОВ ЭКОЛОГИЧЕСКОГО СОЗНАНИЯ</w:t>
      </w:r>
    </w:p>
    <w:p w14:paraId="5E5EA770">
      <w:pPr>
        <w:spacing w:line="276" w:lineRule="auto"/>
        <w:rPr>
          <w:rFonts w:ascii="Times New Roman" w:hAnsi="Times New Roman" w:eastAsia="Times New Roman"/>
        </w:rPr>
      </w:pPr>
    </w:p>
    <w:p w14:paraId="5FA5C843">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14:paraId="560D0316">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14:paraId="73A75C6D">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Расширять и закреплять знание правил дорожного движения.</w:t>
      </w:r>
    </w:p>
    <w:p w14:paraId="4A0F63C0">
      <w:pPr>
        <w:spacing w:line="276" w:lineRule="auto"/>
        <w:ind w:left="703" w:right="20"/>
        <w:rPr>
          <w:rFonts w:ascii="Times New Roman" w:hAnsi="Times New Roman" w:eastAsia="Times New Roman"/>
          <w:sz w:val="28"/>
          <w:szCs w:val="28"/>
        </w:rPr>
      </w:pPr>
      <w:r>
        <w:rPr>
          <w:rFonts w:ascii="Times New Roman" w:hAnsi="Times New Roman" w:eastAsia="Times New Roman"/>
          <w:sz w:val="28"/>
          <w:szCs w:val="28"/>
        </w:rPr>
        <w:t>Формировать навыки безопасного обращения с бытовыми</w:t>
      </w:r>
    </w:p>
    <w:p w14:paraId="0D441139">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электроприборами. Расширять представления о способах безопасного взаимодействия с растениями и животными.</w:t>
      </w:r>
    </w:p>
    <w:p w14:paraId="63110736">
      <w:pPr>
        <w:spacing w:line="276" w:lineRule="auto"/>
        <w:ind w:right="20"/>
        <w:rPr>
          <w:rFonts w:ascii="Times New Roman" w:hAnsi="Times New Roman" w:eastAsia="Times New Roman"/>
          <w:sz w:val="28"/>
          <w:szCs w:val="28"/>
        </w:rPr>
      </w:pPr>
    </w:p>
    <w:p w14:paraId="0D5D7E7C">
      <w:pPr>
        <w:spacing w:line="276" w:lineRule="auto"/>
        <w:ind w:right="20"/>
        <w:rPr>
          <w:rFonts w:ascii="Times New Roman" w:hAnsi="Times New Roman" w:eastAsia="Times New Roman"/>
          <w:sz w:val="28"/>
          <w:szCs w:val="28"/>
        </w:rPr>
      </w:pPr>
    </w:p>
    <w:p w14:paraId="4710CCB3">
      <w:pPr>
        <w:spacing w:line="276" w:lineRule="auto"/>
        <w:rPr>
          <w:rFonts w:ascii="Times New Roman" w:hAnsi="Times New Roman" w:eastAsia="Times New Roman"/>
          <w:b/>
          <w:sz w:val="32"/>
          <w:szCs w:val="32"/>
        </w:rPr>
      </w:pPr>
    </w:p>
    <w:p w14:paraId="18534AB2">
      <w:pPr>
        <w:spacing w:line="276" w:lineRule="auto"/>
        <w:ind w:left="3" w:firstLine="720"/>
        <w:jc w:val="center"/>
        <w:rPr>
          <w:rFonts w:ascii="Times New Roman" w:hAnsi="Times New Roman" w:eastAsia="Times New Roman"/>
          <w:b/>
          <w:sz w:val="32"/>
          <w:szCs w:val="32"/>
        </w:rPr>
      </w:pPr>
      <w:r>
        <w:rPr>
          <w:rFonts w:ascii="Times New Roman" w:hAnsi="Times New Roman" w:eastAsia="Times New Roman"/>
          <w:b/>
          <w:sz w:val="32"/>
          <w:szCs w:val="32"/>
        </w:rPr>
        <w:t xml:space="preserve">2.2.2. Познавательное развитие </w:t>
      </w:r>
      <w:r>
        <w:rPr>
          <w:rFonts w:ascii="Times New Roman" w:hAnsi="Times New Roman" w:eastAsia="Times New Roman"/>
          <w:i/>
          <w:sz w:val="22"/>
          <w:szCs w:val="22"/>
        </w:rPr>
        <w:t>(ФАОП п.32.2.)</w:t>
      </w:r>
      <w:r>
        <w:rPr>
          <w:rFonts w:ascii="Times New Roman" w:hAnsi="Times New Roman" w:eastAsia="Times New Roman"/>
          <w:b/>
          <w:sz w:val="32"/>
          <w:szCs w:val="32"/>
        </w:rPr>
        <w:t>.</w:t>
      </w:r>
    </w:p>
    <w:p w14:paraId="3BDADDEE">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1BF351EE">
      <w:pPr>
        <w:pStyle w:val="12"/>
        <w:numPr>
          <w:ilvl w:val="0"/>
          <w:numId w:val="1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развития интересов обучающихся, любознательности и познавательной мотивации;</w:t>
      </w:r>
    </w:p>
    <w:p w14:paraId="3F89EF19">
      <w:pPr>
        <w:pStyle w:val="12"/>
        <w:numPr>
          <w:ilvl w:val="0"/>
          <w:numId w:val="1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формирования познавательных действий, становления сознания;</w:t>
      </w:r>
    </w:p>
    <w:p w14:paraId="5903495A">
      <w:pPr>
        <w:pStyle w:val="12"/>
        <w:numPr>
          <w:ilvl w:val="0"/>
          <w:numId w:val="1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развития воображения и творческой активности;</w:t>
      </w:r>
    </w:p>
    <w:p w14:paraId="1A2CC37D">
      <w:pPr>
        <w:pStyle w:val="12"/>
        <w:numPr>
          <w:ilvl w:val="0"/>
          <w:numId w:val="1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0CC63293">
      <w:pPr>
        <w:pStyle w:val="12"/>
        <w:numPr>
          <w:ilvl w:val="0"/>
          <w:numId w:val="1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7C9F604">
      <w:pPr>
        <w:pStyle w:val="12"/>
        <w:numPr>
          <w:ilvl w:val="0"/>
          <w:numId w:val="1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развития представлений о виртуальной среде, о возможностях и рисках интернета.</w:t>
      </w:r>
    </w:p>
    <w:p w14:paraId="62B4DA98">
      <w:pPr>
        <w:pStyle w:val="12"/>
        <w:spacing w:line="276" w:lineRule="auto"/>
        <w:ind w:left="1443"/>
        <w:jc w:val="both"/>
        <w:rPr>
          <w:rFonts w:ascii="Times New Roman" w:hAnsi="Times New Roman" w:eastAsia="Times New Roman"/>
          <w:sz w:val="28"/>
          <w:szCs w:val="28"/>
        </w:rPr>
      </w:pPr>
    </w:p>
    <w:p w14:paraId="53952E35">
      <w:pPr>
        <w:spacing w:line="276" w:lineRule="auto"/>
        <w:ind w:left="3" w:firstLine="720"/>
        <w:jc w:val="both"/>
        <w:rPr>
          <w:rFonts w:ascii="Times New Roman" w:hAnsi="Times New Roman" w:eastAsia="Times New Roman"/>
          <w:b/>
          <w:sz w:val="28"/>
          <w:szCs w:val="28"/>
        </w:rPr>
      </w:pPr>
      <w:r>
        <w:rPr>
          <w:rFonts w:ascii="Times New Roman" w:hAnsi="Times New Roman" w:eastAsia="Times New Roman"/>
          <w:b/>
          <w:sz w:val="28"/>
          <w:szCs w:val="28"/>
        </w:rPr>
        <w:t xml:space="preserve">Основное содержание образовательной деятельности с детьми </w:t>
      </w:r>
      <w:r>
        <w:rPr>
          <w:rFonts w:ascii="Times New Roman" w:hAnsi="Times New Roman" w:eastAsia="Times New Roman"/>
          <w:b/>
          <w:sz w:val="28"/>
          <w:szCs w:val="28"/>
          <w:u w:val="single"/>
        </w:rPr>
        <w:t>среднего дошкольного</w:t>
      </w:r>
      <w:r>
        <w:rPr>
          <w:rFonts w:ascii="Times New Roman" w:hAnsi="Times New Roman" w:eastAsia="Times New Roman"/>
          <w:b/>
          <w:sz w:val="28"/>
          <w:szCs w:val="28"/>
        </w:rPr>
        <w:t xml:space="preserve"> возраста:</w:t>
      </w:r>
    </w:p>
    <w:p w14:paraId="617A2D8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46E2155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4BA1BBB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Характер решаемых задач позволяет структурировать содержание образовательной области по следующим разделам:</w:t>
      </w:r>
    </w:p>
    <w:p w14:paraId="4C68746B">
      <w:pPr>
        <w:pStyle w:val="12"/>
        <w:numPr>
          <w:ilvl w:val="0"/>
          <w:numId w:val="14"/>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конструирование;</w:t>
      </w:r>
    </w:p>
    <w:p w14:paraId="46941107">
      <w:pPr>
        <w:pStyle w:val="12"/>
        <w:numPr>
          <w:ilvl w:val="0"/>
          <w:numId w:val="14"/>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развитие представлений о себе и окружающем мире;</w:t>
      </w:r>
    </w:p>
    <w:p w14:paraId="0C927853">
      <w:pPr>
        <w:pStyle w:val="12"/>
        <w:numPr>
          <w:ilvl w:val="0"/>
          <w:numId w:val="14"/>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элементарные математические представления.</w:t>
      </w:r>
    </w:p>
    <w:p w14:paraId="0CBD070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Педагогический работник развивает и поддерживает у обучающихся словесное сопровождение практических действий.</w:t>
      </w:r>
    </w:p>
    <w:p w14:paraId="5FBDDB7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40057E9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0159F19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1E571E7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14:paraId="5384348A">
      <w:pPr>
        <w:spacing w:line="276" w:lineRule="auto"/>
        <w:ind w:left="3" w:firstLine="720"/>
        <w:jc w:val="both"/>
        <w:rPr>
          <w:rFonts w:ascii="Times New Roman" w:hAnsi="Times New Roman" w:eastAsia="Times New Roman"/>
          <w:sz w:val="28"/>
          <w:szCs w:val="28"/>
        </w:rPr>
      </w:pPr>
    </w:p>
    <w:p w14:paraId="24DC879C">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0CAF2E5D">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56917DE9">
      <w:pPr>
        <w:spacing w:line="276" w:lineRule="auto"/>
        <w:ind w:left="3" w:firstLine="720"/>
        <w:jc w:val="both"/>
        <w:rPr>
          <w:rFonts w:ascii="Times New Roman" w:hAnsi="Times New Roman" w:eastAsia="Times New Roman"/>
          <w:sz w:val="28"/>
          <w:szCs w:val="28"/>
        </w:rPr>
      </w:pPr>
    </w:p>
    <w:p w14:paraId="651D657E">
      <w:pPr>
        <w:spacing w:line="276" w:lineRule="auto"/>
        <w:jc w:val="center"/>
        <w:rPr>
          <w:rFonts w:ascii="Times New Roman" w:hAnsi="Times New Roman" w:eastAsia="Times New Roman"/>
          <w:sz w:val="24"/>
        </w:rPr>
      </w:pPr>
      <w:r>
        <w:rPr>
          <w:rFonts w:ascii="Times New Roman" w:hAnsi="Times New Roman" w:eastAsia="Times New Roman"/>
          <w:sz w:val="24"/>
        </w:rPr>
        <w:t>СЕНСОРНОЕ РАЗВИТИЕ</w:t>
      </w:r>
    </w:p>
    <w:p w14:paraId="2E68EBDA">
      <w:pPr>
        <w:spacing w:line="276" w:lineRule="auto"/>
        <w:rPr>
          <w:rFonts w:ascii="Times New Roman" w:hAnsi="Times New Roman" w:eastAsia="Times New Roman"/>
        </w:rPr>
      </w:pPr>
    </w:p>
    <w:p w14:paraId="6E49139C">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14:paraId="44D1F06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Осуществлять освоение сенсорных эталонов (цвета, формы, размера) на основе развития образной категоризации.</w:t>
      </w:r>
    </w:p>
    <w:p w14:paraId="72BE0F0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Обеспечить успешное овладение рациональными приемами осязательного обследования предметов.</w:t>
      </w:r>
    </w:p>
    <w:p w14:paraId="10008063">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14:paraId="05E5009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14:paraId="331482AE">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Осуществить переход от полимодального тактильно-кинестетически-зрительного к мономодальному зрительному восприятию.</w:t>
      </w:r>
    </w:p>
    <w:p w14:paraId="6A191879">
      <w:pPr>
        <w:spacing w:line="276" w:lineRule="auto"/>
        <w:rPr>
          <w:rFonts w:ascii="Times New Roman" w:hAnsi="Times New Roman" w:eastAsia="Times New Roman"/>
        </w:rPr>
      </w:pPr>
    </w:p>
    <w:p w14:paraId="3B0099DF">
      <w:pPr>
        <w:spacing w:line="276" w:lineRule="auto"/>
        <w:jc w:val="center"/>
        <w:rPr>
          <w:rFonts w:ascii="Times New Roman" w:hAnsi="Times New Roman" w:eastAsia="Times New Roman"/>
          <w:sz w:val="24"/>
        </w:rPr>
      </w:pPr>
      <w:r>
        <w:rPr>
          <w:rFonts w:ascii="Times New Roman" w:hAnsi="Times New Roman" w:eastAsia="Times New Roman"/>
          <w:sz w:val="24"/>
        </w:rPr>
        <w:t>РАЗВИТИЕ ПСИХИЧЕСКИХ ФУНКЦИЙ</w:t>
      </w:r>
    </w:p>
    <w:p w14:paraId="7AF964B0">
      <w:pPr>
        <w:spacing w:line="276" w:lineRule="auto"/>
        <w:rPr>
          <w:rFonts w:ascii="Times New Roman" w:hAnsi="Times New Roman" w:eastAsia="Times New Roman"/>
        </w:rPr>
      </w:pPr>
    </w:p>
    <w:p w14:paraId="46535708">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слуховое внимание при восприятии тихих и громких, высоких и низких звуков.</w:t>
      </w:r>
    </w:p>
    <w:p w14:paraId="22AB5438">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зрительное внимание и память в работе с парными и разрезными картинками, кубиками и пазлами.</w:t>
      </w:r>
    </w:p>
    <w:p w14:paraId="3870EA2A">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Развивать мышление в упражнениях на группировку и</w:t>
      </w:r>
    </w:p>
    <w:p w14:paraId="2C0CBC4F">
      <w:pPr>
        <w:spacing w:line="276" w:lineRule="auto"/>
        <w:rPr>
          <w:rFonts w:ascii="Times New Roman" w:hAnsi="Times New Roman" w:eastAsia="Times New Roman"/>
          <w:i/>
          <w:sz w:val="28"/>
          <w:szCs w:val="28"/>
        </w:rPr>
      </w:pPr>
      <w:r>
        <w:rPr>
          <w:rFonts w:ascii="Times New Roman" w:hAnsi="Times New Roman" w:eastAsia="Times New Roman"/>
          <w:sz w:val="28"/>
          <w:szCs w:val="28"/>
        </w:rPr>
        <w:t>классификацию предметов</w:t>
      </w:r>
      <w:r>
        <w:rPr>
          <w:rFonts w:ascii="Times New Roman" w:hAnsi="Times New Roman" w:eastAsia="Times New Roman"/>
          <w:i/>
          <w:sz w:val="28"/>
          <w:szCs w:val="28"/>
        </w:rPr>
        <w:t>.</w:t>
      </w:r>
    </w:p>
    <w:p w14:paraId="74D37FB5">
      <w:pPr>
        <w:spacing w:line="276" w:lineRule="auto"/>
        <w:rPr>
          <w:rFonts w:ascii="Times New Roman" w:hAnsi="Times New Roman" w:eastAsia="Times New Roman"/>
          <w:i/>
          <w:sz w:val="28"/>
          <w:szCs w:val="28"/>
        </w:rPr>
      </w:pPr>
    </w:p>
    <w:p w14:paraId="5ABA9CDF">
      <w:pPr>
        <w:spacing w:line="276" w:lineRule="auto"/>
        <w:jc w:val="center"/>
        <w:rPr>
          <w:rFonts w:ascii="Times New Roman" w:hAnsi="Times New Roman" w:eastAsia="Times New Roman"/>
          <w:sz w:val="24"/>
        </w:rPr>
      </w:pPr>
      <w:r>
        <w:rPr>
          <w:rFonts w:ascii="Times New Roman" w:hAnsi="Times New Roman" w:eastAsia="Times New Roman"/>
          <w:sz w:val="24"/>
        </w:rPr>
        <w:t>ФОРМИРОВАНИЕ ЦЕЛОСТНОЙ КАРТИНЫ МИРА.</w:t>
      </w:r>
    </w:p>
    <w:p w14:paraId="6E6AC99C">
      <w:pPr>
        <w:spacing w:line="276" w:lineRule="auto"/>
        <w:ind w:right="20"/>
        <w:jc w:val="center"/>
        <w:rPr>
          <w:rFonts w:ascii="Times New Roman" w:hAnsi="Times New Roman" w:eastAsia="Times New Roman"/>
          <w:sz w:val="24"/>
        </w:rPr>
      </w:pPr>
      <w:r>
        <w:rPr>
          <w:rFonts w:ascii="Times New Roman" w:hAnsi="Times New Roman" w:eastAsia="Times New Roman"/>
          <w:sz w:val="24"/>
        </w:rPr>
        <w:t>ПОЗНАВАТЕЛЬНО-ИССЛЕДОВАТЕЛЬСКАЯ ДЕЯТЕЛЬНОСТЬ</w:t>
      </w:r>
    </w:p>
    <w:p w14:paraId="0C6601CA">
      <w:pPr>
        <w:spacing w:line="276" w:lineRule="auto"/>
        <w:rPr>
          <w:rFonts w:ascii="Times New Roman" w:hAnsi="Times New Roman" w:eastAsia="Times New Roman"/>
        </w:rPr>
      </w:pPr>
    </w:p>
    <w:p w14:paraId="358FB28C">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ориентироваться в групповом помещении, помещении детского сада, на участке.</w:t>
      </w:r>
    </w:p>
    <w:p w14:paraId="6CB99F0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14:paraId="74A8B22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14:paraId="1248DE0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14:paraId="30BC3440">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Учить узнавать деревья по листьям, плодам, семенам, характерным особенностям стволов.</w:t>
      </w:r>
    </w:p>
    <w:p w14:paraId="3B5EF62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14:paraId="0F080BAF">
      <w:pPr>
        <w:spacing w:line="276" w:lineRule="auto"/>
        <w:ind w:left="700" w:right="20"/>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комнатных растениях и уходе за ними. Конкретизировать представления о диких и домашних животных, об</w:t>
      </w:r>
    </w:p>
    <w:p w14:paraId="6F03B620">
      <w:p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особенностях их внешнего вида и образе жизни, о труде людей по уходу за домашними животными.</w:t>
      </w:r>
    </w:p>
    <w:p w14:paraId="15472D74">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разнообразии птиц, характерных особенностях их внешнего вида, образе жизни.</w:t>
      </w:r>
    </w:p>
    <w:p w14:paraId="5134F0F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14:paraId="437D5BFA">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насекомых, их особенностях, образе</w:t>
      </w:r>
    </w:p>
    <w:p w14:paraId="622081CD">
      <w:pPr>
        <w:spacing w:line="276" w:lineRule="auto"/>
        <w:rPr>
          <w:rFonts w:ascii="Times New Roman" w:hAnsi="Times New Roman" w:eastAsia="Times New Roman"/>
          <w:sz w:val="28"/>
          <w:szCs w:val="28"/>
        </w:rPr>
      </w:pPr>
      <w:r>
        <w:rPr>
          <w:rFonts w:ascii="Times New Roman" w:hAnsi="Times New Roman" w:eastAsia="Times New Roman"/>
          <w:sz w:val="28"/>
          <w:szCs w:val="28"/>
        </w:rPr>
        <w:t>жизни.</w:t>
      </w:r>
    </w:p>
    <w:p w14:paraId="4C927095">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Воспитывать любовь и бережное отношение к природе.</w:t>
      </w:r>
    </w:p>
    <w:p w14:paraId="0F7AA9F3">
      <w:pPr>
        <w:spacing w:line="276" w:lineRule="auto"/>
        <w:rPr>
          <w:rFonts w:ascii="Times New Roman" w:hAnsi="Times New Roman" w:eastAsia="Times New Roman"/>
          <w:sz w:val="28"/>
          <w:szCs w:val="28"/>
        </w:rPr>
      </w:pPr>
    </w:p>
    <w:p w14:paraId="053A1C7C">
      <w:pPr>
        <w:spacing w:line="276" w:lineRule="auto"/>
        <w:jc w:val="center"/>
        <w:rPr>
          <w:rFonts w:ascii="Times New Roman" w:hAnsi="Times New Roman" w:eastAsia="Times New Roman"/>
          <w:sz w:val="24"/>
        </w:rPr>
      </w:pPr>
      <w:r>
        <w:rPr>
          <w:rFonts w:ascii="Times New Roman" w:hAnsi="Times New Roman" w:eastAsia="Times New Roman"/>
          <w:sz w:val="24"/>
        </w:rPr>
        <w:t>РАЗВИТИЕ МАТЕМАТИЧЕСКИХ ПРЕДСТАВЛЕНИЙ</w:t>
      </w:r>
    </w:p>
    <w:p w14:paraId="5ADBDEAA">
      <w:pPr>
        <w:spacing w:line="276" w:lineRule="auto"/>
        <w:rPr>
          <w:rFonts w:ascii="Times New Roman" w:hAnsi="Times New Roman" w:eastAsia="Times New Roman"/>
        </w:rPr>
      </w:pPr>
    </w:p>
    <w:p w14:paraId="652BE37A">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навыки счета в пределах пяти с участием слухового,</w:t>
      </w:r>
    </w:p>
    <w:p w14:paraId="1A29DCB4">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14:paraId="6F9AD9A5">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14:paraId="7E8BF3C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14:paraId="01440569">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14:paraId="220D7269">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ориентировки в пространстве и на плоскости.</w:t>
      </w:r>
    </w:p>
    <w:p w14:paraId="057B8E22">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Обучать различению контрастных и смежных частей суток, определению их последовательности.</w:t>
      </w:r>
    </w:p>
    <w:p w14:paraId="43C3BBEE">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смене времен года и их очередности.</w:t>
      </w:r>
    </w:p>
    <w:p w14:paraId="2A124CAB">
      <w:pPr>
        <w:spacing w:line="276" w:lineRule="auto"/>
        <w:ind w:left="700"/>
        <w:rPr>
          <w:rFonts w:ascii="Times New Roman" w:hAnsi="Times New Roman" w:eastAsia="Times New Roman"/>
          <w:sz w:val="28"/>
          <w:szCs w:val="28"/>
        </w:rPr>
      </w:pPr>
    </w:p>
    <w:p w14:paraId="1E08FF54">
      <w:pPr>
        <w:spacing w:line="276" w:lineRule="auto"/>
        <w:ind w:left="3" w:firstLine="720"/>
        <w:jc w:val="both"/>
        <w:rPr>
          <w:rFonts w:ascii="Times New Roman" w:hAnsi="Times New Roman" w:eastAsia="Times New Roman"/>
          <w:sz w:val="28"/>
          <w:szCs w:val="28"/>
        </w:rPr>
      </w:pPr>
    </w:p>
    <w:p w14:paraId="53F967AF">
      <w:pPr>
        <w:spacing w:line="276" w:lineRule="auto"/>
        <w:ind w:left="3" w:firstLine="720"/>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с детьми старшего дошкольного возраста:</w:t>
      </w:r>
    </w:p>
    <w:p w14:paraId="4CAAEAC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3D93869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Характер решаемых задач позволяет структурировать содержание образовательной области по следующим разделам:</w:t>
      </w:r>
    </w:p>
    <w:p w14:paraId="30047A36">
      <w:pPr>
        <w:pStyle w:val="12"/>
        <w:numPr>
          <w:ilvl w:val="0"/>
          <w:numId w:val="15"/>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конструирование;</w:t>
      </w:r>
    </w:p>
    <w:p w14:paraId="426D2E74">
      <w:pPr>
        <w:pStyle w:val="12"/>
        <w:numPr>
          <w:ilvl w:val="0"/>
          <w:numId w:val="15"/>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развитие представлений о себе и об окружающем мире;</w:t>
      </w:r>
    </w:p>
    <w:p w14:paraId="7D77E994">
      <w:pPr>
        <w:pStyle w:val="12"/>
        <w:numPr>
          <w:ilvl w:val="0"/>
          <w:numId w:val="15"/>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формирование элементарных математических представлений.</w:t>
      </w:r>
    </w:p>
    <w:p w14:paraId="2E75FAE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7324F03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3D6D140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2067DF11">
      <w:pPr>
        <w:spacing w:line="276" w:lineRule="auto"/>
        <w:ind w:left="3" w:firstLine="720"/>
        <w:jc w:val="both"/>
        <w:rPr>
          <w:rFonts w:ascii="Times New Roman" w:hAnsi="Times New Roman" w:eastAsia="Times New Roman"/>
          <w:sz w:val="28"/>
          <w:szCs w:val="28"/>
        </w:rPr>
      </w:pPr>
    </w:p>
    <w:p w14:paraId="002A1AB7">
      <w:pPr>
        <w:spacing w:line="276" w:lineRule="auto"/>
        <w:ind w:left="3" w:firstLine="720"/>
        <w:jc w:val="both"/>
        <w:rPr>
          <w:rFonts w:ascii="Times New Roman" w:hAnsi="Times New Roman" w:eastAsia="Times New Roman"/>
          <w:sz w:val="28"/>
          <w:szCs w:val="28"/>
        </w:rPr>
      </w:pPr>
    </w:p>
    <w:p w14:paraId="071718AF">
      <w:pPr>
        <w:spacing w:line="276" w:lineRule="auto"/>
        <w:jc w:val="center"/>
        <w:rPr>
          <w:rFonts w:ascii="Times New Roman" w:hAnsi="Times New Roman" w:eastAsia="Times New Roman"/>
          <w:b/>
          <w:i/>
          <w:sz w:val="24"/>
        </w:rPr>
      </w:pPr>
    </w:p>
    <w:p w14:paraId="43F949CD">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2C9DDC87">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00AC41B0">
      <w:pPr>
        <w:spacing w:line="276" w:lineRule="auto"/>
        <w:ind w:left="700"/>
        <w:jc w:val="center"/>
        <w:rPr>
          <w:rFonts w:ascii="Times New Roman" w:hAnsi="Times New Roman" w:cs="Times New Roman"/>
          <w:b/>
          <w:sz w:val="28"/>
          <w:szCs w:val="28"/>
        </w:rPr>
      </w:pPr>
    </w:p>
    <w:p w14:paraId="41B7897E">
      <w:pPr>
        <w:spacing w:line="276" w:lineRule="auto"/>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5 до 6 лет)</w:t>
      </w:r>
    </w:p>
    <w:p w14:paraId="4D052A68">
      <w:pPr>
        <w:spacing w:line="276" w:lineRule="auto"/>
        <w:rPr>
          <w:rFonts w:ascii="Times New Roman" w:hAnsi="Times New Roman" w:eastAsia="Times New Roman"/>
        </w:rPr>
      </w:pPr>
    </w:p>
    <w:p w14:paraId="746C2EA3">
      <w:pPr>
        <w:spacing w:line="276" w:lineRule="auto"/>
        <w:jc w:val="center"/>
        <w:rPr>
          <w:rFonts w:ascii="Times New Roman" w:hAnsi="Times New Roman" w:eastAsia="Times New Roman"/>
          <w:sz w:val="24"/>
        </w:rPr>
      </w:pPr>
      <w:r>
        <w:rPr>
          <w:rFonts w:ascii="Times New Roman" w:hAnsi="Times New Roman" w:eastAsia="Times New Roman"/>
          <w:sz w:val="24"/>
        </w:rPr>
        <w:t>СЕНСОРНОЕ РАЗВИТИЕ</w:t>
      </w:r>
    </w:p>
    <w:p w14:paraId="1034D236">
      <w:pPr>
        <w:spacing w:line="276" w:lineRule="auto"/>
        <w:rPr>
          <w:rFonts w:ascii="Times New Roman" w:hAnsi="Times New Roman" w:eastAsia="Times New Roman"/>
        </w:rPr>
      </w:pPr>
    </w:p>
    <w:p w14:paraId="234D6F8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14:paraId="2E823049">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Развивать глазомер в специальных упражнениях и играх.</w:t>
      </w:r>
    </w:p>
    <w:p w14:paraId="0BD63CB4">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воспринимать предметы, их свойства; сравнивать предметы; подбирать группу предметов по заданному признаку.</w:t>
      </w:r>
    </w:p>
    <w:p w14:paraId="3F08081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14:paraId="3DAD296D">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3BD5E1C9">
      <w:pPr>
        <w:spacing w:line="276" w:lineRule="auto"/>
        <w:rPr>
          <w:rFonts w:ascii="Times New Roman" w:hAnsi="Times New Roman" w:eastAsia="Times New Roman"/>
        </w:rPr>
      </w:pPr>
    </w:p>
    <w:p w14:paraId="67F365BE">
      <w:pPr>
        <w:spacing w:line="276" w:lineRule="auto"/>
        <w:jc w:val="center"/>
        <w:rPr>
          <w:rFonts w:ascii="Times New Roman" w:hAnsi="Times New Roman" w:eastAsia="Times New Roman"/>
          <w:sz w:val="24"/>
        </w:rPr>
      </w:pPr>
      <w:r>
        <w:rPr>
          <w:rFonts w:ascii="Times New Roman" w:hAnsi="Times New Roman" w:eastAsia="Times New Roman"/>
          <w:sz w:val="24"/>
        </w:rPr>
        <w:t>РАЗВИТИЕ ПСИХИЧЕСКИХ ФУНКЦИЙ</w:t>
      </w:r>
    </w:p>
    <w:p w14:paraId="0A48572E">
      <w:pPr>
        <w:spacing w:line="276" w:lineRule="auto"/>
        <w:rPr>
          <w:rFonts w:ascii="Times New Roman" w:hAnsi="Times New Roman" w:eastAsia="Times New Roman"/>
        </w:rPr>
      </w:pPr>
    </w:p>
    <w:p w14:paraId="224D31B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14:paraId="37E6E36D">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14:paraId="259547F1">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14:paraId="55450560">
      <w:pPr>
        <w:spacing w:line="276" w:lineRule="auto"/>
        <w:rPr>
          <w:rFonts w:ascii="Times New Roman" w:hAnsi="Times New Roman" w:eastAsia="Times New Roman"/>
          <w:sz w:val="28"/>
          <w:szCs w:val="28"/>
        </w:rPr>
      </w:pPr>
      <w:r>
        <w:rPr>
          <w:rFonts w:ascii="Times New Roman" w:hAnsi="Times New Roman" w:eastAsia="Times New Roman"/>
          <w:sz w:val="28"/>
          <w:szCs w:val="28"/>
        </w:rPr>
        <w:t>Развивать воображение и на этой основе формировать творческие способности.</w:t>
      </w:r>
    </w:p>
    <w:p w14:paraId="3EEE1804">
      <w:pPr>
        <w:spacing w:line="276" w:lineRule="auto"/>
        <w:rPr>
          <w:rFonts w:ascii="Times New Roman" w:hAnsi="Times New Roman" w:eastAsia="Times New Roman"/>
        </w:rPr>
      </w:pPr>
    </w:p>
    <w:p w14:paraId="49E65733">
      <w:pPr>
        <w:spacing w:line="276" w:lineRule="auto"/>
        <w:jc w:val="center"/>
        <w:rPr>
          <w:rFonts w:ascii="Times New Roman" w:hAnsi="Times New Roman" w:eastAsia="Times New Roman"/>
          <w:sz w:val="24"/>
        </w:rPr>
      </w:pPr>
      <w:r>
        <w:rPr>
          <w:rFonts w:ascii="Times New Roman" w:hAnsi="Times New Roman" w:eastAsia="Times New Roman"/>
          <w:sz w:val="24"/>
        </w:rPr>
        <w:t>ФОРМИРОВАНИЕ ЦЕЛОСТНОЙ КАРТИНЫ МИРА.</w:t>
      </w:r>
    </w:p>
    <w:p w14:paraId="29F3C4EC">
      <w:pPr>
        <w:spacing w:line="276" w:lineRule="auto"/>
        <w:jc w:val="center"/>
        <w:rPr>
          <w:rFonts w:ascii="Times New Roman" w:hAnsi="Times New Roman" w:eastAsia="Times New Roman"/>
          <w:sz w:val="24"/>
        </w:rPr>
      </w:pPr>
      <w:r>
        <w:rPr>
          <w:rFonts w:ascii="Times New Roman" w:hAnsi="Times New Roman" w:eastAsia="Times New Roman"/>
          <w:sz w:val="24"/>
        </w:rPr>
        <w:t>ПОЗНАВАТЕЛЬНО-ИССЛЕДОВАТЕЛЬСКАЯ ДЕЯТЕЛЬНОСТЬ</w:t>
      </w:r>
    </w:p>
    <w:p w14:paraId="27222588">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14:paraId="6FD33F7B">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представление о Российской армии и профессиях военных, о почетной обязанности защищать Родину.</w:t>
      </w:r>
    </w:p>
    <w:p w14:paraId="47C84C1A">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14:paraId="2B70F45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14:paraId="3E33B3E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14:paraId="5B298A29">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14:paraId="475749C0">
      <w:pPr>
        <w:spacing w:line="276" w:lineRule="auto"/>
        <w:ind w:left="700" w:right="20"/>
        <w:jc w:val="both"/>
        <w:rPr>
          <w:rFonts w:ascii="Times New Roman" w:hAnsi="Times New Roman" w:eastAsia="Times New Roman"/>
          <w:sz w:val="28"/>
          <w:szCs w:val="28"/>
        </w:rPr>
      </w:pPr>
      <w:r>
        <w:rPr>
          <w:rFonts w:ascii="Times New Roman" w:hAnsi="Times New Roman" w:eastAsia="Times New Roman"/>
          <w:sz w:val="28"/>
          <w:szCs w:val="28"/>
        </w:rPr>
        <w:t>Учить сравнивать и классифицировать предметы по разным</w:t>
      </w:r>
    </w:p>
    <w:p w14:paraId="40600971">
      <w:p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14:paraId="6036AC58">
      <w:pPr>
        <w:spacing w:line="276" w:lineRule="auto"/>
        <w:ind w:left="700"/>
        <w:jc w:val="both"/>
        <w:rPr>
          <w:rFonts w:ascii="Times New Roman" w:hAnsi="Times New Roman" w:eastAsia="Times New Roman"/>
          <w:sz w:val="28"/>
          <w:szCs w:val="28"/>
        </w:rPr>
      </w:pPr>
      <w:r>
        <w:rPr>
          <w:rFonts w:ascii="Times New Roman" w:hAnsi="Times New Roman" w:eastAsia="Times New Roman"/>
          <w:sz w:val="28"/>
          <w:szCs w:val="28"/>
        </w:rPr>
        <w:t>Систематизировать знания о временах года и частях суток.</w:t>
      </w:r>
    </w:p>
    <w:p w14:paraId="59A093E3">
      <w:pPr>
        <w:spacing w:line="276" w:lineRule="auto"/>
        <w:ind w:left="700"/>
        <w:jc w:val="both"/>
        <w:rPr>
          <w:rFonts w:ascii="Times New Roman" w:hAnsi="Times New Roman" w:eastAsia="Times New Roman"/>
          <w:sz w:val="28"/>
          <w:szCs w:val="28"/>
        </w:rPr>
      </w:pPr>
      <w:r>
        <w:rPr>
          <w:rFonts w:ascii="Times New Roman" w:hAnsi="Times New Roman" w:eastAsia="Times New Roman"/>
          <w:sz w:val="28"/>
          <w:szCs w:val="28"/>
        </w:rPr>
        <w:t>Формировать первичные представления о космосе, звездах, планетах.</w:t>
      </w:r>
    </w:p>
    <w:p w14:paraId="276680FD">
      <w:pPr>
        <w:spacing w:line="276" w:lineRule="auto"/>
        <w:jc w:val="center"/>
        <w:rPr>
          <w:rFonts w:ascii="Times New Roman" w:hAnsi="Times New Roman" w:eastAsia="Times New Roman"/>
          <w:sz w:val="24"/>
        </w:rPr>
      </w:pPr>
    </w:p>
    <w:p w14:paraId="336B8B53">
      <w:pPr>
        <w:spacing w:line="276" w:lineRule="auto"/>
        <w:jc w:val="center"/>
        <w:rPr>
          <w:rFonts w:ascii="Times New Roman" w:hAnsi="Times New Roman" w:eastAsia="Times New Roman"/>
          <w:sz w:val="24"/>
        </w:rPr>
      </w:pPr>
      <w:r>
        <w:rPr>
          <w:rFonts w:ascii="Times New Roman" w:hAnsi="Times New Roman" w:eastAsia="Times New Roman"/>
          <w:sz w:val="24"/>
        </w:rPr>
        <w:t>РАЗВИТИЕ МАТЕМАТИЧЕСКИХ ПРЕДСТАВЛЕНИЙ</w:t>
      </w:r>
    </w:p>
    <w:p w14:paraId="7EB0BCBE">
      <w:pPr>
        <w:spacing w:line="276" w:lineRule="auto"/>
        <w:rPr>
          <w:rFonts w:ascii="Times New Roman" w:hAnsi="Times New Roman" w:eastAsia="Times New Roman"/>
        </w:rPr>
      </w:pPr>
    </w:p>
    <w:p w14:paraId="63027A50">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Pr>
          <w:rFonts w:ascii="Times New Roman" w:hAnsi="Times New Roman" w:eastAsia="Times New Roman"/>
          <w:i/>
          <w:sz w:val="28"/>
          <w:szCs w:val="28"/>
        </w:rPr>
        <w:t>Сколько всего? Который по счету?</w:t>
      </w:r>
      <w:r>
        <w:rPr>
          <w:rFonts w:ascii="Times New Roman" w:hAnsi="Times New Roman" w:eastAsia="Times New Roman"/>
          <w:sz w:val="28"/>
          <w:szCs w:val="28"/>
        </w:rPr>
        <w:t xml:space="preserve"> Совершенствовать навык отсчитывания предметов из большего</w:t>
      </w:r>
      <w:r>
        <w:rPr>
          <w:rFonts w:ascii="Times New Roman" w:hAnsi="Times New Roman" w:eastAsia="Times New Roman"/>
          <w:i/>
          <w:sz w:val="28"/>
          <w:szCs w:val="28"/>
        </w:rPr>
        <w:t xml:space="preserve"> </w:t>
      </w:r>
      <w:r>
        <w:rPr>
          <w:rFonts w:ascii="Times New Roman" w:hAnsi="Times New Roman" w:eastAsia="Times New Roman"/>
          <w:sz w:val="28"/>
          <w:szCs w:val="28"/>
        </w:rPr>
        <w:t>количества в пределах 10.</w:t>
      </w:r>
    </w:p>
    <w:p w14:paraId="52CFF559">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14:paraId="0B43551F">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Познакомить с составом числа из единиц в пределах 5.</w:t>
      </w:r>
    </w:p>
    <w:p w14:paraId="3EE03EF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14:paraId="519A7DF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представление о том, что результат счета не зависит от расположения предметов и направления счета.</w:t>
      </w:r>
    </w:p>
    <w:p w14:paraId="6C7DC7EC">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rFonts w:ascii="Times New Roman" w:hAnsi="Times New Roman" w:eastAsia="Times New Roman"/>
          <w:i/>
          <w:sz w:val="28"/>
          <w:szCs w:val="28"/>
        </w:rPr>
        <w:t>(выше, ниже, шире, уже, длиннее, короче).</w:t>
      </w:r>
      <w:r>
        <w:rPr>
          <w:rFonts w:ascii="Times New Roman" w:hAnsi="Times New Roman" w:eastAsia="Times New Roman"/>
          <w:sz w:val="28"/>
          <w:szCs w:val="28"/>
        </w:rPr>
        <w:t xml:space="preserve"> Совершенствовать навык раскладывания предметов в возрастающем и убывающем порядке в пределах 10.</w:t>
      </w:r>
    </w:p>
    <w:p w14:paraId="255CA9E7">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Учить измерять объем условными мерками.</w:t>
      </w:r>
    </w:p>
    <w:p w14:paraId="3021E6FD">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 xml:space="preserve">Совершенствовать умение узнавать и различать плоские и объемные геометрические фигуры </w:t>
      </w:r>
      <w:r>
        <w:rPr>
          <w:rFonts w:ascii="Times New Roman" w:hAnsi="Times New Roman" w:eastAsia="Times New Roman"/>
          <w:i/>
          <w:sz w:val="28"/>
          <w:szCs w:val="28"/>
        </w:rPr>
        <w:t>(круг, овал, квадрат, прямоугольник, треугольник, шар, куб, цилиндр)</w:t>
      </w:r>
      <w:r>
        <w:rPr>
          <w:rFonts w:ascii="Times New Roman" w:hAnsi="Times New Roman" w:eastAsia="Times New Roman"/>
          <w:sz w:val="28"/>
          <w:szCs w:val="28"/>
        </w:rPr>
        <w:t>, узнавать их форму в предметах ближайшего окружения.</w:t>
      </w:r>
    </w:p>
    <w:p w14:paraId="1793C691">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представление о четырехугольнике; о квадрате и прямоугольнике как его разновидностях.</w:t>
      </w:r>
    </w:p>
    <w:p w14:paraId="7E3ECE11">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14:paraId="34F9BAB7">
      <w:pPr>
        <w:spacing w:line="276" w:lineRule="auto"/>
        <w:ind w:right="20" w:firstLine="708"/>
        <w:jc w:val="both"/>
        <w:rPr>
          <w:rFonts w:ascii="Times New Roman" w:hAnsi="Times New Roman" w:eastAsia="Times New Roman"/>
          <w:sz w:val="24"/>
        </w:rPr>
      </w:pPr>
      <w:r>
        <w:rPr>
          <w:rFonts w:ascii="Times New Roman" w:hAnsi="Times New Roman" w:eastAsia="Times New Roman"/>
          <w:sz w:val="28"/>
          <w:szCs w:val="28"/>
        </w:rPr>
        <w:t>Закрепить представления о смене</w:t>
      </w:r>
      <w:r>
        <w:rPr>
          <w:rFonts w:ascii="Times New Roman" w:hAnsi="Times New Roman" w:eastAsia="Times New Roman"/>
          <w:sz w:val="24"/>
        </w:rPr>
        <w:t xml:space="preserve">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14:paraId="22A85D9F">
      <w:pPr>
        <w:spacing w:line="276" w:lineRule="auto"/>
        <w:rPr>
          <w:rFonts w:ascii="Times New Roman" w:hAnsi="Times New Roman" w:eastAsia="Times New Roman"/>
        </w:rPr>
      </w:pPr>
    </w:p>
    <w:p w14:paraId="40F93945">
      <w:pPr>
        <w:spacing w:line="276" w:lineRule="auto"/>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6 до 7 лет)</w:t>
      </w:r>
    </w:p>
    <w:p w14:paraId="3CC3FEC3">
      <w:pPr>
        <w:spacing w:line="276" w:lineRule="auto"/>
        <w:rPr>
          <w:rFonts w:ascii="Times New Roman" w:hAnsi="Times New Roman" w:eastAsia="Times New Roman"/>
        </w:rPr>
      </w:pPr>
    </w:p>
    <w:p w14:paraId="4B492FB8">
      <w:pPr>
        <w:spacing w:line="276" w:lineRule="auto"/>
        <w:jc w:val="center"/>
        <w:rPr>
          <w:rFonts w:ascii="Times New Roman" w:hAnsi="Times New Roman" w:eastAsia="Times New Roman"/>
          <w:sz w:val="24"/>
        </w:rPr>
      </w:pPr>
      <w:r>
        <w:rPr>
          <w:rFonts w:ascii="Times New Roman" w:hAnsi="Times New Roman" w:eastAsia="Times New Roman"/>
          <w:sz w:val="24"/>
        </w:rPr>
        <w:t>СЕНСОРНОЕ РАЗВИТИЕ</w:t>
      </w:r>
    </w:p>
    <w:p w14:paraId="5BE58CD3">
      <w:pPr>
        <w:spacing w:line="276" w:lineRule="auto"/>
        <w:rPr>
          <w:rFonts w:ascii="Times New Roman" w:hAnsi="Times New Roman" w:eastAsia="Times New Roman"/>
        </w:rPr>
      </w:pPr>
    </w:p>
    <w:p w14:paraId="5845AEE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14:paraId="17735E08">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Закрепить знание основных цветов и оттенков, обогатить</w:t>
      </w:r>
    </w:p>
    <w:p w14:paraId="59D7D9A9">
      <w:pPr>
        <w:spacing w:line="276" w:lineRule="auto"/>
        <w:rPr>
          <w:rFonts w:ascii="Times New Roman" w:hAnsi="Times New Roman" w:eastAsia="Times New Roman"/>
          <w:sz w:val="28"/>
          <w:szCs w:val="28"/>
        </w:rPr>
      </w:pPr>
      <w:r>
        <w:rPr>
          <w:rFonts w:ascii="Times New Roman" w:hAnsi="Times New Roman" w:eastAsia="Times New Roman"/>
          <w:sz w:val="28"/>
          <w:szCs w:val="28"/>
        </w:rPr>
        <w:t>представления о них.</w:t>
      </w:r>
    </w:p>
    <w:p w14:paraId="0784D5AC">
      <w:pPr>
        <w:spacing w:line="276" w:lineRule="auto"/>
        <w:jc w:val="center"/>
        <w:rPr>
          <w:rFonts w:ascii="Times New Roman" w:hAnsi="Times New Roman" w:eastAsia="Times New Roman"/>
          <w:sz w:val="24"/>
        </w:rPr>
      </w:pPr>
    </w:p>
    <w:p w14:paraId="21731765">
      <w:pPr>
        <w:spacing w:line="276" w:lineRule="auto"/>
        <w:jc w:val="center"/>
        <w:rPr>
          <w:rFonts w:ascii="Times New Roman" w:hAnsi="Times New Roman" w:eastAsia="Times New Roman"/>
          <w:sz w:val="24"/>
        </w:rPr>
      </w:pPr>
      <w:r>
        <w:rPr>
          <w:rFonts w:ascii="Times New Roman" w:hAnsi="Times New Roman" w:eastAsia="Times New Roman"/>
          <w:sz w:val="24"/>
        </w:rPr>
        <w:t>РАЗВИТИЕ ПСИХИЧЕСКИХ ФУНКЦИЙ</w:t>
      </w:r>
    </w:p>
    <w:p w14:paraId="14D69695">
      <w:pPr>
        <w:spacing w:line="276" w:lineRule="auto"/>
        <w:rPr>
          <w:rFonts w:ascii="Times New Roman" w:hAnsi="Times New Roman" w:eastAsia="Times New Roman"/>
        </w:rPr>
      </w:pPr>
    </w:p>
    <w:p w14:paraId="5D644F6F">
      <w:p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14:paraId="41AE12EC">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характер и содержание способов обследования предметов, способность обобщать.</w:t>
      </w:r>
    </w:p>
    <w:p w14:paraId="3A68EEF4">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все виды внимания, память, стимулировать развитие творческого воображения, исключать стереотипность мышления.</w:t>
      </w:r>
    </w:p>
    <w:p w14:paraId="35ED4967">
      <w:pPr>
        <w:spacing w:line="276" w:lineRule="auto"/>
        <w:rPr>
          <w:rFonts w:ascii="Times New Roman" w:hAnsi="Times New Roman" w:eastAsia="Times New Roman"/>
        </w:rPr>
      </w:pPr>
    </w:p>
    <w:p w14:paraId="394BA7B2">
      <w:pPr>
        <w:spacing w:line="276" w:lineRule="auto"/>
        <w:ind w:right="-2"/>
        <w:jc w:val="center"/>
        <w:rPr>
          <w:rFonts w:ascii="Times New Roman" w:hAnsi="Times New Roman" w:eastAsia="Times New Roman"/>
          <w:sz w:val="24"/>
        </w:rPr>
      </w:pPr>
      <w:r>
        <w:rPr>
          <w:rFonts w:ascii="Times New Roman" w:hAnsi="Times New Roman" w:eastAsia="Times New Roman"/>
          <w:sz w:val="24"/>
        </w:rPr>
        <w:t>ФОРМИРОВАНИЕ ЦЕЛОСТНОЙ КАРТИНЫ МИРА.</w:t>
      </w:r>
    </w:p>
    <w:p w14:paraId="11E4066C">
      <w:pPr>
        <w:spacing w:line="276" w:lineRule="auto"/>
        <w:ind w:right="-2"/>
        <w:jc w:val="center"/>
        <w:rPr>
          <w:rFonts w:ascii="Times New Roman" w:hAnsi="Times New Roman" w:eastAsia="Times New Roman"/>
          <w:sz w:val="24"/>
        </w:rPr>
      </w:pPr>
      <w:r>
        <w:rPr>
          <w:rFonts w:ascii="Times New Roman" w:hAnsi="Times New Roman" w:eastAsia="Times New Roman"/>
          <w:sz w:val="24"/>
        </w:rPr>
        <w:t>ПОЗНАВАТЕЛЬНО-ИССЛЕДОВАТЕЛЬСКАЯ ДЕЯТЕЛЬНОСТЬ</w:t>
      </w:r>
    </w:p>
    <w:p w14:paraId="3F97F96A">
      <w:pPr>
        <w:spacing w:line="276" w:lineRule="auto"/>
        <w:rPr>
          <w:rFonts w:ascii="Times New Roman" w:hAnsi="Times New Roman" w:eastAsia="Times New Roman"/>
        </w:rPr>
      </w:pPr>
    </w:p>
    <w:p w14:paraId="0495922A">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14:paraId="28694081">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14:paraId="083FF61E">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Расширить и обобщить представления о школе, об учебе. Сформировать интерес к учебе, желания учиться в школе.</w:t>
      </w:r>
    </w:p>
    <w:p w14:paraId="15BBFF7F">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14:paraId="37C38AE8">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Углубить представления о транспорте, видах транспорта, труде людей на транспорте.</w:t>
      </w:r>
    </w:p>
    <w:p w14:paraId="37F40447">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14:paraId="272F306D">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14:paraId="73ED5663">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представление о школе и школьной жизни. Вызвать стремление учиться в школе.</w:t>
      </w:r>
    </w:p>
    <w:p w14:paraId="769A4D98">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14:paraId="1B1BBE4F">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14:paraId="50384CF1">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14:paraId="575BC7DD">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Углублять знания о Российской армии, защитниках Родины. Воспитывать уважение к ним.</w:t>
      </w:r>
    </w:p>
    <w:p w14:paraId="05A5642F">
      <w:pPr>
        <w:spacing w:line="276" w:lineRule="auto"/>
        <w:ind w:left="703"/>
        <w:jc w:val="both"/>
        <w:rPr>
          <w:rFonts w:ascii="Times New Roman" w:hAnsi="Times New Roman" w:eastAsia="Times New Roman"/>
          <w:sz w:val="28"/>
          <w:szCs w:val="28"/>
        </w:rPr>
      </w:pPr>
      <w:r>
        <w:rPr>
          <w:rFonts w:ascii="Times New Roman" w:hAnsi="Times New Roman" w:eastAsia="Times New Roman"/>
          <w:sz w:val="28"/>
          <w:szCs w:val="28"/>
        </w:rPr>
        <w:t>Систематизировать знания о смене времен года, сезонных изменениях</w:t>
      </w:r>
    </w:p>
    <w:p w14:paraId="4FF78D56">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14:paraId="6C73F6C5">
      <w:pPr>
        <w:spacing w:line="276" w:lineRule="auto"/>
        <w:ind w:right="-2"/>
        <w:jc w:val="center"/>
        <w:rPr>
          <w:rFonts w:ascii="Times New Roman" w:hAnsi="Times New Roman" w:eastAsia="Times New Roman"/>
          <w:sz w:val="24"/>
        </w:rPr>
      </w:pPr>
    </w:p>
    <w:p w14:paraId="2EDD0AD5">
      <w:pPr>
        <w:spacing w:line="276" w:lineRule="auto"/>
        <w:ind w:right="-2"/>
        <w:jc w:val="center"/>
        <w:rPr>
          <w:rFonts w:ascii="Times New Roman" w:hAnsi="Times New Roman" w:eastAsia="Times New Roman"/>
          <w:sz w:val="24"/>
        </w:rPr>
      </w:pPr>
      <w:r>
        <w:rPr>
          <w:rFonts w:ascii="Times New Roman" w:hAnsi="Times New Roman" w:eastAsia="Times New Roman"/>
          <w:sz w:val="24"/>
        </w:rPr>
        <w:t>РАЗВИТИЕ МАТЕМАТИЧЕСКИХ ПРЕДСТАВЛЕНИЙ</w:t>
      </w:r>
    </w:p>
    <w:p w14:paraId="01A35F34">
      <w:pPr>
        <w:spacing w:line="276" w:lineRule="auto"/>
        <w:rPr>
          <w:rFonts w:ascii="Times New Roman" w:hAnsi="Times New Roman" w:eastAsia="Times New Roman"/>
        </w:rPr>
      </w:pPr>
    </w:p>
    <w:p w14:paraId="03A7C2F1">
      <w:pPr>
        <w:spacing w:line="276" w:lineRule="auto"/>
        <w:ind w:left="3" w:firstLine="708"/>
        <w:rPr>
          <w:rFonts w:ascii="Times New Roman" w:hAnsi="Times New Roman" w:eastAsia="Times New Roman"/>
          <w:sz w:val="28"/>
          <w:szCs w:val="28"/>
        </w:rPr>
      </w:pPr>
      <w:r>
        <w:rPr>
          <w:rFonts w:ascii="Times New Roman" w:hAnsi="Times New Roman" w:eastAsia="Times New Roman"/>
          <w:b/>
          <w:i/>
          <w:sz w:val="28"/>
          <w:szCs w:val="28"/>
        </w:rPr>
        <w:t>Количество и счет.</w:t>
      </w:r>
      <w:r>
        <w:rPr>
          <w:rFonts w:ascii="Times New Roman" w:hAnsi="Times New Roman" w:eastAsia="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Pr>
          <w:rFonts w:ascii="Times New Roman" w:hAnsi="Times New Roman" w:eastAsia="Times New Roman"/>
          <w:i/>
          <w:sz w:val="28"/>
          <w:szCs w:val="28"/>
        </w:rPr>
        <w:t>соседние числа</w:t>
      </w:r>
      <w:r>
        <w:rPr>
          <w:rFonts w:ascii="Times New Roman" w:hAnsi="Times New Roman" w:eastAsia="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14:paraId="236FD913">
      <w:pPr>
        <w:spacing w:line="276" w:lineRule="auto"/>
        <w:ind w:left="700" w:right="20"/>
        <w:rPr>
          <w:rFonts w:ascii="Times New Roman" w:hAnsi="Times New Roman" w:eastAsia="Times New Roman"/>
          <w:sz w:val="28"/>
          <w:szCs w:val="28"/>
        </w:rPr>
      </w:pPr>
      <w:r>
        <w:rPr>
          <w:rFonts w:ascii="Times New Roman" w:hAnsi="Times New Roman" w:eastAsia="Times New Roman"/>
          <w:sz w:val="28"/>
          <w:szCs w:val="28"/>
        </w:rPr>
        <w:t>Познакомить с монетами достоинством 1, 5, 10, 50 копеек, 1 рубль, 5</w:t>
      </w:r>
    </w:p>
    <w:p w14:paraId="48CE8AFC">
      <w:pPr>
        <w:spacing w:line="276" w:lineRule="auto"/>
        <w:ind w:right="20"/>
        <w:rPr>
          <w:rFonts w:ascii="Times New Roman" w:hAnsi="Times New Roman" w:eastAsia="Times New Roman"/>
          <w:b/>
          <w:i/>
          <w:sz w:val="28"/>
          <w:szCs w:val="28"/>
        </w:rPr>
      </w:pPr>
      <w:r>
        <w:rPr>
          <w:rFonts w:ascii="Times New Roman" w:hAnsi="Times New Roman" w:eastAsia="Times New Roman"/>
          <w:sz w:val="28"/>
          <w:szCs w:val="28"/>
        </w:rPr>
        <w:t>рублей.</w:t>
      </w:r>
      <w:r>
        <w:rPr>
          <w:rFonts w:ascii="Times New Roman" w:hAnsi="Times New Roman" w:eastAsia="Times New Roman"/>
          <w:b/>
          <w:i/>
          <w:sz w:val="28"/>
          <w:szCs w:val="28"/>
        </w:rPr>
        <w:t xml:space="preserve"> </w:t>
      </w:r>
    </w:p>
    <w:p w14:paraId="234B6067">
      <w:pPr>
        <w:spacing w:line="276" w:lineRule="auto"/>
        <w:ind w:right="20"/>
        <w:rPr>
          <w:rFonts w:ascii="Times New Roman" w:hAnsi="Times New Roman" w:eastAsia="Times New Roman"/>
          <w:sz w:val="28"/>
          <w:szCs w:val="28"/>
        </w:rPr>
      </w:pPr>
      <w:r>
        <w:rPr>
          <w:rFonts w:ascii="Times New Roman" w:hAnsi="Times New Roman" w:eastAsia="Times New Roman"/>
          <w:b/>
          <w:i/>
          <w:sz w:val="28"/>
          <w:szCs w:val="28"/>
        </w:rPr>
        <w:t>Величина.</w:t>
      </w:r>
      <w:r>
        <w:rPr>
          <w:rFonts w:ascii="Times New Roman" w:hAnsi="Times New Roman" w:eastAsia="Times New Roman"/>
          <w:sz w:val="28"/>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Pr>
          <w:rFonts w:ascii="Times New Roman" w:hAnsi="Times New Roman" w:eastAsia="Times New Roman"/>
          <w:i/>
          <w:sz w:val="28"/>
          <w:szCs w:val="28"/>
        </w:rPr>
        <w:t>—</w:t>
      </w:r>
      <w:r>
        <w:rPr>
          <w:rFonts w:ascii="Times New Roman" w:hAnsi="Times New Roman" w:eastAsia="Times New Roman"/>
          <w:sz w:val="28"/>
          <w:szCs w:val="28"/>
        </w:rPr>
        <w:t xml:space="preserve"> четырем признакам.</w:t>
      </w:r>
    </w:p>
    <w:p w14:paraId="044C9C67">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 измерения объема жидких и сыпучих тел с помощью условной меры. Развивать глазомер.</w:t>
      </w:r>
    </w:p>
    <w:p w14:paraId="4944471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14:paraId="7DF209C8">
      <w:pPr>
        <w:spacing w:line="276" w:lineRule="auto"/>
        <w:ind w:firstLine="708"/>
        <w:jc w:val="both"/>
        <w:rPr>
          <w:rFonts w:ascii="Times New Roman" w:hAnsi="Times New Roman" w:eastAsia="Times New Roman"/>
          <w:sz w:val="28"/>
          <w:szCs w:val="28"/>
        </w:rPr>
      </w:pPr>
      <w:r>
        <w:rPr>
          <w:rFonts w:ascii="Times New Roman" w:hAnsi="Times New Roman" w:eastAsia="Times New Roman"/>
          <w:b/>
          <w:i/>
          <w:sz w:val="28"/>
          <w:szCs w:val="28"/>
        </w:rPr>
        <w:t>Форма.</w:t>
      </w:r>
      <w:r>
        <w:rPr>
          <w:rFonts w:ascii="Times New Roman" w:hAnsi="Times New Roman" w:eastAsia="Times New Roman"/>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Pr>
          <w:rFonts w:ascii="Times New Roman" w:hAnsi="Times New Roman" w:eastAsia="Times New Roman"/>
          <w:i/>
          <w:sz w:val="28"/>
          <w:szCs w:val="28"/>
        </w:rPr>
        <w:t>квадрат, прямоугольник, треугольник, круг, овал;</w:t>
      </w:r>
      <w:r>
        <w:rPr>
          <w:rFonts w:ascii="Times New Roman" w:hAnsi="Times New Roman" w:eastAsia="Times New Roman"/>
          <w:sz w:val="28"/>
          <w:szCs w:val="28"/>
        </w:rPr>
        <w:t xml:space="preserve"> названия объемных геометрических форм: </w:t>
      </w:r>
      <w:r>
        <w:rPr>
          <w:rFonts w:ascii="Times New Roman" w:hAnsi="Times New Roman" w:eastAsia="Times New Roman"/>
          <w:i/>
          <w:sz w:val="28"/>
          <w:szCs w:val="28"/>
        </w:rPr>
        <w:t>куб, шар, цилиндр.</w:t>
      </w:r>
      <w:r>
        <w:rPr>
          <w:rFonts w:ascii="Times New Roman" w:hAnsi="Times New Roman" w:eastAsia="Times New Roman"/>
          <w:sz w:val="28"/>
          <w:szCs w:val="28"/>
        </w:rPr>
        <w:t xml:space="preserve"> Сформировать представление о многоугольнике. Научить делить квадрат и круг на равные части.</w:t>
      </w:r>
    </w:p>
    <w:p w14:paraId="5E9AE5D5">
      <w:pPr>
        <w:spacing w:line="276" w:lineRule="auto"/>
        <w:ind w:firstLine="708"/>
        <w:jc w:val="both"/>
        <w:rPr>
          <w:rFonts w:ascii="Times New Roman" w:hAnsi="Times New Roman" w:eastAsia="Times New Roman"/>
          <w:i/>
          <w:sz w:val="28"/>
          <w:szCs w:val="28"/>
        </w:rPr>
      </w:pPr>
      <w:r>
        <w:rPr>
          <w:rFonts w:ascii="Times New Roman" w:hAnsi="Times New Roman" w:eastAsia="Times New Roman"/>
          <w:b/>
          <w:i/>
          <w:sz w:val="28"/>
          <w:szCs w:val="28"/>
        </w:rPr>
        <w:t>Ориентировка в пространстве.</w:t>
      </w:r>
      <w:r>
        <w:rPr>
          <w:rFonts w:ascii="Times New Roman" w:hAnsi="Times New Roman" w:eastAsia="Times New Roman"/>
          <w:sz w:val="28"/>
          <w:szCs w:val="28"/>
        </w:rPr>
        <w:t xml:space="preserve"> Совершенствовать навыки ориентировки на плоскости и в пространстве. Учить активно использовать слова: </w:t>
      </w:r>
      <w:r>
        <w:rPr>
          <w:rFonts w:ascii="Times New Roman" w:hAnsi="Times New Roman" w:eastAsia="Times New Roman"/>
          <w:i/>
          <w:sz w:val="28"/>
          <w:szCs w:val="28"/>
        </w:rPr>
        <w:t>вверху, внизу, слева, справа, выше, ниже, левее, правее.</w:t>
      </w:r>
    </w:p>
    <w:p w14:paraId="31898882">
      <w:pPr>
        <w:spacing w:line="276" w:lineRule="auto"/>
        <w:ind w:left="700" w:right="20"/>
        <w:jc w:val="both"/>
        <w:rPr>
          <w:rFonts w:ascii="Times New Roman" w:hAnsi="Times New Roman" w:eastAsia="Times New Roman"/>
          <w:sz w:val="28"/>
          <w:szCs w:val="28"/>
        </w:rPr>
      </w:pPr>
      <w:r>
        <w:rPr>
          <w:rFonts w:ascii="Times New Roman" w:hAnsi="Times New Roman" w:eastAsia="Times New Roman"/>
          <w:sz w:val="28"/>
          <w:szCs w:val="28"/>
        </w:rPr>
        <w:t>Сформировать умение создавать простейшие чертежи, планы, схемы.</w:t>
      </w:r>
      <w:r>
        <w:rPr>
          <w:rFonts w:ascii="Times New Roman" w:hAnsi="Times New Roman" w:eastAsia="Times New Roman"/>
          <w:b/>
          <w:i/>
          <w:sz w:val="28"/>
          <w:szCs w:val="28"/>
        </w:rPr>
        <w:t xml:space="preserve"> Ориентировка во времени.</w:t>
      </w:r>
      <w:r>
        <w:rPr>
          <w:rFonts w:ascii="Times New Roman" w:hAnsi="Times New Roman" w:eastAsia="Times New Roman"/>
          <w:sz w:val="28"/>
          <w:szCs w:val="28"/>
        </w:rPr>
        <w:t xml:space="preserve"> Уточнить и расширить представления о</w:t>
      </w:r>
    </w:p>
    <w:p w14:paraId="20F49BF6">
      <w:p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 xml:space="preserve">временных отношениях. Ввести в активный словарь слова: </w:t>
      </w:r>
      <w:r>
        <w:rPr>
          <w:rFonts w:ascii="Times New Roman" w:hAnsi="Times New Roman" w:eastAsia="Times New Roman"/>
          <w:i/>
          <w:sz w:val="28"/>
          <w:szCs w:val="28"/>
        </w:rPr>
        <w:t>месяц, неделя.</w:t>
      </w:r>
      <w:r>
        <w:rPr>
          <w:rFonts w:ascii="Times New Roman" w:hAnsi="Times New Roman" w:eastAsia="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Pr>
          <w:rFonts w:ascii="Times New Roman" w:hAnsi="Times New Roman" w:eastAsia="Times New Roman"/>
          <w:i/>
          <w:sz w:val="28"/>
          <w:szCs w:val="28"/>
        </w:rPr>
        <w:t>—</w:t>
      </w:r>
      <w:r>
        <w:rPr>
          <w:rFonts w:ascii="Times New Roman" w:hAnsi="Times New Roman" w:eastAsia="Times New Roman"/>
          <w:sz w:val="28"/>
          <w:szCs w:val="28"/>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14:paraId="2A385E25">
      <w:pPr>
        <w:spacing w:line="276" w:lineRule="auto"/>
        <w:ind w:left="3" w:firstLine="720"/>
        <w:jc w:val="both"/>
        <w:rPr>
          <w:rFonts w:ascii="Times New Roman" w:hAnsi="Times New Roman" w:eastAsia="Times New Roman"/>
          <w:sz w:val="28"/>
          <w:szCs w:val="28"/>
        </w:rPr>
      </w:pPr>
    </w:p>
    <w:p w14:paraId="5A58D455">
      <w:pPr>
        <w:spacing w:line="276" w:lineRule="auto"/>
        <w:ind w:left="3" w:firstLine="720"/>
        <w:jc w:val="center"/>
        <w:rPr>
          <w:rFonts w:ascii="Times New Roman" w:hAnsi="Times New Roman" w:eastAsia="Times New Roman"/>
          <w:b/>
          <w:sz w:val="32"/>
          <w:szCs w:val="32"/>
        </w:rPr>
      </w:pPr>
      <w:r>
        <w:rPr>
          <w:rFonts w:ascii="Times New Roman" w:hAnsi="Times New Roman" w:eastAsia="Times New Roman"/>
          <w:b/>
          <w:sz w:val="32"/>
          <w:szCs w:val="32"/>
        </w:rPr>
        <w:t xml:space="preserve">2.2.3. Речевое развитие </w:t>
      </w:r>
      <w:r>
        <w:rPr>
          <w:rFonts w:ascii="Times New Roman" w:hAnsi="Times New Roman" w:eastAsia="Times New Roman"/>
          <w:i/>
          <w:sz w:val="22"/>
          <w:szCs w:val="22"/>
        </w:rPr>
        <w:t>(ФАОП п.32.3.)</w:t>
      </w:r>
    </w:p>
    <w:p w14:paraId="7D220699">
      <w:pPr>
        <w:spacing w:line="276" w:lineRule="auto"/>
        <w:ind w:left="3" w:firstLine="720"/>
        <w:jc w:val="center"/>
        <w:rPr>
          <w:rFonts w:ascii="Times New Roman" w:hAnsi="Times New Roman" w:eastAsia="Times New Roman"/>
          <w:b/>
          <w:sz w:val="32"/>
          <w:szCs w:val="32"/>
        </w:rPr>
      </w:pPr>
    </w:p>
    <w:p w14:paraId="10E4A2F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1BBCB45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овладения речью как средством общения и культуры;</w:t>
      </w:r>
    </w:p>
    <w:p w14:paraId="7D8E03F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обогащения активного словаря;</w:t>
      </w:r>
    </w:p>
    <w:p w14:paraId="1D6411A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связной, грамматически правильной диалогической и монологической речи;</w:t>
      </w:r>
    </w:p>
    <w:p w14:paraId="09A5FF3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речевого творчества;</w:t>
      </w:r>
    </w:p>
    <w:p w14:paraId="3F399C0C">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звуковой и интонационной культуры речи, фонематического слуха;</w:t>
      </w:r>
    </w:p>
    <w:p w14:paraId="62D691F8">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знакомства с книжной культурой, детской литературой;</w:t>
      </w:r>
    </w:p>
    <w:p w14:paraId="317DEEB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36712B9B">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профилактики речевых нарушений и их системных последствий.</w:t>
      </w:r>
    </w:p>
    <w:p w14:paraId="4DF8DF79">
      <w:pPr>
        <w:spacing w:line="276" w:lineRule="auto"/>
        <w:ind w:left="3" w:firstLine="720"/>
        <w:jc w:val="both"/>
        <w:rPr>
          <w:rFonts w:ascii="Times New Roman" w:hAnsi="Times New Roman" w:eastAsia="Times New Roman"/>
          <w:b/>
          <w:i/>
          <w:sz w:val="28"/>
          <w:szCs w:val="28"/>
        </w:rPr>
      </w:pPr>
      <w:r>
        <w:rPr>
          <w:rFonts w:ascii="Times New Roman" w:hAnsi="Times New Roman" w:eastAsia="Times New Roman"/>
          <w:b/>
          <w:i/>
          <w:sz w:val="28"/>
          <w:szCs w:val="28"/>
        </w:rPr>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592C5F19">
      <w:pPr>
        <w:spacing w:line="276" w:lineRule="auto"/>
        <w:ind w:left="3" w:firstLine="720"/>
        <w:jc w:val="both"/>
        <w:rPr>
          <w:rFonts w:ascii="Times New Roman" w:hAnsi="Times New Roman" w:eastAsia="Times New Roman"/>
          <w:b/>
          <w:i/>
          <w:sz w:val="28"/>
          <w:szCs w:val="28"/>
        </w:rPr>
      </w:pPr>
    </w:p>
    <w:p w14:paraId="617847D9">
      <w:pPr>
        <w:spacing w:line="276" w:lineRule="auto"/>
        <w:ind w:left="3" w:firstLine="720"/>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«Речевое развитие» с детьми среднего дошкольного возраста:</w:t>
      </w:r>
    </w:p>
    <w:p w14:paraId="4FEE206F">
      <w:pPr>
        <w:spacing w:line="276" w:lineRule="auto"/>
        <w:ind w:left="3" w:firstLine="720"/>
        <w:jc w:val="both"/>
        <w:rPr>
          <w:rFonts w:ascii="Times New Roman" w:hAnsi="Times New Roman" w:eastAsia="Times New Roman"/>
          <w:b/>
          <w:sz w:val="28"/>
          <w:szCs w:val="28"/>
          <w:u w:val="single"/>
        </w:rPr>
      </w:pPr>
    </w:p>
    <w:p w14:paraId="1DD0B26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40925C7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08459C6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54E232A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14E4EE2C">
      <w:pPr>
        <w:spacing w:line="276" w:lineRule="auto"/>
        <w:ind w:left="3" w:firstLine="720"/>
        <w:jc w:val="both"/>
        <w:rPr>
          <w:rFonts w:ascii="Times New Roman" w:hAnsi="Times New Roman" w:eastAsia="Times New Roman"/>
          <w:sz w:val="28"/>
          <w:szCs w:val="28"/>
        </w:rPr>
      </w:pPr>
    </w:p>
    <w:p w14:paraId="0CBE9E0C">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10ACE515">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28CFAE91">
      <w:pPr>
        <w:spacing w:line="276" w:lineRule="auto"/>
        <w:ind w:right="-2"/>
        <w:jc w:val="center"/>
        <w:rPr>
          <w:rFonts w:ascii="Times New Roman" w:hAnsi="Times New Roman" w:eastAsia="Times New Roman"/>
          <w:sz w:val="24"/>
        </w:rPr>
      </w:pPr>
    </w:p>
    <w:p w14:paraId="432F2948">
      <w:pPr>
        <w:spacing w:line="276" w:lineRule="auto"/>
        <w:ind w:right="-2"/>
        <w:jc w:val="center"/>
        <w:rPr>
          <w:rFonts w:ascii="Times New Roman" w:hAnsi="Times New Roman" w:eastAsia="Times New Roman"/>
          <w:sz w:val="24"/>
        </w:rPr>
      </w:pPr>
      <w:r>
        <w:rPr>
          <w:rFonts w:ascii="Times New Roman" w:hAnsi="Times New Roman" w:eastAsia="Times New Roman"/>
          <w:sz w:val="24"/>
        </w:rPr>
        <w:t>РАЗВИТИЕ СЛОВАРЯ</w:t>
      </w:r>
    </w:p>
    <w:p w14:paraId="37E0A704">
      <w:pPr>
        <w:spacing w:line="276" w:lineRule="auto"/>
        <w:rPr>
          <w:rFonts w:ascii="Times New Roman" w:hAnsi="Times New Roman" w:eastAsia="Times New Roman"/>
        </w:rPr>
      </w:pPr>
    </w:p>
    <w:p w14:paraId="31DC4D1B">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14:paraId="11D2D91D">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Учить понимать обобщающее значение слов и формировать обобщающие понятия.</w:t>
      </w:r>
    </w:p>
    <w:p w14:paraId="702585D4">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14:paraId="366F5A2A">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Сформировать понимание простых предлогов.</w:t>
      </w:r>
    </w:p>
    <w:p w14:paraId="6C896653">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Сформировать понятие слово и умение оперировать им.</w:t>
      </w:r>
    </w:p>
    <w:p w14:paraId="749D4CCE">
      <w:pPr>
        <w:spacing w:line="276" w:lineRule="auto"/>
        <w:rPr>
          <w:rFonts w:ascii="Times New Roman" w:hAnsi="Times New Roman" w:eastAsia="Times New Roman"/>
        </w:rPr>
      </w:pPr>
    </w:p>
    <w:p w14:paraId="6E9DC83B">
      <w:pPr>
        <w:spacing w:line="276" w:lineRule="auto"/>
        <w:ind w:right="-2"/>
        <w:jc w:val="center"/>
        <w:rPr>
          <w:rFonts w:ascii="Times New Roman" w:hAnsi="Times New Roman" w:eastAsia="Times New Roman"/>
          <w:sz w:val="24"/>
        </w:rPr>
      </w:pPr>
      <w:r>
        <w:rPr>
          <w:rFonts w:ascii="Times New Roman" w:hAnsi="Times New Roman" w:eastAsia="Times New Roman"/>
          <w:sz w:val="24"/>
        </w:rPr>
        <w:t>ФОРМИРОВАНИЕ ГРАММАТИЧЕСКОГО СТРОЯ РЕЧИ</w:t>
      </w:r>
    </w:p>
    <w:p w14:paraId="1EC0ADAB">
      <w:pPr>
        <w:spacing w:line="276" w:lineRule="auto"/>
        <w:rPr>
          <w:rFonts w:ascii="Times New Roman" w:hAnsi="Times New Roman" w:eastAsia="Times New Roman"/>
        </w:rPr>
      </w:pPr>
    </w:p>
    <w:p w14:paraId="2F880739">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14:paraId="69D67352">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Учить образовывать и использовать в речи существительные с уменьшительно-ласкательными суффиксами.</w:t>
      </w:r>
    </w:p>
    <w:p w14:paraId="5B07FF63">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образовывать и использовать в речи глаголы в повелительном</w:t>
      </w:r>
    </w:p>
    <w:p w14:paraId="14F65D26">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наклонении, инфинитиве, в настоящем и прошедшем времени в изъявительном наклонении.</w:t>
      </w:r>
    </w:p>
    <w:p w14:paraId="753DE6E7">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Учить различать и употреблять противоположные по значению названия действий и признаков.</w:t>
      </w:r>
    </w:p>
    <w:p w14:paraId="5DA5A707">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14:paraId="098EC2C1">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согласовывать числительные с существительными мужского и женского рода.</w:t>
      </w:r>
    </w:p>
    <w:p w14:paraId="0CAF4184">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14:paraId="43811E0A">
      <w:pPr>
        <w:spacing w:line="276" w:lineRule="auto"/>
        <w:ind w:firstLine="562"/>
        <w:jc w:val="both"/>
        <w:rPr>
          <w:rFonts w:ascii="Times New Roman" w:hAnsi="Times New Roman" w:eastAsia="Times New Roman"/>
          <w:sz w:val="28"/>
          <w:szCs w:val="28"/>
        </w:rPr>
      </w:pPr>
      <w:r>
        <w:rPr>
          <w:rFonts w:ascii="Times New Roman" w:hAnsi="Times New Roman" w:eastAsia="Times New Roman"/>
          <w:sz w:val="28"/>
          <w:szCs w:val="28"/>
        </w:rPr>
        <w:t>Обучать распространению простых предложений однородными подлежащими и сказуемыми.</w:t>
      </w:r>
    </w:p>
    <w:p w14:paraId="179C7317">
      <w:pPr>
        <w:spacing w:line="276" w:lineRule="auto"/>
        <w:ind w:firstLine="562"/>
        <w:jc w:val="both"/>
        <w:rPr>
          <w:rFonts w:ascii="Times New Roman" w:hAnsi="Times New Roman" w:eastAsia="Times New Roman"/>
          <w:sz w:val="28"/>
          <w:szCs w:val="28"/>
        </w:rPr>
      </w:pPr>
    </w:p>
    <w:p w14:paraId="7DBBC5E1">
      <w:pPr>
        <w:spacing w:line="276" w:lineRule="auto"/>
        <w:ind w:right="20"/>
        <w:jc w:val="center"/>
        <w:rPr>
          <w:rFonts w:ascii="Times New Roman" w:hAnsi="Times New Roman" w:eastAsia="Times New Roman"/>
          <w:sz w:val="24"/>
        </w:rPr>
      </w:pPr>
      <w:r>
        <w:rPr>
          <w:rFonts w:ascii="Times New Roman" w:hAnsi="Times New Roman" w:eastAsia="Times New Roman"/>
          <w:sz w:val="24"/>
        </w:rPr>
        <w:t>РАЗВИТИЕ ФОНЕТИКО-ФОНЕМАТИЧЕСКОЙ СИСТЕМЫ ЯЗЫКА И НАВЫКОВ ЯЗЫКОВОГО АНАЛИЗА</w:t>
      </w:r>
    </w:p>
    <w:p w14:paraId="0D746DB4">
      <w:pPr>
        <w:spacing w:line="276" w:lineRule="auto"/>
        <w:rPr>
          <w:rFonts w:ascii="Times New Roman" w:hAnsi="Times New Roman" w:eastAsia="Times New Roman"/>
        </w:rPr>
      </w:pPr>
    </w:p>
    <w:p w14:paraId="59168FC7">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Развитие просодической стороны речи</w:t>
      </w:r>
    </w:p>
    <w:p w14:paraId="40D75659">
      <w:pPr>
        <w:spacing w:line="276" w:lineRule="auto"/>
        <w:rPr>
          <w:rFonts w:ascii="Times New Roman" w:hAnsi="Times New Roman" w:eastAsia="Times New Roman"/>
          <w:sz w:val="28"/>
          <w:szCs w:val="28"/>
        </w:rPr>
      </w:pPr>
      <w:r>
        <w:rPr>
          <w:rFonts w:ascii="Times New Roman" w:hAnsi="Times New Roman" w:eastAsia="Times New Roman"/>
          <w:sz w:val="28"/>
          <w:szCs w:val="28"/>
        </w:rPr>
        <w:t>Формировать правильное речевое дыхание и длительный ротовой выдох.</w:t>
      </w:r>
    </w:p>
    <w:p w14:paraId="2819FEEF">
      <w:pPr>
        <w:spacing w:line="276" w:lineRule="auto"/>
        <w:rPr>
          <w:rFonts w:ascii="Times New Roman" w:hAnsi="Times New Roman" w:eastAsia="Times New Roman"/>
          <w:sz w:val="28"/>
          <w:szCs w:val="28"/>
        </w:rPr>
      </w:pPr>
      <w:r>
        <w:rPr>
          <w:rFonts w:ascii="Times New Roman" w:hAnsi="Times New Roman" w:eastAsia="Times New Roman"/>
          <w:sz w:val="28"/>
          <w:szCs w:val="28"/>
        </w:rPr>
        <w:t>Формировать навык мягкого голосоведения.</w:t>
      </w:r>
    </w:p>
    <w:p w14:paraId="38A46468">
      <w:pPr>
        <w:spacing w:line="276" w:lineRule="auto"/>
        <w:rPr>
          <w:rFonts w:ascii="Times New Roman" w:hAnsi="Times New Roman" w:eastAsia="Times New Roman"/>
          <w:sz w:val="28"/>
          <w:szCs w:val="28"/>
        </w:rPr>
      </w:pPr>
      <w:r>
        <w:rPr>
          <w:rFonts w:ascii="Times New Roman" w:hAnsi="Times New Roman" w:eastAsia="Times New Roman"/>
          <w:sz w:val="28"/>
          <w:szCs w:val="28"/>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14:paraId="08C9BEE9">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Коррекция произносительной стороны речи</w:t>
      </w:r>
    </w:p>
    <w:p w14:paraId="7B6E238F">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Уточнить произношение гласных звуков и согласных раннего онтогенеза в свободной речевой деятельности.</w:t>
      </w:r>
    </w:p>
    <w:p w14:paraId="40D1A93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Активизировать движения речевого аппарата, готовить его к формированию звуков всех групп.</w:t>
      </w:r>
    </w:p>
    <w:p w14:paraId="3BD8507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14:paraId="07FFE0FC">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Работа над слоговой структурой слова</w:t>
      </w:r>
    </w:p>
    <w:p w14:paraId="734C8A4A">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умение различать на слух длинные и короткие слова.</w:t>
      </w:r>
    </w:p>
    <w:p w14:paraId="1C645FD5">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14:paraId="63590667">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14:paraId="11B243D7">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 xml:space="preserve">Сформировать понятие </w:t>
      </w:r>
      <w:r>
        <w:rPr>
          <w:rFonts w:ascii="Times New Roman" w:hAnsi="Times New Roman" w:eastAsia="Times New Roman"/>
          <w:i/>
          <w:sz w:val="28"/>
          <w:szCs w:val="28"/>
        </w:rPr>
        <w:t>слог (часть слова)</w:t>
      </w:r>
      <w:r>
        <w:rPr>
          <w:rFonts w:ascii="Times New Roman" w:hAnsi="Times New Roman" w:eastAsia="Times New Roman"/>
          <w:sz w:val="28"/>
          <w:szCs w:val="28"/>
        </w:rPr>
        <w:t xml:space="preserve"> и умение оперировать этим</w:t>
      </w:r>
    </w:p>
    <w:p w14:paraId="26D6783F">
      <w:pPr>
        <w:spacing w:line="276" w:lineRule="auto"/>
        <w:rPr>
          <w:rFonts w:ascii="Times New Roman" w:hAnsi="Times New Roman" w:eastAsia="Times New Roman"/>
          <w:i/>
          <w:sz w:val="28"/>
          <w:szCs w:val="28"/>
        </w:rPr>
      </w:pPr>
      <w:r>
        <w:rPr>
          <w:rFonts w:ascii="Times New Roman" w:hAnsi="Times New Roman" w:eastAsia="Times New Roman"/>
          <w:sz w:val="28"/>
          <w:szCs w:val="28"/>
        </w:rPr>
        <w:t>понятием</w:t>
      </w:r>
      <w:r>
        <w:rPr>
          <w:rFonts w:ascii="Times New Roman" w:hAnsi="Times New Roman" w:eastAsia="Times New Roman"/>
          <w:i/>
          <w:sz w:val="28"/>
          <w:szCs w:val="28"/>
        </w:rPr>
        <w:t>.</w:t>
      </w:r>
    </w:p>
    <w:p w14:paraId="30892A96">
      <w:pPr>
        <w:spacing w:line="276" w:lineRule="auto"/>
        <w:ind w:firstLine="708"/>
        <w:jc w:val="both"/>
        <w:rPr>
          <w:rFonts w:ascii="Times New Roman" w:hAnsi="Times New Roman" w:eastAsia="Times New Roman"/>
          <w:b/>
          <w:sz w:val="28"/>
          <w:szCs w:val="28"/>
        </w:rPr>
      </w:pPr>
      <w:r>
        <w:rPr>
          <w:rFonts w:ascii="Times New Roman" w:hAnsi="Times New Roman" w:eastAsia="Times New Roman"/>
          <w:b/>
          <w:sz w:val="28"/>
          <w:szCs w:val="28"/>
        </w:rPr>
        <w:t>Совершенствование фонематического восприятия, навыков звукового анализа и синтеза</w:t>
      </w:r>
    </w:p>
    <w:p w14:paraId="61CAA182">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Сформировать умение различать гласные и согласные звуки.</w:t>
      </w:r>
    </w:p>
    <w:p w14:paraId="40BF1BE8">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Научить выделять из ряда звуков гласные звуки.</w:t>
      </w:r>
    </w:p>
    <w:p w14:paraId="7F4614B7">
      <w:pPr>
        <w:spacing w:line="276" w:lineRule="auto"/>
        <w:ind w:right="20" w:firstLine="708"/>
        <w:rPr>
          <w:rFonts w:ascii="Times New Roman" w:hAnsi="Times New Roman" w:eastAsia="Times New Roman"/>
          <w:sz w:val="28"/>
          <w:szCs w:val="28"/>
        </w:rPr>
      </w:pPr>
      <w:r>
        <w:rPr>
          <w:rFonts w:ascii="Times New Roman" w:hAnsi="Times New Roman" w:eastAsia="Times New Roman"/>
          <w:sz w:val="28"/>
          <w:szCs w:val="28"/>
        </w:rPr>
        <w:t>Сформировать первоначальные навыки анализа и синтеза. Научить выполнять анализ и синтез слияний гласных звуков.</w:t>
      </w:r>
    </w:p>
    <w:p w14:paraId="29D46089">
      <w:pPr>
        <w:spacing w:line="276" w:lineRule="auto"/>
        <w:ind w:left="700" w:right="1240"/>
        <w:rPr>
          <w:rFonts w:ascii="Times New Roman" w:hAnsi="Times New Roman" w:eastAsia="Times New Roman"/>
          <w:sz w:val="28"/>
          <w:szCs w:val="28"/>
        </w:rPr>
      </w:pPr>
      <w:r>
        <w:rPr>
          <w:rFonts w:ascii="Times New Roman" w:hAnsi="Times New Roman" w:eastAsia="Times New Roman"/>
          <w:sz w:val="28"/>
          <w:szCs w:val="28"/>
        </w:rPr>
        <w:t>Научить выделять начальные ударные гласные [а], [у], [о],</w:t>
      </w:r>
    </w:p>
    <w:p w14:paraId="4BA5EC46">
      <w:pPr>
        <w:spacing w:line="276" w:lineRule="auto"/>
        <w:ind w:right="1240"/>
        <w:rPr>
          <w:rFonts w:ascii="Times New Roman" w:hAnsi="Times New Roman" w:eastAsia="Times New Roman"/>
          <w:sz w:val="28"/>
          <w:szCs w:val="28"/>
        </w:rPr>
      </w:pPr>
      <w:r>
        <w:rPr>
          <w:rFonts w:ascii="Times New Roman" w:hAnsi="Times New Roman" w:eastAsia="Times New Roman"/>
          <w:sz w:val="28"/>
          <w:szCs w:val="28"/>
        </w:rPr>
        <w:t>[и], из слов, различать слова с начальными ударными гласными.</w:t>
      </w:r>
    </w:p>
    <w:p w14:paraId="45C7A88F">
      <w:pPr>
        <w:spacing w:line="276" w:lineRule="auto"/>
        <w:ind w:firstLine="708"/>
        <w:rPr>
          <w:rFonts w:ascii="Times New Roman" w:hAnsi="Times New Roman" w:eastAsia="Times New Roman"/>
          <w:i/>
          <w:sz w:val="28"/>
          <w:szCs w:val="28"/>
        </w:rPr>
      </w:pPr>
      <w:r>
        <w:rPr>
          <w:rFonts w:ascii="Times New Roman" w:hAnsi="Times New Roman" w:eastAsia="Times New Roman"/>
          <w:sz w:val="28"/>
          <w:szCs w:val="28"/>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Pr>
          <w:rFonts w:ascii="Times New Roman" w:hAnsi="Times New Roman" w:eastAsia="Times New Roman"/>
          <w:i/>
          <w:sz w:val="28"/>
          <w:szCs w:val="28"/>
        </w:rPr>
        <w:t>(ам, он, пу, та, кот, уха).</w:t>
      </w:r>
    </w:p>
    <w:p w14:paraId="23F74171">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Научить подбирать слова с заданным звуком.</w:t>
      </w:r>
    </w:p>
    <w:p w14:paraId="1B97525B">
      <w:pPr>
        <w:spacing w:line="276" w:lineRule="auto"/>
        <w:ind w:left="3" w:firstLine="708"/>
        <w:jc w:val="both"/>
        <w:rPr>
          <w:rFonts w:ascii="Times New Roman" w:hAnsi="Times New Roman" w:eastAsia="Times New Roman"/>
          <w:i/>
          <w:sz w:val="28"/>
          <w:szCs w:val="28"/>
        </w:rPr>
      </w:pPr>
      <w:r>
        <w:rPr>
          <w:rFonts w:ascii="Times New Roman" w:hAnsi="Times New Roman" w:eastAsia="Times New Roman"/>
          <w:sz w:val="28"/>
          <w:szCs w:val="28"/>
        </w:rPr>
        <w:t xml:space="preserve">Сформировать понятия </w:t>
      </w:r>
      <w:r>
        <w:rPr>
          <w:rFonts w:ascii="Times New Roman" w:hAnsi="Times New Roman" w:eastAsia="Times New Roman"/>
          <w:i/>
          <w:sz w:val="28"/>
          <w:szCs w:val="28"/>
        </w:rPr>
        <w:t>звук, гласный звук, согласный звук</w:t>
      </w:r>
      <w:r>
        <w:rPr>
          <w:rFonts w:ascii="Times New Roman" w:hAnsi="Times New Roman" w:eastAsia="Times New Roman"/>
          <w:sz w:val="28"/>
          <w:szCs w:val="28"/>
        </w:rPr>
        <w:t xml:space="preserve"> и умение оперировать этими понятиями</w:t>
      </w:r>
      <w:r>
        <w:rPr>
          <w:rFonts w:ascii="Times New Roman" w:hAnsi="Times New Roman" w:eastAsia="Times New Roman"/>
          <w:i/>
          <w:sz w:val="28"/>
          <w:szCs w:val="28"/>
        </w:rPr>
        <w:t>.</w:t>
      </w:r>
    </w:p>
    <w:p w14:paraId="26F7F351">
      <w:pPr>
        <w:spacing w:line="276" w:lineRule="auto"/>
        <w:ind w:right="17"/>
        <w:jc w:val="center"/>
        <w:rPr>
          <w:rFonts w:ascii="Times New Roman" w:hAnsi="Times New Roman" w:eastAsia="Times New Roman"/>
          <w:sz w:val="24"/>
        </w:rPr>
      </w:pPr>
      <w:r>
        <w:rPr>
          <w:rFonts w:ascii="Times New Roman" w:hAnsi="Times New Roman" w:eastAsia="Times New Roman"/>
          <w:sz w:val="24"/>
        </w:rPr>
        <w:t>РАЗВИТИЕ СВЯЗНОЙ РЕЧИ И НАВЫКОВ РЕЧЕВОГО ОБЩЕНИЯ</w:t>
      </w:r>
    </w:p>
    <w:p w14:paraId="1F69D583">
      <w:pPr>
        <w:spacing w:line="276" w:lineRule="auto"/>
        <w:rPr>
          <w:rFonts w:ascii="Times New Roman" w:hAnsi="Times New Roman" w:eastAsia="Times New Roman"/>
        </w:rPr>
      </w:pPr>
    </w:p>
    <w:p w14:paraId="0272A6E9">
      <w:pPr>
        <w:spacing w:line="276" w:lineRule="auto"/>
        <w:ind w:firstLine="703"/>
        <w:rPr>
          <w:rFonts w:ascii="Times New Roman" w:hAnsi="Times New Roman" w:eastAsia="Times New Roman"/>
          <w:sz w:val="28"/>
          <w:szCs w:val="28"/>
        </w:rPr>
      </w:pPr>
      <w:r>
        <w:rPr>
          <w:rFonts w:ascii="Times New Roman" w:hAnsi="Times New Roman" w:eastAsia="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w:t>
      </w:r>
    </w:p>
    <w:p w14:paraId="5A19F3A5">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Формировать умение «оречевлять» игровую ситуацию.</w:t>
      </w:r>
    </w:p>
    <w:p w14:paraId="0A28DD69">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умение поддерживать беседу, задавать вопросы и отвечать на них, выслушивать друг друга до конца.</w:t>
      </w:r>
    </w:p>
    <w:p w14:paraId="30A6D884">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повторять за взрослым описательный рассказ из 2</w:t>
      </w:r>
      <w:r>
        <w:rPr>
          <w:rFonts w:ascii="Times New Roman" w:hAnsi="Times New Roman" w:eastAsia="Times New Roman"/>
          <w:i/>
          <w:sz w:val="28"/>
          <w:szCs w:val="28"/>
        </w:rPr>
        <w:t>—</w:t>
      </w:r>
      <w:r>
        <w:rPr>
          <w:rFonts w:ascii="Times New Roman" w:hAnsi="Times New Roman" w:eastAsia="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14:paraId="23D05B8C">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14:paraId="052034EB">
      <w:pPr>
        <w:spacing w:line="276" w:lineRule="auto"/>
        <w:rPr>
          <w:rFonts w:ascii="Times New Roman" w:hAnsi="Times New Roman" w:eastAsia="Times New Roman"/>
        </w:rPr>
      </w:pPr>
    </w:p>
    <w:p w14:paraId="52153D91">
      <w:pPr>
        <w:spacing w:line="276" w:lineRule="auto"/>
        <w:ind w:left="3" w:firstLine="720"/>
        <w:jc w:val="both"/>
        <w:rPr>
          <w:rFonts w:ascii="Times New Roman" w:hAnsi="Times New Roman" w:eastAsia="Times New Roman"/>
          <w:sz w:val="28"/>
          <w:szCs w:val="28"/>
          <w:u w:val="single"/>
        </w:rPr>
      </w:pPr>
      <w:r>
        <w:rPr>
          <w:rFonts w:ascii="Times New Roman" w:hAnsi="Times New Roman" w:eastAsia="Times New Roman"/>
          <w:b/>
          <w:sz w:val="28"/>
          <w:szCs w:val="28"/>
          <w:u w:val="single"/>
        </w:rPr>
        <w:t>Основное содержание образовательной деятельности «Речевое развитие» с детьми старшего дошкольного возраста</w:t>
      </w:r>
      <w:r>
        <w:rPr>
          <w:rFonts w:ascii="Times New Roman" w:hAnsi="Times New Roman" w:eastAsia="Times New Roman"/>
          <w:sz w:val="28"/>
          <w:szCs w:val="28"/>
          <w:u w:val="single"/>
        </w:rPr>
        <w:t>:</w:t>
      </w:r>
    </w:p>
    <w:p w14:paraId="01CDD169">
      <w:pPr>
        <w:spacing w:line="276" w:lineRule="auto"/>
        <w:ind w:left="3" w:firstLine="720"/>
        <w:jc w:val="both"/>
        <w:rPr>
          <w:rFonts w:ascii="Times New Roman" w:hAnsi="Times New Roman" w:eastAsia="Times New Roman"/>
          <w:sz w:val="28"/>
          <w:szCs w:val="28"/>
          <w:u w:val="single"/>
        </w:rPr>
      </w:pPr>
    </w:p>
    <w:p w14:paraId="57762C6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70ECC1C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BF663C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517B0D6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1A6E838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B09ED1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3E56E06C">
      <w:pPr>
        <w:spacing w:line="276" w:lineRule="auto"/>
        <w:ind w:left="3" w:firstLine="720"/>
        <w:jc w:val="both"/>
        <w:rPr>
          <w:rFonts w:ascii="Times New Roman" w:hAnsi="Times New Roman" w:eastAsia="Times New Roman"/>
          <w:sz w:val="28"/>
          <w:szCs w:val="28"/>
        </w:rPr>
      </w:pPr>
    </w:p>
    <w:p w14:paraId="075DE9B4">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552FAB2D">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46892CFF">
      <w:pPr>
        <w:spacing w:line="276" w:lineRule="auto"/>
        <w:jc w:val="both"/>
        <w:rPr>
          <w:rFonts w:ascii="Times New Roman" w:hAnsi="Times New Roman" w:eastAsia="Times New Roman"/>
          <w:sz w:val="28"/>
          <w:szCs w:val="28"/>
        </w:rPr>
      </w:pPr>
    </w:p>
    <w:p w14:paraId="37AF58DC">
      <w:pPr>
        <w:spacing w:line="276" w:lineRule="auto"/>
        <w:ind w:right="-2"/>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5 до 6 лет)</w:t>
      </w:r>
    </w:p>
    <w:p w14:paraId="5A223DDF">
      <w:pPr>
        <w:spacing w:line="276" w:lineRule="auto"/>
        <w:rPr>
          <w:rFonts w:ascii="Times New Roman" w:hAnsi="Times New Roman" w:eastAsia="Times New Roman"/>
        </w:rPr>
      </w:pPr>
    </w:p>
    <w:p w14:paraId="72F937FC">
      <w:pPr>
        <w:spacing w:line="276" w:lineRule="auto"/>
        <w:ind w:right="-2"/>
        <w:jc w:val="center"/>
        <w:rPr>
          <w:rFonts w:ascii="Times New Roman" w:hAnsi="Times New Roman" w:eastAsia="Times New Roman"/>
          <w:sz w:val="24"/>
        </w:rPr>
      </w:pPr>
      <w:r>
        <w:rPr>
          <w:rFonts w:ascii="Times New Roman" w:hAnsi="Times New Roman" w:eastAsia="Times New Roman"/>
          <w:sz w:val="24"/>
        </w:rPr>
        <w:t>РАЗВИТИЕ СЛОВАРЯ</w:t>
      </w:r>
    </w:p>
    <w:p w14:paraId="2AB47913">
      <w:pPr>
        <w:spacing w:line="276" w:lineRule="auto"/>
        <w:ind w:right="-2"/>
        <w:jc w:val="center"/>
        <w:rPr>
          <w:rFonts w:ascii="Times New Roman" w:hAnsi="Times New Roman" w:eastAsia="Times New Roman"/>
          <w:sz w:val="24"/>
        </w:rPr>
      </w:pPr>
      <w:r>
        <w:rPr>
          <w:rFonts w:ascii="Times New Roman" w:hAnsi="Times New Roman" w:eastAsia="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6185892A">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14:paraId="39E5958D">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14:paraId="64F17EE4">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DA47986">
      <w:p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5F0E2665">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 xml:space="preserve">Учить различать и выделять в словосочетаниях названия признаков предметов по их назначению и по вопросам </w:t>
      </w:r>
      <w:r>
        <w:rPr>
          <w:rFonts w:ascii="Times New Roman" w:hAnsi="Times New Roman" w:eastAsia="Times New Roman"/>
          <w:i/>
          <w:sz w:val="28"/>
          <w:szCs w:val="28"/>
        </w:rPr>
        <w:t>какой? какая</w:t>
      </w:r>
      <w:r>
        <w:rPr>
          <w:rFonts w:ascii="Times New Roman" w:hAnsi="Times New Roman" w:eastAsia="Times New Roman"/>
          <w:sz w:val="28"/>
          <w:szCs w:val="28"/>
        </w:rPr>
        <w:t xml:space="preserve">? </w:t>
      </w:r>
      <w:r>
        <w:rPr>
          <w:rFonts w:ascii="Times New Roman" w:hAnsi="Times New Roman" w:eastAsia="Times New Roman"/>
          <w:i/>
          <w:sz w:val="28"/>
          <w:szCs w:val="28"/>
        </w:rPr>
        <w:t>какое?</w:t>
      </w:r>
      <w:r>
        <w:rPr>
          <w:rFonts w:ascii="Times New Roman" w:hAnsi="Times New Roman" w:eastAsia="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66C4F036">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14:paraId="4C1389CF">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Расширить понимание значения простых предлогов и активизировать их использование в речи.</w:t>
      </w:r>
    </w:p>
    <w:p w14:paraId="56DAC3CC">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34B04D87">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 xml:space="preserve">Закрепить понятие </w:t>
      </w:r>
      <w:r>
        <w:rPr>
          <w:rFonts w:ascii="Times New Roman" w:hAnsi="Times New Roman" w:eastAsia="Times New Roman"/>
          <w:i/>
          <w:sz w:val="28"/>
          <w:szCs w:val="28"/>
        </w:rPr>
        <w:t>слово</w:t>
      </w:r>
      <w:r>
        <w:rPr>
          <w:rFonts w:ascii="Times New Roman" w:hAnsi="Times New Roman" w:eastAsia="Times New Roman"/>
          <w:sz w:val="28"/>
          <w:szCs w:val="28"/>
        </w:rPr>
        <w:t xml:space="preserve"> и умение оперировать им.</w:t>
      </w:r>
    </w:p>
    <w:p w14:paraId="0908F919">
      <w:pPr>
        <w:spacing w:line="276" w:lineRule="auto"/>
        <w:rPr>
          <w:rFonts w:ascii="Times New Roman" w:hAnsi="Times New Roman" w:eastAsia="Times New Roman"/>
        </w:rPr>
      </w:pPr>
    </w:p>
    <w:p w14:paraId="08368F8B">
      <w:pPr>
        <w:spacing w:line="276" w:lineRule="auto"/>
        <w:ind w:right="20"/>
        <w:jc w:val="center"/>
        <w:rPr>
          <w:rFonts w:ascii="Times New Roman" w:hAnsi="Times New Roman" w:eastAsia="Times New Roman"/>
          <w:sz w:val="24"/>
        </w:rPr>
      </w:pPr>
      <w:r>
        <w:rPr>
          <w:rFonts w:ascii="Times New Roman" w:hAnsi="Times New Roman" w:eastAsia="Times New Roman"/>
          <w:sz w:val="24"/>
        </w:rPr>
        <w:t>ФОРМИРОВАНИЕ И СОВЕРШЕНСТВОВАНИЕ</w:t>
      </w:r>
    </w:p>
    <w:p w14:paraId="59B81D33">
      <w:pPr>
        <w:spacing w:line="276" w:lineRule="auto"/>
        <w:jc w:val="center"/>
        <w:rPr>
          <w:rFonts w:ascii="Times New Roman" w:hAnsi="Times New Roman" w:eastAsia="Times New Roman"/>
          <w:sz w:val="24"/>
        </w:rPr>
      </w:pPr>
      <w:r>
        <w:rPr>
          <w:rFonts w:ascii="Times New Roman" w:hAnsi="Times New Roman" w:eastAsia="Times New Roman"/>
          <w:sz w:val="24"/>
        </w:rPr>
        <w:t>ГРАММАТИЧЕСКОГО СТРОЯ РЕЧИ</w:t>
      </w:r>
    </w:p>
    <w:p w14:paraId="1FEDA03F">
      <w:pPr>
        <w:spacing w:line="276" w:lineRule="auto"/>
        <w:rPr>
          <w:rFonts w:ascii="Times New Roman" w:hAnsi="Times New Roman" w:eastAsia="Times New Roman"/>
        </w:rPr>
      </w:pPr>
    </w:p>
    <w:p w14:paraId="59D224C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64FC6C5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Pr>
          <w:rFonts w:ascii="Times New Roman" w:hAnsi="Times New Roman" w:eastAsia="Times New Roman"/>
          <w:i/>
          <w:sz w:val="28"/>
          <w:szCs w:val="28"/>
        </w:rPr>
        <w:t>-онок,-енок, -ат,-ят</w:t>
      </w:r>
      <w:r>
        <w:rPr>
          <w:rFonts w:ascii="Times New Roman" w:hAnsi="Times New Roman" w:eastAsia="Times New Roman"/>
          <w:sz w:val="28"/>
          <w:szCs w:val="28"/>
        </w:rPr>
        <w:t>, глаголов с различными приставками.</w:t>
      </w:r>
    </w:p>
    <w:p w14:paraId="28E83461">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Научить образовывать и использовать в экспрессивной речи относительные и притяжательные прилагательные.</w:t>
      </w:r>
    </w:p>
    <w:p w14:paraId="3E41FB5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 согласования прилагательных и числительных с существительными в роде, числе, падеже.</w:t>
      </w:r>
    </w:p>
    <w:p w14:paraId="3683AB5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3314585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14:paraId="18DD8657">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 xml:space="preserve">Сформировать понятие </w:t>
      </w:r>
      <w:r>
        <w:rPr>
          <w:rFonts w:ascii="Times New Roman" w:hAnsi="Times New Roman" w:eastAsia="Times New Roman"/>
          <w:i/>
          <w:sz w:val="28"/>
          <w:szCs w:val="28"/>
        </w:rPr>
        <w:t>предложение</w:t>
      </w:r>
      <w:r>
        <w:rPr>
          <w:rFonts w:ascii="Times New Roman" w:hAnsi="Times New Roman" w:eastAsia="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14:paraId="53944BAE">
      <w:pPr>
        <w:spacing w:line="276" w:lineRule="auto"/>
        <w:rPr>
          <w:rFonts w:ascii="Times New Roman" w:hAnsi="Times New Roman" w:eastAsia="Times New Roman"/>
        </w:rPr>
      </w:pPr>
    </w:p>
    <w:p w14:paraId="32DE3036">
      <w:pPr>
        <w:spacing w:line="276" w:lineRule="auto"/>
        <w:jc w:val="center"/>
        <w:rPr>
          <w:rFonts w:ascii="Times New Roman" w:hAnsi="Times New Roman" w:eastAsia="Times New Roman"/>
          <w:sz w:val="24"/>
        </w:rPr>
      </w:pPr>
      <w:r>
        <w:rPr>
          <w:rFonts w:ascii="Times New Roman" w:hAnsi="Times New Roman" w:eastAsia="Times New Roman"/>
          <w:sz w:val="24"/>
        </w:rPr>
        <w:t>РАЗВИТИЕ ФОНЕТИКО-ФОНЕМАТИЧЕСКОЙ СИСТЕМЫ ЯЗЫКА</w:t>
      </w:r>
    </w:p>
    <w:p w14:paraId="3F529A3A">
      <w:pPr>
        <w:spacing w:line="276" w:lineRule="auto"/>
        <w:jc w:val="center"/>
        <w:rPr>
          <w:rFonts w:ascii="Times New Roman" w:hAnsi="Times New Roman" w:eastAsia="Times New Roman"/>
          <w:sz w:val="24"/>
        </w:rPr>
      </w:pPr>
      <w:r>
        <w:rPr>
          <w:rFonts w:ascii="Times New Roman" w:hAnsi="Times New Roman" w:eastAsia="Times New Roman"/>
          <w:sz w:val="24"/>
        </w:rPr>
        <w:t>И НАВЫКОВ ЯЗЫКОВОГО АНАЛИЗА</w:t>
      </w:r>
    </w:p>
    <w:p w14:paraId="30A9CC36">
      <w:pPr>
        <w:spacing w:line="276" w:lineRule="auto"/>
        <w:rPr>
          <w:rFonts w:ascii="Times New Roman" w:hAnsi="Times New Roman" w:eastAsia="Times New Roman"/>
        </w:rPr>
      </w:pPr>
    </w:p>
    <w:p w14:paraId="5B16277F">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Развитие просодической стороны речи</w:t>
      </w:r>
    </w:p>
    <w:p w14:paraId="567D4D25">
      <w:pPr>
        <w:spacing w:line="276" w:lineRule="auto"/>
        <w:ind w:firstLine="700"/>
        <w:rPr>
          <w:rFonts w:ascii="Times New Roman" w:hAnsi="Times New Roman" w:eastAsia="Times New Roman"/>
          <w:sz w:val="28"/>
          <w:szCs w:val="28"/>
        </w:rPr>
      </w:pPr>
      <w:r>
        <w:rPr>
          <w:rFonts w:ascii="Times New Roman" w:hAnsi="Times New Roman" w:eastAsia="Times New Roman"/>
          <w:sz w:val="28"/>
          <w:szCs w:val="28"/>
        </w:rPr>
        <w:t>Формировать правильное речевое дыхание и длительный ротовой выдох.</w:t>
      </w:r>
    </w:p>
    <w:p w14:paraId="0042EC78">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Закрепить навык мягкого голосоведения.</w:t>
      </w:r>
    </w:p>
    <w:p w14:paraId="4CB4C5F9">
      <w:pPr>
        <w:spacing w:line="276" w:lineRule="auto"/>
        <w:ind w:right="20" w:firstLine="708"/>
        <w:rPr>
          <w:rFonts w:ascii="Times New Roman" w:hAnsi="Times New Roman" w:eastAsia="Times New Roman"/>
          <w:sz w:val="28"/>
          <w:szCs w:val="28"/>
        </w:rPr>
      </w:pPr>
      <w:r>
        <w:rPr>
          <w:rFonts w:ascii="Times New Roman" w:hAnsi="Times New Roman" w:eastAsia="Times New Roman"/>
          <w:sz w:val="28"/>
          <w:szCs w:val="28"/>
        </w:rPr>
        <w:t>Воспитывать умеренный темп речи по подражанию педагогу и в упражнениях на координацию речи с движением.</w:t>
      </w:r>
    </w:p>
    <w:p w14:paraId="30280D78">
      <w:pPr>
        <w:spacing w:line="276" w:lineRule="auto"/>
        <w:ind w:right="20" w:firstLine="708"/>
        <w:rPr>
          <w:rFonts w:ascii="Times New Roman" w:hAnsi="Times New Roman" w:eastAsia="Times New Roman"/>
          <w:sz w:val="28"/>
          <w:szCs w:val="28"/>
        </w:rPr>
      </w:pPr>
      <w:r>
        <w:rPr>
          <w:rFonts w:ascii="Times New Roman" w:hAnsi="Times New Roman" w:eastAsia="Times New Roman"/>
          <w:sz w:val="28"/>
          <w:szCs w:val="28"/>
        </w:rPr>
        <w:t>Развивать ритмичность речи, ее интонационную выразительность, модуляцию голоса.</w:t>
      </w:r>
    </w:p>
    <w:p w14:paraId="7B302165">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Коррекция произносительной стороны речи</w:t>
      </w:r>
    </w:p>
    <w:p w14:paraId="7A6033B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правильное произношение имеющихся звуков в игровой и свободной речевой деятельности.</w:t>
      </w:r>
    </w:p>
    <w:p w14:paraId="1F119D38">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Активизировать движения речевого аппарата, готовить его к формированию звуков всех групп.</w:t>
      </w:r>
    </w:p>
    <w:p w14:paraId="5A697CED">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131549AE">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Работа над слоговой структурой слова</w:t>
      </w:r>
    </w:p>
    <w:p w14:paraId="4DD52ED8">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270FBDE2">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Обеспечить дальнейшее усвоение и использование в речи слов различной звукослоговой структуры.</w:t>
      </w:r>
    </w:p>
    <w:p w14:paraId="615B6C29">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навыки слогового анализа и синтеза слов, состоящих из двух слогов, одного слога, трех слогов.</w:t>
      </w:r>
    </w:p>
    <w:p w14:paraId="503FE144">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 xml:space="preserve">Закрепить понятие </w:t>
      </w:r>
      <w:r>
        <w:rPr>
          <w:rFonts w:ascii="Times New Roman" w:hAnsi="Times New Roman" w:eastAsia="Times New Roman"/>
          <w:i/>
          <w:sz w:val="28"/>
          <w:szCs w:val="28"/>
        </w:rPr>
        <w:t>слог</w:t>
      </w:r>
      <w:r>
        <w:rPr>
          <w:rFonts w:ascii="Times New Roman" w:hAnsi="Times New Roman" w:eastAsia="Times New Roman"/>
          <w:sz w:val="28"/>
          <w:szCs w:val="28"/>
        </w:rPr>
        <w:t xml:space="preserve"> и умение оперировать им.</w:t>
      </w:r>
    </w:p>
    <w:p w14:paraId="3E81267C">
      <w:pPr>
        <w:spacing w:line="276" w:lineRule="auto"/>
        <w:ind w:firstLine="708"/>
        <w:jc w:val="both"/>
        <w:rPr>
          <w:rFonts w:ascii="Times New Roman" w:hAnsi="Times New Roman" w:eastAsia="Times New Roman"/>
          <w:b/>
          <w:sz w:val="28"/>
          <w:szCs w:val="28"/>
        </w:rPr>
      </w:pPr>
      <w:r>
        <w:rPr>
          <w:rFonts w:ascii="Times New Roman" w:hAnsi="Times New Roman" w:eastAsia="Times New Roman"/>
          <w:b/>
          <w:sz w:val="28"/>
          <w:szCs w:val="28"/>
        </w:rPr>
        <w:t>Совершенствование фонематического восприятия, навыков звукового анализа и синтеза</w:t>
      </w:r>
    </w:p>
    <w:p w14:paraId="68177D87">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различать на слух гласные звуки.</w:t>
      </w:r>
    </w:p>
    <w:p w14:paraId="4FE5287B">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1CB2635E">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6F6C38C6">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2EEC2528">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3FE5F68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навык различения согласных звуков по признакам: глухой — звонкий, твердый — мягкий.</w:t>
      </w:r>
    </w:p>
    <w:p w14:paraId="10435A26">
      <w:pPr>
        <w:spacing w:line="276" w:lineRule="auto"/>
        <w:ind w:left="700"/>
        <w:rPr>
          <w:rFonts w:ascii="Times New Roman" w:hAnsi="Times New Roman" w:eastAsia="Times New Roman"/>
          <w:i/>
          <w:sz w:val="28"/>
          <w:szCs w:val="28"/>
        </w:rPr>
      </w:pPr>
      <w:r>
        <w:rPr>
          <w:rFonts w:ascii="Times New Roman" w:hAnsi="Times New Roman" w:eastAsia="Times New Roman"/>
          <w:sz w:val="28"/>
          <w:szCs w:val="28"/>
        </w:rPr>
        <w:t xml:space="preserve">Закрепить понятия </w:t>
      </w:r>
      <w:r>
        <w:rPr>
          <w:rFonts w:ascii="Times New Roman" w:hAnsi="Times New Roman" w:eastAsia="Times New Roman"/>
          <w:i/>
          <w:sz w:val="28"/>
          <w:szCs w:val="28"/>
        </w:rPr>
        <w:t>звук, гласный звук, согласный звук.</w:t>
      </w:r>
    </w:p>
    <w:p w14:paraId="2A43C458">
      <w:pPr>
        <w:spacing w:line="276" w:lineRule="auto"/>
        <w:ind w:firstLine="708"/>
        <w:jc w:val="both"/>
        <w:rPr>
          <w:rFonts w:ascii="Times New Roman" w:hAnsi="Times New Roman" w:eastAsia="Times New Roman"/>
          <w:i/>
          <w:sz w:val="28"/>
          <w:szCs w:val="28"/>
        </w:rPr>
      </w:pPr>
      <w:r>
        <w:rPr>
          <w:rFonts w:ascii="Times New Roman" w:hAnsi="Times New Roman" w:eastAsia="Times New Roman"/>
          <w:sz w:val="28"/>
          <w:szCs w:val="28"/>
        </w:rPr>
        <w:t xml:space="preserve">Сформировать понятия </w:t>
      </w:r>
      <w:r>
        <w:rPr>
          <w:rFonts w:ascii="Times New Roman" w:hAnsi="Times New Roman" w:eastAsia="Times New Roman"/>
          <w:i/>
          <w:sz w:val="28"/>
          <w:szCs w:val="28"/>
        </w:rPr>
        <w:t>звонкий согласный звук, глухой согласный звук, мягкий согласный звук, твердый согласный звук.</w:t>
      </w:r>
    </w:p>
    <w:p w14:paraId="024CFAF5">
      <w:pPr>
        <w:spacing w:line="276" w:lineRule="auto"/>
        <w:jc w:val="center"/>
        <w:rPr>
          <w:rFonts w:ascii="Times New Roman" w:hAnsi="Times New Roman" w:eastAsia="Times New Roman"/>
          <w:sz w:val="24"/>
        </w:rPr>
      </w:pPr>
      <w:r>
        <w:rPr>
          <w:rFonts w:ascii="Times New Roman" w:hAnsi="Times New Roman" w:eastAsia="Times New Roman"/>
          <w:sz w:val="24"/>
        </w:rPr>
        <w:t xml:space="preserve">ОБУЧЕНИЕ ЭЛЕМЕНТАМ ГРАМОТЫ </w:t>
      </w:r>
    </w:p>
    <w:p w14:paraId="645C763D">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14:paraId="3798DFAA">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14:paraId="1FC6B31F">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14:paraId="688D2CD9">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35F796A2">
      <w:pPr>
        <w:spacing w:line="276" w:lineRule="auto"/>
        <w:ind w:right="-2"/>
        <w:jc w:val="center"/>
        <w:rPr>
          <w:rFonts w:ascii="Times New Roman" w:hAnsi="Times New Roman" w:eastAsia="Times New Roman"/>
          <w:sz w:val="24"/>
        </w:rPr>
      </w:pPr>
      <w:r>
        <w:rPr>
          <w:rFonts w:ascii="Times New Roman" w:hAnsi="Times New Roman" w:eastAsia="Times New Roman"/>
          <w:sz w:val="24"/>
        </w:rPr>
        <w:t>РАЗВИТИЕ СВЯЗНОЙ РЕЧИ И РЕЧЕВОГО ОБЩЕНИЯ</w:t>
      </w:r>
    </w:p>
    <w:p w14:paraId="75560650">
      <w:pPr>
        <w:spacing w:line="276" w:lineRule="auto"/>
        <w:rPr>
          <w:rFonts w:ascii="Times New Roman" w:hAnsi="Times New Roman" w:eastAsia="Times New Roman"/>
        </w:rPr>
      </w:pPr>
    </w:p>
    <w:p w14:paraId="45AA2C94">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467B5739">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14:paraId="20A958A6">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659BE124">
      <w:pPr>
        <w:spacing w:line="276" w:lineRule="auto"/>
        <w:ind w:left="703" w:right="20"/>
        <w:rPr>
          <w:rFonts w:ascii="Times New Roman" w:hAnsi="Times New Roman" w:eastAsia="Times New Roman"/>
          <w:sz w:val="28"/>
          <w:szCs w:val="28"/>
        </w:rPr>
      </w:pPr>
      <w:r>
        <w:rPr>
          <w:rFonts w:ascii="Times New Roman" w:hAnsi="Times New Roman" w:eastAsia="Times New Roman"/>
          <w:sz w:val="28"/>
          <w:szCs w:val="28"/>
        </w:rPr>
        <w:t>Совершенствовать навык пересказа хорошо знакомых сказок и</w:t>
      </w:r>
    </w:p>
    <w:p w14:paraId="1D64A11D">
      <w:pPr>
        <w:spacing w:line="276" w:lineRule="auto"/>
        <w:ind w:right="20"/>
        <w:rPr>
          <w:rFonts w:ascii="Times New Roman" w:hAnsi="Times New Roman" w:eastAsia="Times New Roman"/>
          <w:sz w:val="24"/>
        </w:rPr>
      </w:pPr>
      <w:r>
        <w:rPr>
          <w:rFonts w:ascii="Times New Roman" w:hAnsi="Times New Roman" w:eastAsia="Times New Roman"/>
          <w:sz w:val="28"/>
          <w:szCs w:val="28"/>
        </w:rPr>
        <w:t>коротких текстов. Совершенствовать умение «оречевлять</w:t>
      </w:r>
      <w:r>
        <w:rPr>
          <w:rFonts w:ascii="Times New Roman" w:hAnsi="Times New Roman" w:eastAsia="Times New Roman"/>
          <w:sz w:val="24"/>
        </w:rPr>
        <w:t>» игровую ситуацию и на этой основе развивать коммуникативную функцию речи.</w:t>
      </w:r>
    </w:p>
    <w:p w14:paraId="285B9739">
      <w:pPr>
        <w:spacing w:line="276" w:lineRule="auto"/>
        <w:rPr>
          <w:rFonts w:ascii="Times New Roman" w:hAnsi="Times New Roman" w:eastAsia="Times New Roman"/>
        </w:rPr>
      </w:pPr>
    </w:p>
    <w:p w14:paraId="58BCC804">
      <w:pPr>
        <w:spacing w:line="276" w:lineRule="auto"/>
        <w:ind w:right="-2"/>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6 до 7 лет)</w:t>
      </w:r>
    </w:p>
    <w:p w14:paraId="1F1C0CE1">
      <w:pPr>
        <w:spacing w:line="276" w:lineRule="auto"/>
        <w:rPr>
          <w:rFonts w:ascii="Times New Roman" w:hAnsi="Times New Roman" w:eastAsia="Times New Roman"/>
        </w:rPr>
      </w:pPr>
    </w:p>
    <w:p w14:paraId="08143C23">
      <w:pPr>
        <w:spacing w:line="276" w:lineRule="auto"/>
        <w:ind w:right="-2"/>
        <w:jc w:val="center"/>
        <w:rPr>
          <w:rFonts w:ascii="Times New Roman" w:hAnsi="Times New Roman" w:eastAsia="Times New Roman"/>
          <w:sz w:val="24"/>
        </w:rPr>
      </w:pPr>
      <w:r>
        <w:rPr>
          <w:rFonts w:ascii="Times New Roman" w:hAnsi="Times New Roman" w:eastAsia="Times New Roman"/>
          <w:sz w:val="24"/>
        </w:rPr>
        <w:t>РАЗВИТИЕ СЛОВАРЯ</w:t>
      </w:r>
    </w:p>
    <w:p w14:paraId="60A7AB05">
      <w:pPr>
        <w:spacing w:line="276" w:lineRule="auto"/>
        <w:rPr>
          <w:rFonts w:ascii="Times New Roman" w:hAnsi="Times New Roman" w:eastAsia="Times New Roman"/>
        </w:rPr>
      </w:pPr>
    </w:p>
    <w:p w14:paraId="07343F38">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Расширять, уточнять и активизировать словарь на основе систематизации и обобщения знаний об окружающем.</w:t>
      </w:r>
    </w:p>
    <w:p w14:paraId="60DBC540">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40B59771">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Обогащать экспрессивную речь сложными словами, неизменяемыми словами, словами-антонимами и словами-синонимами.</w:t>
      </w:r>
    </w:p>
    <w:p w14:paraId="0639CE58">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221666CF">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1FD2C52D">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Способствовать дальнейшему овладению приставочными глаголами, глаголами с оттенками значений.</w:t>
      </w:r>
    </w:p>
    <w:p w14:paraId="2DFC3E0D">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Способствовать практическому овладению всеми простыми и основными сложными предлогами.</w:t>
      </w:r>
    </w:p>
    <w:p w14:paraId="6333F980">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Обогащать экспрессивную речь за счет имен числительных, местоименных форм, наречий, причастий.</w:t>
      </w:r>
    </w:p>
    <w:p w14:paraId="47D9E475">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 xml:space="preserve">Закрепить понятие </w:t>
      </w:r>
      <w:r>
        <w:rPr>
          <w:rFonts w:ascii="Times New Roman" w:hAnsi="Times New Roman" w:eastAsia="Times New Roman"/>
          <w:i/>
          <w:sz w:val="28"/>
          <w:szCs w:val="28"/>
        </w:rPr>
        <w:t>слово</w:t>
      </w:r>
      <w:r>
        <w:rPr>
          <w:rFonts w:ascii="Times New Roman" w:hAnsi="Times New Roman" w:eastAsia="Times New Roman"/>
          <w:sz w:val="28"/>
          <w:szCs w:val="28"/>
        </w:rPr>
        <w:t xml:space="preserve"> и умение оперировать им.</w:t>
      </w:r>
    </w:p>
    <w:p w14:paraId="6CF176E0">
      <w:pPr>
        <w:spacing w:line="276" w:lineRule="auto"/>
        <w:rPr>
          <w:rFonts w:ascii="Times New Roman" w:hAnsi="Times New Roman" w:eastAsia="Times New Roman"/>
        </w:rPr>
      </w:pPr>
    </w:p>
    <w:p w14:paraId="10B96826">
      <w:pPr>
        <w:spacing w:line="276" w:lineRule="auto"/>
        <w:ind w:right="-2"/>
        <w:jc w:val="center"/>
        <w:rPr>
          <w:rFonts w:ascii="Times New Roman" w:hAnsi="Times New Roman" w:eastAsia="Times New Roman"/>
          <w:sz w:val="24"/>
        </w:rPr>
      </w:pPr>
      <w:r>
        <w:rPr>
          <w:rFonts w:ascii="Times New Roman" w:hAnsi="Times New Roman" w:eastAsia="Times New Roman"/>
          <w:sz w:val="24"/>
        </w:rPr>
        <w:t>СОВЕРШЕНСТВОВАНИЕ ГРАММАТИЧЕСКОГО СТРОЯ РЕЧИ</w:t>
      </w:r>
    </w:p>
    <w:p w14:paraId="069406CD">
      <w:pPr>
        <w:spacing w:line="276" w:lineRule="auto"/>
        <w:rPr>
          <w:rFonts w:ascii="Times New Roman" w:hAnsi="Times New Roman" w:eastAsia="Times New Roman"/>
        </w:rPr>
      </w:pPr>
    </w:p>
    <w:p w14:paraId="32B00F25">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3D698872">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14:paraId="717DA1DF">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14:paraId="5EAECB79">
      <w:pPr>
        <w:spacing w:line="276" w:lineRule="auto"/>
        <w:ind w:left="700" w:right="20"/>
        <w:rPr>
          <w:rFonts w:ascii="Times New Roman" w:hAnsi="Times New Roman" w:eastAsia="Times New Roman"/>
          <w:sz w:val="28"/>
          <w:szCs w:val="28"/>
        </w:rPr>
      </w:pPr>
      <w:r>
        <w:rPr>
          <w:rFonts w:ascii="Times New Roman" w:hAnsi="Times New Roman" w:eastAsia="Times New Roman"/>
          <w:sz w:val="28"/>
          <w:szCs w:val="28"/>
        </w:rPr>
        <w:t>Закрепить умение согласовывать прилагательные и числительные с</w:t>
      </w:r>
    </w:p>
    <w:p w14:paraId="38A09881">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существительными в роде, числе и падеже; подбирать однородные определения к существительным.</w:t>
      </w:r>
    </w:p>
    <w:p w14:paraId="043BA07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умение образовывать и использовать в активной речи сравнительную степень имен прилагательных.</w:t>
      </w:r>
    </w:p>
    <w:p w14:paraId="537E36B7">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51AD489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7754C98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62C67F45">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18B23951">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знание некоторых правил правописания, с которыми дети были ознакомлены в предыдущей группе.</w:t>
      </w:r>
    </w:p>
    <w:p w14:paraId="277268CE">
      <w:pPr>
        <w:spacing w:line="276" w:lineRule="auto"/>
        <w:rPr>
          <w:rFonts w:ascii="Times New Roman" w:hAnsi="Times New Roman" w:eastAsia="Times New Roman"/>
        </w:rPr>
      </w:pPr>
    </w:p>
    <w:p w14:paraId="4C9E999F">
      <w:pPr>
        <w:spacing w:line="276" w:lineRule="auto"/>
        <w:jc w:val="center"/>
        <w:rPr>
          <w:rFonts w:ascii="Times New Roman" w:hAnsi="Times New Roman" w:eastAsia="Times New Roman"/>
          <w:sz w:val="24"/>
        </w:rPr>
      </w:pPr>
    </w:p>
    <w:p w14:paraId="11EB5640">
      <w:pPr>
        <w:spacing w:line="276" w:lineRule="auto"/>
        <w:jc w:val="center"/>
        <w:rPr>
          <w:rFonts w:ascii="Times New Roman" w:hAnsi="Times New Roman" w:eastAsia="Times New Roman"/>
          <w:sz w:val="24"/>
        </w:rPr>
      </w:pPr>
      <w:r>
        <w:rPr>
          <w:rFonts w:ascii="Times New Roman" w:hAnsi="Times New Roman" w:eastAsia="Times New Roman"/>
          <w:sz w:val="24"/>
        </w:rPr>
        <w:t>РАЗВИТИЕ ФОНЕТИКО-ФОНЕМАТИЧЕСКОЙ СИСТЕМЫ ЯЗЫКА</w:t>
      </w:r>
    </w:p>
    <w:p w14:paraId="45F06E0B">
      <w:pPr>
        <w:spacing w:line="276" w:lineRule="auto"/>
        <w:jc w:val="center"/>
        <w:rPr>
          <w:rFonts w:ascii="Times New Roman" w:hAnsi="Times New Roman" w:eastAsia="Times New Roman"/>
          <w:sz w:val="24"/>
        </w:rPr>
      </w:pPr>
      <w:r>
        <w:rPr>
          <w:rFonts w:ascii="Times New Roman" w:hAnsi="Times New Roman" w:eastAsia="Times New Roman"/>
          <w:sz w:val="24"/>
        </w:rPr>
        <w:t>И НАВЫКОВ ЯЗЫКОВОГО АНАЛИЗА И СИНТЕЗА</w:t>
      </w:r>
    </w:p>
    <w:p w14:paraId="0586C64C">
      <w:pPr>
        <w:spacing w:line="276" w:lineRule="auto"/>
        <w:rPr>
          <w:rFonts w:ascii="Times New Roman" w:hAnsi="Times New Roman" w:eastAsia="Times New Roman"/>
        </w:rPr>
      </w:pPr>
    </w:p>
    <w:p w14:paraId="3C08892D">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Развитие просодической стороны речи</w:t>
      </w:r>
    </w:p>
    <w:p w14:paraId="2520D81E">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14:paraId="120C446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Учить детей произвольно изменять силу голоса: говорить тише, громче, умеренно громко, тихо, шепотом.</w:t>
      </w:r>
    </w:p>
    <w:p w14:paraId="1A515CB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тембровую окраску голоса, совершенствовать умение изменять высоту тона в играх.</w:t>
      </w:r>
    </w:p>
    <w:p w14:paraId="2B4C3980">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Учить говорить в спокойном темпе.</w:t>
      </w:r>
    </w:p>
    <w:p w14:paraId="33DF2B55">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Продолжать  работу  над  четкостью  дикции,  интонационной</w:t>
      </w:r>
    </w:p>
    <w:p w14:paraId="5C7FEB76">
      <w:pPr>
        <w:spacing w:line="276" w:lineRule="auto"/>
        <w:rPr>
          <w:rFonts w:ascii="Times New Roman" w:hAnsi="Times New Roman" w:eastAsia="Times New Roman"/>
          <w:sz w:val="28"/>
          <w:szCs w:val="28"/>
        </w:rPr>
      </w:pPr>
      <w:r>
        <w:rPr>
          <w:rFonts w:ascii="Times New Roman" w:hAnsi="Times New Roman" w:eastAsia="Times New Roman"/>
          <w:sz w:val="28"/>
          <w:szCs w:val="28"/>
        </w:rPr>
        <w:t>выразительностью речи.</w:t>
      </w:r>
    </w:p>
    <w:p w14:paraId="32C521B0">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Коррекция произносительной стороны речи</w:t>
      </w:r>
    </w:p>
    <w:p w14:paraId="0D9EA17F">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Активизировать и совершенствовать движения речевого аппарата.</w:t>
      </w:r>
    </w:p>
    <w:p w14:paraId="10F7730D">
      <w:pPr>
        <w:spacing w:line="276" w:lineRule="auto"/>
        <w:ind w:firstLine="1418"/>
        <w:jc w:val="both"/>
        <w:rPr>
          <w:rFonts w:ascii="Times New Roman" w:hAnsi="Times New Roman" w:eastAsia="Times New Roman"/>
          <w:sz w:val="28"/>
          <w:szCs w:val="28"/>
        </w:rPr>
      </w:pPr>
      <w:r>
        <w:rPr>
          <w:rFonts w:ascii="Times New Roman" w:hAnsi="Times New Roman" w:eastAsia="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14:paraId="4EEEF9DF">
      <w:pPr>
        <w:spacing w:line="276" w:lineRule="auto"/>
        <w:ind w:firstLine="1418"/>
        <w:jc w:val="both"/>
        <w:rPr>
          <w:rFonts w:ascii="Times New Roman" w:hAnsi="Times New Roman" w:eastAsia="Times New Roman"/>
          <w:sz w:val="28"/>
          <w:szCs w:val="28"/>
        </w:rPr>
      </w:pPr>
      <w:r>
        <w:rPr>
          <w:rFonts w:ascii="Times New Roman" w:hAnsi="Times New Roman" w:eastAsia="Times New Roman"/>
          <w:sz w:val="28"/>
          <w:szCs w:val="28"/>
        </w:rPr>
        <w:t>Завершить автоматизацию правильного произношения звуков всех групп в свободной речевой деятельности.</w:t>
      </w:r>
    </w:p>
    <w:p w14:paraId="6093B9CA">
      <w:pPr>
        <w:spacing w:line="276" w:lineRule="auto"/>
        <w:ind w:firstLine="708"/>
        <w:jc w:val="both"/>
        <w:rPr>
          <w:rFonts w:ascii="Times New Roman" w:hAnsi="Times New Roman" w:eastAsia="Times New Roman"/>
          <w:b/>
          <w:sz w:val="28"/>
          <w:szCs w:val="28"/>
        </w:rPr>
      </w:pPr>
      <w:r>
        <w:rPr>
          <w:rFonts w:ascii="Times New Roman" w:hAnsi="Times New Roman" w:eastAsia="Times New Roman"/>
          <w:b/>
          <w:sz w:val="28"/>
          <w:szCs w:val="28"/>
        </w:rPr>
        <w:t>Работа над слоговой структурой слова, формирование навыков слогового анализа и синтеза</w:t>
      </w:r>
    </w:p>
    <w:p w14:paraId="782FE569">
      <w:pPr>
        <w:spacing w:line="276" w:lineRule="auto"/>
        <w:ind w:left="700"/>
        <w:jc w:val="both"/>
        <w:rPr>
          <w:rFonts w:ascii="Times New Roman" w:hAnsi="Times New Roman" w:eastAsia="Times New Roman"/>
          <w:sz w:val="28"/>
          <w:szCs w:val="28"/>
        </w:rPr>
      </w:pPr>
      <w:r>
        <w:rPr>
          <w:rFonts w:ascii="Times New Roman" w:hAnsi="Times New Roman" w:eastAsia="Times New Roman"/>
          <w:sz w:val="28"/>
          <w:szCs w:val="28"/>
        </w:rPr>
        <w:t>Продолжить работу над трехсложными словами со стечением</w:t>
      </w:r>
    </w:p>
    <w:p w14:paraId="38321556">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согласных закрытыми слогами (</w:t>
      </w:r>
      <w:r>
        <w:rPr>
          <w:rFonts w:ascii="Times New Roman" w:hAnsi="Times New Roman" w:eastAsia="Times New Roman"/>
          <w:i/>
          <w:sz w:val="28"/>
          <w:szCs w:val="28"/>
        </w:rPr>
        <w:t>абрикос, апельсин</w:t>
      </w:r>
      <w:r>
        <w:rPr>
          <w:rFonts w:ascii="Times New Roman" w:hAnsi="Times New Roman" w:eastAsia="Times New Roman"/>
          <w:sz w:val="28"/>
          <w:szCs w:val="28"/>
        </w:rPr>
        <w:t>) и введением их в предложения. Работать над односложными словами со стечением согласных в начале конце слов (</w:t>
      </w:r>
      <w:r>
        <w:rPr>
          <w:rFonts w:ascii="Times New Roman" w:hAnsi="Times New Roman" w:eastAsia="Times New Roman"/>
          <w:i/>
          <w:sz w:val="28"/>
          <w:szCs w:val="28"/>
        </w:rPr>
        <w:t>слон, мост</w:t>
      </w:r>
      <w:r>
        <w:rPr>
          <w:rFonts w:ascii="Times New Roman" w:hAnsi="Times New Roman" w:eastAsia="Times New Roman"/>
          <w:sz w:val="28"/>
          <w:szCs w:val="28"/>
        </w:rPr>
        <w:t>) и над двусложными словами с двумя стечениями согласных (</w:t>
      </w:r>
      <w:r>
        <w:rPr>
          <w:rFonts w:ascii="Times New Roman" w:hAnsi="Times New Roman" w:eastAsia="Times New Roman"/>
          <w:i/>
          <w:sz w:val="28"/>
          <w:szCs w:val="28"/>
        </w:rPr>
        <w:t>планка</w:t>
      </w:r>
      <w:r>
        <w:rPr>
          <w:rFonts w:ascii="Times New Roman" w:hAnsi="Times New Roman" w:eastAsia="Times New Roman"/>
          <w:sz w:val="28"/>
          <w:szCs w:val="28"/>
        </w:rPr>
        <w:t>) и введением их в предложения.</w:t>
      </w:r>
    </w:p>
    <w:p w14:paraId="4A5F7863">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sz w:val="28"/>
          <w:szCs w:val="28"/>
        </w:rPr>
        <w:tab/>
      </w:r>
      <w:r>
        <w:rPr>
          <w:rFonts w:ascii="Times New Roman" w:hAnsi="Times New Roman" w:eastAsia="Times New Roman"/>
          <w:sz w:val="28"/>
          <w:szCs w:val="28"/>
        </w:rPr>
        <w:t>Работать над трех-, четырех-, и пятисложными словами со сложной звукослоговой структурой (</w:t>
      </w:r>
      <w:r>
        <w:rPr>
          <w:rFonts w:ascii="Times New Roman" w:hAnsi="Times New Roman" w:eastAsia="Times New Roman"/>
          <w:i/>
          <w:sz w:val="28"/>
          <w:szCs w:val="28"/>
        </w:rPr>
        <w:t>динозавр, градусник, перекресток, температура</w:t>
      </w:r>
      <w:r>
        <w:rPr>
          <w:rFonts w:ascii="Times New Roman" w:hAnsi="Times New Roman" w:eastAsia="Times New Roman"/>
          <w:sz w:val="28"/>
          <w:szCs w:val="28"/>
        </w:rPr>
        <w:t>) и введением их в предложения.</w:t>
      </w:r>
    </w:p>
    <w:p w14:paraId="5E1FFD37">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навыки слогового анализа и синтеза слов, состоящих из одного, двух, трех слогов.</w:t>
      </w:r>
    </w:p>
    <w:p w14:paraId="614707D4">
      <w:pPr>
        <w:spacing w:line="276" w:lineRule="auto"/>
        <w:ind w:firstLine="708"/>
        <w:jc w:val="both"/>
        <w:rPr>
          <w:rFonts w:ascii="Times New Roman" w:hAnsi="Times New Roman" w:eastAsia="Times New Roman"/>
          <w:b/>
          <w:sz w:val="28"/>
          <w:szCs w:val="28"/>
        </w:rPr>
      </w:pPr>
      <w:r>
        <w:rPr>
          <w:rFonts w:ascii="Times New Roman" w:hAnsi="Times New Roman" w:eastAsia="Times New Roman"/>
          <w:b/>
          <w:sz w:val="28"/>
          <w:szCs w:val="28"/>
        </w:rPr>
        <w:t>Совершенствование фонематических представлений, навыков звукового анализа и синтеза</w:t>
      </w:r>
    </w:p>
    <w:p w14:paraId="6BB8DF10">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64C3B232">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1AA89B22">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14:paraId="0FAC0EEF">
      <w:pPr>
        <w:spacing w:line="276" w:lineRule="auto"/>
        <w:ind w:right="-539"/>
        <w:jc w:val="center"/>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звукового анализа и синтеза слов из трех-пяти звуков.</w:t>
      </w:r>
    </w:p>
    <w:p w14:paraId="7E09DAC6">
      <w:pPr>
        <w:spacing w:line="276" w:lineRule="auto"/>
        <w:rPr>
          <w:rFonts w:ascii="Times New Roman" w:hAnsi="Times New Roman" w:eastAsia="Times New Roman"/>
          <w:sz w:val="28"/>
          <w:szCs w:val="28"/>
        </w:rPr>
      </w:pPr>
    </w:p>
    <w:p w14:paraId="71F6CF2A">
      <w:pPr>
        <w:spacing w:line="276" w:lineRule="auto"/>
        <w:ind w:left="3560"/>
        <w:rPr>
          <w:rFonts w:ascii="Times New Roman" w:hAnsi="Times New Roman" w:eastAsia="Times New Roman"/>
          <w:sz w:val="24"/>
        </w:rPr>
      </w:pPr>
      <w:r>
        <w:rPr>
          <w:rFonts w:ascii="Times New Roman" w:hAnsi="Times New Roman" w:eastAsia="Times New Roman"/>
          <w:sz w:val="24"/>
        </w:rPr>
        <w:t>ОБУЧЕНИЕ ГРАМОТЕ</w:t>
      </w:r>
    </w:p>
    <w:p w14:paraId="0F723F0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различать на слух гласные звуки.</w:t>
      </w:r>
    </w:p>
    <w:p w14:paraId="6CD93CDE">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 xml:space="preserve">Закрепить представления о гласных и согласных звуках, их отличительных признаках. </w:t>
      </w:r>
    </w:p>
    <w:p w14:paraId="1070251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Упражнять в различении на слух гласных и согласных звуков, в подборе слов на заданные гласные и согласные звуки.</w:t>
      </w:r>
    </w:p>
    <w:p w14:paraId="543A2BB3">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50CBC8E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4E4CE0D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752C13B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понятия звук, гласный звук, согласный звук, слог, ударение.</w:t>
      </w:r>
    </w:p>
    <w:p w14:paraId="0AD9BFF2">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понятия звонкий согласный звук, глухой согласный звук, мягкий согласный звук, твердый согласный звук.</w:t>
      </w:r>
    </w:p>
    <w:p w14:paraId="1F37B7B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Закрепить понятие буквы и представление о том, чем звук отличается от буквы. Познакомить с буквами Б, Д, Г,  В, Ф, Х, С, З, Ш, Ж, Ц, Ч, Щ, Й, Е,Ё, Ю, Я, Л, Р, Ь, Ъ</w:t>
      </w:r>
    </w:p>
    <w:p w14:paraId="7BE4663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звукового анализа и синтеза слов, слоговой анализ, постановка ударения.</w:t>
      </w:r>
    </w:p>
    <w:p w14:paraId="5BF4A4D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57B044F3">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навыки осознанного чтения слов и предложений с пройденными буквами. Языковой анализ предложения.</w:t>
      </w:r>
    </w:p>
    <w:p w14:paraId="5444984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14:paraId="4DADD9DA">
      <w:pPr>
        <w:spacing w:line="276" w:lineRule="auto"/>
        <w:jc w:val="center"/>
        <w:rPr>
          <w:rFonts w:ascii="Times New Roman" w:hAnsi="Times New Roman" w:eastAsia="Times New Roman"/>
          <w:sz w:val="24"/>
        </w:rPr>
      </w:pPr>
    </w:p>
    <w:p w14:paraId="64206650">
      <w:pPr>
        <w:spacing w:line="276" w:lineRule="auto"/>
        <w:jc w:val="center"/>
        <w:rPr>
          <w:rFonts w:ascii="Times New Roman" w:hAnsi="Times New Roman" w:eastAsia="Times New Roman"/>
          <w:sz w:val="24"/>
        </w:rPr>
      </w:pPr>
      <w:r>
        <w:rPr>
          <w:rFonts w:ascii="Times New Roman" w:hAnsi="Times New Roman" w:eastAsia="Times New Roman"/>
          <w:sz w:val="24"/>
        </w:rPr>
        <w:t>РАЗВИТИЕ СВЯЗНОЙ РЕЧИ И РЕЧЕВОГО ОБЩЕНИЯ</w:t>
      </w:r>
    </w:p>
    <w:p w14:paraId="709A483A">
      <w:pPr>
        <w:spacing w:line="276" w:lineRule="auto"/>
        <w:rPr>
          <w:rFonts w:ascii="Times New Roman" w:hAnsi="Times New Roman" w:eastAsia="Times New Roman"/>
        </w:rPr>
      </w:pPr>
    </w:p>
    <w:p w14:paraId="7A0F76BA">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стремление обсуждать увиденное, рассказывать о переживаниях, впечатлениях.</w:t>
      </w:r>
    </w:p>
    <w:p w14:paraId="2BF27ED5">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Стимулировать развитие и формирование не только познавательного интереса, но и познавательного общения.</w:t>
      </w:r>
    </w:p>
    <w:p w14:paraId="0B4D03F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ведения диалога, умение задавать вопросы, отвечать на них полно или кратко.</w:t>
      </w:r>
    </w:p>
    <w:p w14:paraId="55C1BAC0">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77A51BAA">
      <w:pPr>
        <w:spacing w:line="276" w:lineRule="auto"/>
        <w:ind w:left="700" w:right="20"/>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пересказа знакомых сказок и небольших</w:t>
      </w:r>
    </w:p>
    <w:p w14:paraId="7DF43D60">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 xml:space="preserve">рассказов. Сформировать навык пересказа небольших рассказов с </w:t>
      </w:r>
    </w:p>
    <w:p w14:paraId="7554D0DD">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изменением времени действия или лица рассказчика.</w:t>
      </w:r>
    </w:p>
    <w:p w14:paraId="7AA0CBE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475D84EE">
      <w:pPr>
        <w:spacing w:line="276" w:lineRule="auto"/>
        <w:ind w:firstLine="708"/>
        <w:jc w:val="both"/>
        <w:rPr>
          <w:rFonts w:ascii="Times New Roman" w:hAnsi="Times New Roman" w:eastAsia="Times New Roman"/>
          <w:sz w:val="28"/>
          <w:szCs w:val="28"/>
        </w:rPr>
      </w:pPr>
    </w:p>
    <w:p w14:paraId="4BE3664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2.2.4. Художественно-эстетическое развитие </w:t>
      </w:r>
      <w:r>
        <w:rPr>
          <w:rFonts w:ascii="Times New Roman" w:hAnsi="Times New Roman" w:eastAsia="Times New Roman"/>
          <w:i/>
          <w:sz w:val="22"/>
          <w:szCs w:val="22"/>
        </w:rPr>
        <w:t>(ФАОП п.32.4.)</w:t>
      </w:r>
    </w:p>
    <w:p w14:paraId="3EC186EA">
      <w:pPr>
        <w:spacing w:line="276" w:lineRule="auto"/>
        <w:ind w:firstLine="708"/>
        <w:jc w:val="both"/>
        <w:rPr>
          <w:rFonts w:ascii="Times New Roman" w:hAnsi="Times New Roman" w:eastAsia="Times New Roman"/>
          <w:color w:val="000000" w:themeColor="text1"/>
          <w:sz w:val="28"/>
          <w:szCs w:val="28"/>
        </w:rPr>
      </w:pPr>
    </w:p>
    <w:p w14:paraId="4D8475D1">
      <w:pPr>
        <w:spacing w:line="276" w:lineRule="auto"/>
        <w:ind w:firstLine="708"/>
        <w:jc w:val="both"/>
        <w:rPr>
          <w:rFonts w:ascii="Times New Roman" w:hAnsi="Times New Roman" w:eastAsia="Times New Roman"/>
          <w:color w:val="000000" w:themeColor="text1"/>
          <w:sz w:val="28"/>
          <w:szCs w:val="28"/>
        </w:rPr>
      </w:pPr>
      <w:r>
        <w:rPr>
          <w:rFonts w:ascii="Times New Roman" w:hAnsi="Times New Roman" w:eastAsia="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4F18042E">
      <w:pPr>
        <w:pStyle w:val="12"/>
        <w:numPr>
          <w:ilvl w:val="0"/>
          <w:numId w:val="16"/>
        </w:numPr>
        <w:spacing w:line="276" w:lineRule="auto"/>
        <w:jc w:val="both"/>
        <w:rPr>
          <w:rFonts w:ascii="Times New Roman" w:hAnsi="Times New Roman" w:eastAsia="Times New Roman"/>
          <w:sz w:val="28"/>
          <w:szCs w:val="28"/>
        </w:rPr>
      </w:pPr>
      <w:r>
        <w:rPr>
          <w:rFonts w:ascii="Times New Roman" w:hAnsi="Times New Roman" w:eastAsia="Times New Roman"/>
          <w:color w:val="000000" w:themeColor="text1"/>
          <w:sz w:val="28"/>
          <w:szCs w:val="28"/>
        </w:rPr>
        <w:t>развития у обучающихся интереса к эстетической</w:t>
      </w:r>
      <w:r>
        <w:rPr>
          <w:rFonts w:ascii="Times New Roman" w:hAnsi="Times New Roman" w:eastAsia="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41A28CD7">
      <w:pPr>
        <w:pStyle w:val="12"/>
        <w:numPr>
          <w:ilvl w:val="0"/>
          <w:numId w:val="16"/>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развития способности к восприятию музыки, художественной литературы, фольклора;</w:t>
      </w:r>
    </w:p>
    <w:p w14:paraId="311DACA8">
      <w:pPr>
        <w:pStyle w:val="12"/>
        <w:numPr>
          <w:ilvl w:val="0"/>
          <w:numId w:val="16"/>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1AF187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615EAF22">
      <w:pPr>
        <w:spacing w:line="276" w:lineRule="auto"/>
        <w:ind w:firstLine="708"/>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«Художественно-эстетическое развитие» с детьми среднего дошкольного возраста.</w:t>
      </w:r>
    </w:p>
    <w:p w14:paraId="7B72E1D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1E27EE0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14:paraId="1C21B884">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79394DE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69BACDC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3A1A0D8C">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029FDACD">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2CAC14A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51538649">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7DD86E28">
      <w:pPr>
        <w:spacing w:line="276" w:lineRule="auto"/>
        <w:ind w:firstLine="708"/>
        <w:jc w:val="both"/>
        <w:rPr>
          <w:rFonts w:ascii="Times New Roman" w:hAnsi="Times New Roman" w:eastAsia="Times New Roman"/>
          <w:sz w:val="28"/>
          <w:szCs w:val="28"/>
        </w:rPr>
      </w:pPr>
    </w:p>
    <w:p w14:paraId="1911307B">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4ABAD323">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512E8B0E">
      <w:pPr>
        <w:spacing w:line="276" w:lineRule="auto"/>
        <w:ind w:firstLine="708"/>
        <w:jc w:val="both"/>
        <w:rPr>
          <w:rFonts w:ascii="Times New Roman" w:hAnsi="Times New Roman" w:eastAsia="Times New Roman"/>
          <w:sz w:val="28"/>
          <w:szCs w:val="28"/>
        </w:rPr>
      </w:pPr>
    </w:p>
    <w:p w14:paraId="20D20B2A">
      <w:pPr>
        <w:spacing w:line="276" w:lineRule="auto"/>
        <w:rPr>
          <w:rFonts w:ascii="Times New Roman" w:hAnsi="Times New Roman" w:eastAsia="Times New Roman"/>
        </w:rPr>
      </w:pPr>
    </w:p>
    <w:p w14:paraId="17175710">
      <w:pPr>
        <w:spacing w:line="276" w:lineRule="auto"/>
        <w:ind w:right="20"/>
        <w:jc w:val="center"/>
        <w:rPr>
          <w:rFonts w:ascii="Times New Roman" w:hAnsi="Times New Roman" w:eastAsia="Times New Roman"/>
          <w:sz w:val="24"/>
        </w:rPr>
      </w:pPr>
      <w:r>
        <w:rPr>
          <w:rFonts w:ascii="Times New Roman" w:hAnsi="Times New Roman" w:eastAsia="Times New Roman"/>
          <w:sz w:val="24"/>
        </w:rPr>
        <w:t>КОНСТРУКТИВНО-МОДЕЛЬНАЯ ДЕЯТЕЛЬНОСТЬ</w:t>
      </w:r>
    </w:p>
    <w:p w14:paraId="00FA6065">
      <w:pPr>
        <w:spacing w:line="276" w:lineRule="auto"/>
        <w:rPr>
          <w:rFonts w:ascii="Times New Roman" w:hAnsi="Times New Roman" w:eastAsia="Times New Roman"/>
        </w:rPr>
      </w:pPr>
    </w:p>
    <w:p w14:paraId="792A17B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14:paraId="7DDAF019">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конструктивный праксис и мелкую моторику в работе с дидактическими игрушками, играми, в пальчиковой гимнастике.</w:t>
      </w:r>
    </w:p>
    <w:p w14:paraId="6037EF9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14:paraId="475C4380">
      <w:pPr>
        <w:spacing w:line="276" w:lineRule="auto"/>
        <w:rPr>
          <w:rFonts w:ascii="Times New Roman" w:hAnsi="Times New Roman" w:eastAsia="Times New Roman"/>
          <w:sz w:val="28"/>
          <w:szCs w:val="28"/>
        </w:rPr>
      </w:pPr>
    </w:p>
    <w:p w14:paraId="1CC96B67">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14:paraId="07192F6D">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Приобщать детей к изготовлению поделок из природного материала.</w:t>
      </w:r>
    </w:p>
    <w:p w14:paraId="1795FE7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14:paraId="7E635C0C">
      <w:pPr>
        <w:spacing w:line="276" w:lineRule="auto"/>
        <w:rPr>
          <w:rFonts w:ascii="Times New Roman" w:hAnsi="Times New Roman" w:eastAsia="Times New Roman"/>
        </w:rPr>
      </w:pPr>
    </w:p>
    <w:p w14:paraId="4ADC7B04">
      <w:pPr>
        <w:spacing w:line="276" w:lineRule="auto"/>
        <w:ind w:right="20"/>
        <w:jc w:val="center"/>
        <w:rPr>
          <w:rFonts w:ascii="Times New Roman" w:hAnsi="Times New Roman" w:eastAsia="Times New Roman"/>
          <w:sz w:val="24"/>
        </w:rPr>
      </w:pPr>
    </w:p>
    <w:p w14:paraId="3F396CAF">
      <w:pPr>
        <w:spacing w:line="276" w:lineRule="auto"/>
        <w:ind w:right="20"/>
        <w:jc w:val="center"/>
        <w:rPr>
          <w:rFonts w:ascii="Times New Roman" w:hAnsi="Times New Roman" w:eastAsia="Times New Roman"/>
          <w:sz w:val="24"/>
        </w:rPr>
      </w:pPr>
      <w:r>
        <w:rPr>
          <w:rFonts w:ascii="Times New Roman" w:hAnsi="Times New Roman" w:eastAsia="Times New Roman"/>
          <w:sz w:val="24"/>
        </w:rPr>
        <w:t>ИЗОБРАЗИТЕЛЬНАЯ ДЕЯТЕЛЬНОСТЬ</w:t>
      </w:r>
    </w:p>
    <w:p w14:paraId="4851008E">
      <w:pPr>
        <w:spacing w:line="276" w:lineRule="auto"/>
        <w:rPr>
          <w:rFonts w:ascii="Times New Roman" w:hAnsi="Times New Roman" w:eastAsia="Times New Roman"/>
        </w:rPr>
      </w:pPr>
    </w:p>
    <w:p w14:paraId="6D73FAFF">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Рисование</w:t>
      </w:r>
    </w:p>
    <w:p w14:paraId="32C78A6B">
      <w:pPr>
        <w:spacing w:line="276" w:lineRule="auto"/>
        <w:rPr>
          <w:rFonts w:ascii="Times New Roman" w:hAnsi="Times New Roman" w:eastAsia="Times New Roman"/>
        </w:rPr>
      </w:pPr>
    </w:p>
    <w:p w14:paraId="14BE428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14:paraId="541E267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14:paraId="14EE0F03">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Аппликация</w:t>
      </w:r>
    </w:p>
    <w:p w14:paraId="020BA515">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14:paraId="14F56D6D">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Лепка</w:t>
      </w:r>
    </w:p>
    <w:p w14:paraId="09C943AD">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14:paraId="1A2CD4E6">
      <w:pPr>
        <w:spacing w:line="276" w:lineRule="auto"/>
        <w:rPr>
          <w:rFonts w:ascii="Times New Roman" w:hAnsi="Times New Roman" w:eastAsia="Times New Roman"/>
          <w:sz w:val="28"/>
          <w:szCs w:val="28"/>
        </w:rPr>
      </w:pPr>
    </w:p>
    <w:p w14:paraId="5F875838">
      <w:pPr>
        <w:spacing w:line="276" w:lineRule="auto"/>
        <w:ind w:right="20"/>
        <w:jc w:val="center"/>
        <w:rPr>
          <w:rFonts w:ascii="Times New Roman" w:hAnsi="Times New Roman" w:eastAsia="Times New Roman"/>
          <w:sz w:val="24"/>
        </w:rPr>
      </w:pPr>
      <w:r>
        <w:rPr>
          <w:rFonts w:ascii="Times New Roman" w:hAnsi="Times New Roman" w:eastAsia="Times New Roman"/>
          <w:sz w:val="24"/>
        </w:rPr>
        <w:t>МУЗЫКАЛЬНОЕ РАЗВИТИЕ</w:t>
      </w:r>
    </w:p>
    <w:p w14:paraId="168654D9">
      <w:pPr>
        <w:spacing w:line="276" w:lineRule="auto"/>
        <w:rPr>
          <w:rFonts w:ascii="Times New Roman" w:hAnsi="Times New Roman" w:eastAsia="Times New Roman"/>
        </w:rPr>
      </w:pPr>
    </w:p>
    <w:p w14:paraId="668241F0">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Заложить основы гармоничного развития: способствовать развитию музыкально-сенсорных и творческих способностей.</w:t>
      </w:r>
    </w:p>
    <w:p w14:paraId="1CB985C4">
      <w:pPr>
        <w:spacing w:line="276" w:lineRule="auto"/>
        <w:ind w:left="700" w:right="20"/>
        <w:jc w:val="both"/>
        <w:rPr>
          <w:rFonts w:ascii="Times New Roman" w:hAnsi="Times New Roman" w:eastAsia="Times New Roman"/>
          <w:sz w:val="28"/>
          <w:szCs w:val="28"/>
        </w:rPr>
      </w:pPr>
      <w:r>
        <w:rPr>
          <w:rFonts w:ascii="Times New Roman" w:hAnsi="Times New Roman" w:eastAsia="Times New Roman"/>
          <w:sz w:val="28"/>
          <w:szCs w:val="28"/>
        </w:rPr>
        <w:t>Воспитывать у детей желание заниматься различной музыкальной</w:t>
      </w:r>
    </w:p>
    <w:p w14:paraId="2ADA04A2">
      <w:p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14:paraId="26946D43">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Развивать эмоциональную отзывчивость на музыку.</w:t>
      </w:r>
    </w:p>
    <w:p w14:paraId="3149270E">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начала музыкальной культуры.</w:t>
      </w:r>
    </w:p>
    <w:p w14:paraId="09309417">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Слушание</w:t>
      </w:r>
    </w:p>
    <w:p w14:paraId="468A276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14:paraId="5CE22912">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Пение</w:t>
      </w:r>
    </w:p>
    <w:p w14:paraId="20B9E30B">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14:paraId="55DBB6F5">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Песенное творчество</w:t>
      </w:r>
    </w:p>
    <w:p w14:paraId="414E7F05">
      <w:pPr>
        <w:spacing w:line="276" w:lineRule="auto"/>
        <w:ind w:left="3" w:right="20" w:firstLine="708"/>
        <w:rPr>
          <w:rFonts w:ascii="Times New Roman" w:hAnsi="Times New Roman" w:eastAsia="Times New Roman"/>
          <w:sz w:val="28"/>
          <w:szCs w:val="28"/>
        </w:rPr>
      </w:pPr>
      <w:r>
        <w:rPr>
          <w:rFonts w:ascii="Times New Roman" w:hAnsi="Times New Roman" w:eastAsia="Times New Roman"/>
          <w:sz w:val="28"/>
          <w:szCs w:val="28"/>
        </w:rPr>
        <w:t>Учить детей самостоятельно отвечать на музыкальные вопросы: «Как тебя зовут?», «Кто как поет?» (кошка, петушок, корова, щенок).</w:t>
      </w:r>
    </w:p>
    <w:p w14:paraId="1998FA9B">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Музыкально-ритмические движения</w:t>
      </w:r>
    </w:p>
    <w:p w14:paraId="033944DC">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14:paraId="3CE0E2B3">
      <w:pPr>
        <w:spacing w:line="276" w:lineRule="auto"/>
        <w:ind w:left="3" w:firstLine="708"/>
        <w:jc w:val="both"/>
        <w:rPr>
          <w:rFonts w:ascii="Times New Roman" w:hAnsi="Times New Roman" w:eastAsia="Times New Roman"/>
          <w:sz w:val="28"/>
          <w:szCs w:val="28"/>
        </w:rPr>
      </w:pPr>
    </w:p>
    <w:p w14:paraId="315F4D17">
      <w:pPr>
        <w:spacing w:line="276" w:lineRule="auto"/>
        <w:ind w:left="3" w:firstLine="708"/>
        <w:jc w:val="both"/>
        <w:rPr>
          <w:rFonts w:ascii="Times New Roman" w:hAnsi="Times New Roman" w:eastAsia="Times New Roman"/>
          <w:sz w:val="28"/>
          <w:szCs w:val="28"/>
        </w:rPr>
      </w:pPr>
    </w:p>
    <w:p w14:paraId="54C53EB9">
      <w:pPr>
        <w:spacing w:line="276" w:lineRule="auto"/>
        <w:ind w:left="3" w:firstLine="708"/>
        <w:jc w:val="both"/>
        <w:rPr>
          <w:rFonts w:ascii="Times New Roman" w:hAnsi="Times New Roman" w:eastAsia="Times New Roman"/>
          <w:sz w:val="28"/>
          <w:szCs w:val="28"/>
        </w:rPr>
      </w:pPr>
    </w:p>
    <w:p w14:paraId="66DB9CD8">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Игра на детских музыкальных инструментах</w:t>
      </w:r>
    </w:p>
    <w:p w14:paraId="75B38271">
      <w:pPr>
        <w:spacing w:line="276" w:lineRule="auto"/>
        <w:ind w:left="703"/>
        <w:rPr>
          <w:rFonts w:ascii="Times New Roman" w:hAnsi="Times New Roman" w:eastAsia="Times New Roman"/>
          <w:b/>
          <w:sz w:val="28"/>
          <w:szCs w:val="28"/>
        </w:rPr>
      </w:pPr>
      <w:r>
        <w:rPr>
          <w:rFonts w:ascii="Times New Roman" w:hAnsi="Times New Roman" w:eastAsia="Times New Roman"/>
          <w:sz w:val="28"/>
          <w:szCs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14:paraId="7680F8B5">
      <w:pPr>
        <w:spacing w:line="276" w:lineRule="auto"/>
        <w:jc w:val="both"/>
        <w:rPr>
          <w:rFonts w:ascii="Times New Roman" w:hAnsi="Times New Roman" w:eastAsia="Times New Roman"/>
          <w:sz w:val="28"/>
          <w:szCs w:val="28"/>
        </w:rPr>
      </w:pPr>
    </w:p>
    <w:p w14:paraId="4E53CC5E">
      <w:pPr>
        <w:spacing w:line="276" w:lineRule="auto"/>
        <w:ind w:firstLine="708"/>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«Художественно-эстетическое развитие» с детьми старшего дошкольного возраста.</w:t>
      </w:r>
    </w:p>
    <w:p w14:paraId="76ECBFB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74C29103">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612962E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6272ECF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567710F5">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15124DC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E329E9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3B73F530">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6B06E96E">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50387C3E">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59A92DDD">
      <w:pPr>
        <w:spacing w:line="276" w:lineRule="auto"/>
        <w:ind w:firstLine="708"/>
        <w:jc w:val="both"/>
        <w:rPr>
          <w:rFonts w:ascii="Times New Roman" w:hAnsi="Times New Roman" w:eastAsia="Times New Roman"/>
          <w:sz w:val="28"/>
          <w:szCs w:val="28"/>
        </w:rPr>
      </w:pPr>
    </w:p>
    <w:p w14:paraId="1E7B4B3B">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6D8EE80B">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429A0F9E">
      <w:pPr>
        <w:spacing w:line="276" w:lineRule="auto"/>
        <w:ind w:firstLine="708"/>
        <w:jc w:val="both"/>
        <w:rPr>
          <w:rFonts w:ascii="Times New Roman" w:hAnsi="Times New Roman" w:eastAsia="Times New Roman"/>
          <w:sz w:val="28"/>
          <w:szCs w:val="28"/>
        </w:rPr>
      </w:pPr>
    </w:p>
    <w:p w14:paraId="262698EA">
      <w:pPr>
        <w:spacing w:line="276" w:lineRule="auto"/>
        <w:ind w:right="-2"/>
        <w:jc w:val="center"/>
        <w:rPr>
          <w:rFonts w:ascii="Times New Roman" w:hAnsi="Times New Roman" w:eastAsia="Times New Roman"/>
          <w:b/>
          <w:i/>
          <w:sz w:val="24"/>
        </w:rPr>
      </w:pPr>
      <w:r>
        <w:rPr>
          <w:rFonts w:ascii="Times New Roman" w:hAnsi="Times New Roman" w:eastAsia="Times New Roman"/>
          <w:b/>
          <w:i/>
          <w:sz w:val="24"/>
        </w:rPr>
        <w:t>Старший дошкольный возраст (с 5 до 6 лет)</w:t>
      </w:r>
    </w:p>
    <w:p w14:paraId="186A3080">
      <w:pPr>
        <w:spacing w:line="276" w:lineRule="auto"/>
        <w:rPr>
          <w:rFonts w:ascii="Times New Roman" w:hAnsi="Times New Roman" w:eastAsia="Times New Roman"/>
        </w:rPr>
      </w:pPr>
    </w:p>
    <w:p w14:paraId="244AD246">
      <w:pPr>
        <w:spacing w:line="276" w:lineRule="auto"/>
        <w:ind w:right="17"/>
        <w:jc w:val="center"/>
        <w:rPr>
          <w:rFonts w:ascii="Times New Roman" w:hAnsi="Times New Roman" w:eastAsia="Times New Roman"/>
          <w:sz w:val="24"/>
        </w:rPr>
      </w:pPr>
      <w:r>
        <w:rPr>
          <w:rFonts w:ascii="Times New Roman" w:hAnsi="Times New Roman" w:eastAsia="Times New Roman"/>
          <w:sz w:val="24"/>
        </w:rPr>
        <w:t>КОНСТРУКТИВНО-МОДЕЛЬНАЯ ДЕЯТЕЛЬНОСТЬ</w:t>
      </w:r>
    </w:p>
    <w:p w14:paraId="48E2D922">
      <w:pPr>
        <w:spacing w:line="276" w:lineRule="auto"/>
        <w:rPr>
          <w:rFonts w:ascii="Times New Roman" w:hAnsi="Times New Roman" w:eastAsia="Times New Roman"/>
        </w:rPr>
      </w:pPr>
    </w:p>
    <w:p w14:paraId="26D3D599">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14:paraId="3E19B4E6">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14:paraId="33C84807">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14:paraId="262AF38D">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навык коллективного сооружения построек в соответствии с общим замыслом.</w:t>
      </w:r>
    </w:p>
    <w:p w14:paraId="39FF4A28">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14:paraId="62D6B624">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Продолжать учить выполнять поделки из природного материала.</w:t>
      </w:r>
    </w:p>
    <w:p w14:paraId="6917E67A">
      <w:pPr>
        <w:spacing w:line="276" w:lineRule="auto"/>
        <w:ind w:right="17"/>
        <w:rPr>
          <w:rFonts w:ascii="Times New Roman" w:hAnsi="Times New Roman" w:eastAsia="Times New Roman"/>
          <w:sz w:val="24"/>
        </w:rPr>
      </w:pPr>
    </w:p>
    <w:p w14:paraId="042A1D4E">
      <w:pPr>
        <w:spacing w:line="276" w:lineRule="auto"/>
        <w:ind w:right="17"/>
        <w:jc w:val="center"/>
        <w:rPr>
          <w:rFonts w:ascii="Times New Roman" w:hAnsi="Times New Roman" w:eastAsia="Times New Roman"/>
          <w:sz w:val="24"/>
        </w:rPr>
      </w:pPr>
      <w:r>
        <w:rPr>
          <w:rFonts w:ascii="Times New Roman" w:hAnsi="Times New Roman" w:eastAsia="Times New Roman"/>
          <w:sz w:val="24"/>
        </w:rPr>
        <w:t>ИЗОБРАЗИТЕЛЬНАЯ ДЕЯТЕЛЬНОСТЬ</w:t>
      </w:r>
    </w:p>
    <w:p w14:paraId="430E1690">
      <w:pPr>
        <w:spacing w:line="276" w:lineRule="auto"/>
        <w:rPr>
          <w:rFonts w:ascii="Times New Roman" w:hAnsi="Times New Roman" w:eastAsia="Times New Roman"/>
        </w:rPr>
      </w:pPr>
    </w:p>
    <w:p w14:paraId="28B46492">
      <w:pPr>
        <w:spacing w:line="276" w:lineRule="auto"/>
        <w:ind w:left="703"/>
        <w:rPr>
          <w:rFonts w:ascii="Times New Roman" w:hAnsi="Times New Roman" w:eastAsia="Times New Roman"/>
          <w:b/>
          <w:sz w:val="24"/>
        </w:rPr>
      </w:pPr>
      <w:r>
        <w:rPr>
          <w:rFonts w:ascii="Times New Roman" w:hAnsi="Times New Roman" w:eastAsia="Times New Roman"/>
          <w:b/>
          <w:sz w:val="24"/>
        </w:rPr>
        <w:t>Рисование</w:t>
      </w:r>
    </w:p>
    <w:p w14:paraId="146AB529">
      <w:pPr>
        <w:spacing w:line="276" w:lineRule="auto"/>
        <w:rPr>
          <w:rFonts w:ascii="Times New Roman" w:hAnsi="Times New Roman" w:eastAsia="Times New Roman"/>
        </w:rPr>
      </w:pPr>
    </w:p>
    <w:p w14:paraId="48694874">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14:paraId="3734A75B">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передавать пространственное расположение предметов и явлений на листе бумаги, движение фигур и объектов.</w:t>
      </w:r>
    </w:p>
    <w:p w14:paraId="62CC8D31">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Совершенствовать композиционные умения.</w:t>
      </w:r>
    </w:p>
    <w:p w14:paraId="68092886">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14:paraId="358685AD">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14:paraId="514DEE19">
      <w:pPr>
        <w:spacing w:line="276" w:lineRule="auto"/>
        <w:ind w:left="3"/>
        <w:jc w:val="both"/>
        <w:rPr>
          <w:rFonts w:ascii="Times New Roman" w:hAnsi="Times New Roman" w:eastAsia="Times New Roman"/>
          <w:sz w:val="28"/>
          <w:szCs w:val="28"/>
        </w:rPr>
      </w:pPr>
      <w:r>
        <w:rPr>
          <w:rFonts w:ascii="Times New Roman" w:hAnsi="Times New Roman" w:eastAsia="Times New Roman"/>
          <w:sz w:val="28"/>
          <w:szCs w:val="28"/>
        </w:rPr>
        <w:t xml:space="preserve">       Продолжать знакомить с народным декоративно-прикладным искусством (Полхов-Майдан, Городец, Гжель) и развивать декоративное творчество.</w:t>
      </w:r>
    </w:p>
    <w:p w14:paraId="5D69CE79">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и углублять представления о разных видах и жанрах изобразительного искусства: графике, живописи.</w:t>
      </w:r>
    </w:p>
    <w:p w14:paraId="62561CD1">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Аппликация</w:t>
      </w:r>
    </w:p>
    <w:p w14:paraId="2B5F7E86">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14:paraId="5BD58A75">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создавать изображения предметов, декоративные и сюжетные композиции из геометрических фигур.</w:t>
      </w:r>
    </w:p>
    <w:p w14:paraId="1C43D916">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Лепка</w:t>
      </w:r>
    </w:p>
    <w:p w14:paraId="0DF13B10">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14:paraId="4020A709">
      <w:pPr>
        <w:spacing w:line="276" w:lineRule="auto"/>
        <w:ind w:left="3" w:right="20" w:firstLine="708"/>
        <w:rPr>
          <w:rFonts w:ascii="Times New Roman" w:hAnsi="Times New Roman" w:eastAsia="Times New Roman"/>
          <w:sz w:val="28"/>
          <w:szCs w:val="28"/>
        </w:rPr>
      </w:pPr>
      <w:r>
        <w:rPr>
          <w:rFonts w:ascii="Times New Roman" w:hAnsi="Times New Roman" w:eastAsia="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14:paraId="077710BD">
      <w:pPr>
        <w:spacing w:line="276" w:lineRule="auto"/>
        <w:ind w:left="3" w:right="20" w:firstLine="708"/>
        <w:rPr>
          <w:rFonts w:ascii="Times New Roman" w:hAnsi="Times New Roman" w:eastAsia="Times New Roman"/>
          <w:sz w:val="28"/>
          <w:szCs w:val="28"/>
        </w:rPr>
      </w:pPr>
      <w:r>
        <w:rPr>
          <w:rFonts w:ascii="Times New Roman" w:hAnsi="Times New Roman" w:eastAsia="Times New Roman"/>
          <w:sz w:val="28"/>
          <w:szCs w:val="28"/>
        </w:rPr>
        <w:t>Знакомить детей с особенностями декоративной лепки, учить лепить людей, животных, птиц по типу народных игрушек</w:t>
      </w:r>
    </w:p>
    <w:p w14:paraId="27969538">
      <w:pPr>
        <w:spacing w:line="276" w:lineRule="auto"/>
        <w:ind w:right="17"/>
        <w:jc w:val="center"/>
        <w:rPr>
          <w:rFonts w:ascii="Times New Roman" w:hAnsi="Times New Roman" w:eastAsia="Times New Roman"/>
          <w:sz w:val="24"/>
        </w:rPr>
      </w:pPr>
      <w:r>
        <w:rPr>
          <w:rFonts w:ascii="Times New Roman" w:hAnsi="Times New Roman" w:eastAsia="Times New Roman"/>
          <w:sz w:val="24"/>
        </w:rPr>
        <w:t>МУЗЫКАЛЬНОЕ РАЗВИТИЕ</w:t>
      </w:r>
    </w:p>
    <w:p w14:paraId="2EBA8D82">
      <w:pPr>
        <w:spacing w:line="276" w:lineRule="auto"/>
        <w:rPr>
          <w:rFonts w:ascii="Times New Roman" w:hAnsi="Times New Roman" w:eastAsia="Times New Roman"/>
        </w:rPr>
      </w:pPr>
    </w:p>
    <w:p w14:paraId="04D0ECBD">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Развивать эмоциональную отзывчивость на музыку, прививать</w:t>
      </w:r>
    </w:p>
    <w:p w14:paraId="0ADA679E">
      <w:pPr>
        <w:spacing w:line="276" w:lineRule="auto"/>
        <w:rPr>
          <w:rFonts w:ascii="Times New Roman" w:hAnsi="Times New Roman" w:eastAsia="Times New Roman"/>
          <w:sz w:val="28"/>
          <w:szCs w:val="28"/>
        </w:rPr>
      </w:pPr>
      <w:r>
        <w:rPr>
          <w:rFonts w:ascii="Times New Roman" w:hAnsi="Times New Roman" w:eastAsia="Times New Roman"/>
          <w:sz w:val="28"/>
          <w:szCs w:val="28"/>
        </w:rPr>
        <w:t>интерес и любовь к ней.</w:t>
      </w:r>
    </w:p>
    <w:p w14:paraId="2C3814F6">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музыкальную культуру, знакомя с народной, классической и совре-менной музыкой; с жизнью и творчеством известных композиторов.</w:t>
      </w:r>
    </w:p>
    <w:p w14:paraId="160F691F">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14:paraId="79341D2B">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Слушание</w:t>
      </w:r>
    </w:p>
    <w:p w14:paraId="6F664E1E">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14:paraId="508E4DB2">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14:paraId="5EC9CEB4">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умение слушать и оценивать качество пения и игру на музыкальных инструментах других детей.</w:t>
      </w:r>
    </w:p>
    <w:p w14:paraId="1BDBC01B">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Пение</w:t>
      </w:r>
    </w:p>
    <w:p w14:paraId="1FC40492">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14:paraId="59C3417A">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Музыкально-ритмические движения</w:t>
      </w:r>
    </w:p>
    <w:p w14:paraId="045F1B00">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14:paraId="79710C20">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Прививать умение самостоятельно исполнять танцы и пляски, запоминая последовательность танцевальных движений.</w:t>
      </w:r>
    </w:p>
    <w:p w14:paraId="6268D48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14:paraId="39097CEA">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Игра на детских музыкальных инструментах</w:t>
      </w:r>
    </w:p>
    <w:p w14:paraId="1C65511D">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14:paraId="2E4D4E46">
      <w:pPr>
        <w:spacing w:line="276" w:lineRule="auto"/>
        <w:rPr>
          <w:rFonts w:ascii="Times New Roman" w:hAnsi="Times New Roman" w:eastAsia="Times New Roman"/>
        </w:rPr>
      </w:pPr>
    </w:p>
    <w:p w14:paraId="45BB7532">
      <w:pPr>
        <w:spacing w:line="276" w:lineRule="auto"/>
        <w:jc w:val="center"/>
        <w:rPr>
          <w:rFonts w:ascii="Times New Roman" w:hAnsi="Times New Roman" w:eastAsia="Times New Roman"/>
          <w:b/>
          <w:i/>
          <w:sz w:val="24"/>
        </w:rPr>
      </w:pPr>
      <w:r>
        <w:rPr>
          <w:rFonts w:ascii="Times New Roman" w:hAnsi="Times New Roman" w:eastAsia="Times New Roman"/>
          <w:b/>
          <w:i/>
          <w:sz w:val="24"/>
        </w:rPr>
        <w:t>Старший дошкольный возраст (с 6 до 7 лет)</w:t>
      </w:r>
    </w:p>
    <w:p w14:paraId="1633630E">
      <w:pPr>
        <w:spacing w:line="276" w:lineRule="auto"/>
        <w:rPr>
          <w:rFonts w:ascii="Times New Roman" w:hAnsi="Times New Roman" w:eastAsia="Times New Roman"/>
        </w:rPr>
      </w:pPr>
    </w:p>
    <w:p w14:paraId="53CC2D7D">
      <w:pPr>
        <w:spacing w:line="276" w:lineRule="auto"/>
        <w:ind w:right="17"/>
        <w:jc w:val="center"/>
        <w:rPr>
          <w:rFonts w:ascii="Times New Roman" w:hAnsi="Times New Roman" w:eastAsia="Times New Roman"/>
          <w:sz w:val="24"/>
        </w:rPr>
      </w:pPr>
      <w:r>
        <w:rPr>
          <w:rFonts w:ascii="Times New Roman" w:hAnsi="Times New Roman" w:eastAsia="Times New Roman"/>
          <w:sz w:val="24"/>
        </w:rPr>
        <w:t>КОНСТРУКТИВНО-МОДЕЛЬНАЯ ДЕЯТЕЛЬНОСТЬ</w:t>
      </w:r>
    </w:p>
    <w:p w14:paraId="512F2DD4">
      <w:pPr>
        <w:spacing w:line="276" w:lineRule="auto"/>
        <w:rPr>
          <w:rFonts w:ascii="Times New Roman" w:hAnsi="Times New Roman" w:eastAsia="Times New Roman"/>
        </w:rPr>
      </w:pPr>
    </w:p>
    <w:p w14:paraId="36458DDE">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14:paraId="49C4F392">
      <w:p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сооружением сообща, следовать общему плану.</w:t>
      </w:r>
    </w:p>
    <w:p w14:paraId="50E6C69F">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сооружать постройки, объединенные общей темой (железная дорога, городской перекресток и т. п.).</w:t>
      </w:r>
    </w:p>
    <w:p w14:paraId="7451045B">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работы с пластмассовыми, деревянными и металлическими конструкторами по схеме и инструкции.</w:t>
      </w:r>
    </w:p>
    <w:p w14:paraId="51A2219B">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14:paraId="7952BF7A">
      <w:pPr>
        <w:spacing w:line="276" w:lineRule="auto"/>
        <w:rPr>
          <w:rFonts w:ascii="Times New Roman" w:hAnsi="Times New Roman" w:eastAsia="Times New Roman"/>
        </w:rPr>
      </w:pPr>
    </w:p>
    <w:p w14:paraId="5D6BA33B">
      <w:pPr>
        <w:spacing w:line="276" w:lineRule="auto"/>
        <w:ind w:right="17"/>
        <w:jc w:val="center"/>
        <w:rPr>
          <w:rFonts w:ascii="Times New Roman" w:hAnsi="Times New Roman" w:eastAsia="Times New Roman"/>
          <w:sz w:val="24"/>
        </w:rPr>
      </w:pPr>
      <w:r>
        <w:rPr>
          <w:rFonts w:ascii="Times New Roman" w:hAnsi="Times New Roman" w:eastAsia="Times New Roman"/>
          <w:sz w:val="24"/>
        </w:rPr>
        <w:t>ИЗОБРАЗИТЕЛЬНАЯ ДЕЯТЕЛЬНОСТЬ</w:t>
      </w:r>
    </w:p>
    <w:p w14:paraId="0886AD09">
      <w:pPr>
        <w:spacing w:line="276" w:lineRule="auto"/>
        <w:rPr>
          <w:rFonts w:ascii="Times New Roman" w:hAnsi="Times New Roman" w:eastAsia="Times New Roman"/>
        </w:rPr>
      </w:pPr>
    </w:p>
    <w:p w14:paraId="49FA793E">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14:paraId="0D14FA40">
      <w:pPr>
        <w:spacing w:line="276" w:lineRule="auto"/>
        <w:ind w:left="703" w:right="20"/>
        <w:rPr>
          <w:rFonts w:ascii="Times New Roman" w:hAnsi="Times New Roman" w:eastAsia="Times New Roman"/>
          <w:sz w:val="28"/>
          <w:szCs w:val="28"/>
        </w:rPr>
      </w:pPr>
      <w:r>
        <w:rPr>
          <w:rFonts w:ascii="Times New Roman" w:hAnsi="Times New Roman" w:eastAsia="Times New Roman"/>
          <w:sz w:val="28"/>
          <w:szCs w:val="28"/>
        </w:rPr>
        <w:t>Развивать творческие способности, фантазию, учить мыслить</w:t>
      </w:r>
    </w:p>
    <w:p w14:paraId="1F69FBB8">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неординарно. Сформирование представление об индивидуальной манере творчества некоторых художников, графиков, скульпторов.</w:t>
      </w:r>
    </w:p>
    <w:p w14:paraId="0DDF0835">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Сформировать умение различать виды русского прикладного искусства по основным стилевым признакам.</w:t>
      </w:r>
    </w:p>
    <w:p w14:paraId="33BAEB4A">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Рисование</w:t>
      </w:r>
    </w:p>
    <w:p w14:paraId="794700F9">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рисовать предметы с натуры и по памяти, передавать форму, величину, цвет в рисунке.</w:t>
      </w:r>
    </w:p>
    <w:p w14:paraId="21D57B66">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14:paraId="729BF065">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технические навыки и умения в создании новых цветовых тонов и оттенков.</w:t>
      </w:r>
    </w:p>
    <w:p w14:paraId="30C8EE69">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14:paraId="0D4E6D20">
      <w:pPr>
        <w:spacing w:line="276" w:lineRule="auto"/>
        <w:ind w:left="703" w:right="20"/>
        <w:rPr>
          <w:rFonts w:ascii="Times New Roman" w:hAnsi="Times New Roman" w:eastAsia="Times New Roman"/>
          <w:sz w:val="28"/>
          <w:szCs w:val="28"/>
        </w:rPr>
      </w:pPr>
      <w:r>
        <w:rPr>
          <w:rFonts w:ascii="Times New Roman" w:hAnsi="Times New Roman" w:eastAsia="Times New Roman"/>
          <w:sz w:val="28"/>
          <w:szCs w:val="28"/>
        </w:rPr>
        <w:t>Сформировать навык работы карандашом при выполнении линейного</w:t>
      </w:r>
    </w:p>
    <w:p w14:paraId="3864356A">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рисунка. Совершенствовать навыки сюжетного рисования. Сформировать навык создания коллективных сюжетных рисунков.</w:t>
      </w:r>
    </w:p>
    <w:p w14:paraId="567C9512">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Аппликация</w:t>
      </w:r>
    </w:p>
    <w:p w14:paraId="204C1E05">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14:paraId="46457F21">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Развивать композиционные навыки, чувство цвета, чувство ритма.</w:t>
      </w:r>
    </w:p>
    <w:p w14:paraId="28DFFEB5">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Формировать умение создавать мозаичные изображения.</w:t>
      </w:r>
    </w:p>
    <w:p w14:paraId="74610E90">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Лепка</w:t>
      </w:r>
    </w:p>
    <w:p w14:paraId="7EFD9512">
      <w:pPr>
        <w:spacing w:line="276" w:lineRule="auto"/>
        <w:ind w:left="3" w:right="20" w:firstLine="708"/>
        <w:jc w:val="both"/>
        <w:rPr>
          <w:rFonts w:ascii="Times New Roman" w:hAnsi="Times New Roman" w:eastAsia="Times New Roman"/>
          <w:sz w:val="24"/>
        </w:rPr>
      </w:pPr>
      <w:r>
        <w:rPr>
          <w:rFonts w:ascii="Times New Roman" w:hAnsi="Times New Roman" w:eastAsia="Times New Roman"/>
          <w:sz w:val="28"/>
          <w:szCs w:val="28"/>
        </w:rPr>
        <w:t>Учить создавать объемные и рельефные изображения, используя освоенные ранее разнообразные материалы</w:t>
      </w:r>
      <w:r>
        <w:rPr>
          <w:rFonts w:ascii="Times New Roman" w:hAnsi="Times New Roman" w:eastAsia="Times New Roman"/>
          <w:sz w:val="24"/>
        </w:rPr>
        <w:t xml:space="preserve">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14:paraId="74D577CA">
      <w:pPr>
        <w:spacing w:line="276" w:lineRule="auto"/>
        <w:rPr>
          <w:rFonts w:ascii="Times New Roman" w:hAnsi="Times New Roman" w:eastAsia="Times New Roman"/>
        </w:rPr>
      </w:pPr>
    </w:p>
    <w:p w14:paraId="79EA7ADD">
      <w:pPr>
        <w:spacing w:line="276" w:lineRule="auto"/>
        <w:ind w:right="17"/>
        <w:jc w:val="center"/>
        <w:rPr>
          <w:rFonts w:ascii="Times New Roman" w:hAnsi="Times New Roman" w:eastAsia="Times New Roman"/>
          <w:sz w:val="24"/>
        </w:rPr>
      </w:pPr>
      <w:r>
        <w:rPr>
          <w:rFonts w:ascii="Times New Roman" w:hAnsi="Times New Roman" w:eastAsia="Times New Roman"/>
          <w:sz w:val="24"/>
        </w:rPr>
        <w:t>МУЗЫКАЛЬНОЕ РАЗВИТИЕ</w:t>
      </w:r>
    </w:p>
    <w:p w14:paraId="32D4EEA9">
      <w:pPr>
        <w:spacing w:line="276" w:lineRule="auto"/>
        <w:rPr>
          <w:rFonts w:ascii="Times New Roman" w:hAnsi="Times New Roman" w:eastAsia="Times New Roman"/>
        </w:rPr>
      </w:pPr>
    </w:p>
    <w:p w14:paraId="0D8D75AB">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14:paraId="2F875976">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Слушание</w:t>
      </w:r>
    </w:p>
    <w:p w14:paraId="622EF3E8">
      <w:pPr>
        <w:spacing w:line="276" w:lineRule="auto"/>
        <w:ind w:left="703"/>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вслушиваться, осмысливать музыку и</w:t>
      </w:r>
    </w:p>
    <w:p w14:paraId="703AB7A7">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14:paraId="1EA7FC7F">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Пение</w:t>
      </w:r>
    </w:p>
    <w:p w14:paraId="168ACCAE">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14:paraId="798A1209">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Музыкально-ритмические движения</w:t>
      </w:r>
    </w:p>
    <w:p w14:paraId="66BB25DB">
      <w:pPr>
        <w:spacing w:line="276" w:lineRule="auto"/>
        <w:ind w:left="703"/>
        <w:rPr>
          <w:rFonts w:ascii="Times New Roman" w:hAnsi="Times New Roman" w:eastAsia="Times New Roman"/>
          <w:b/>
          <w:sz w:val="28"/>
          <w:szCs w:val="28"/>
        </w:rPr>
      </w:pPr>
      <w:r>
        <w:rPr>
          <w:rFonts w:ascii="Times New Roman" w:hAnsi="Times New Roman" w:eastAsia="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14:paraId="42593EBF">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Игра на детских музыкальных инструментах</w:t>
      </w:r>
    </w:p>
    <w:p w14:paraId="4BB814FB">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потребность в музицировании и чувство радости и удовлетворения от исполнения на слух знакомой мелодии.</w:t>
      </w:r>
    </w:p>
    <w:p w14:paraId="791230A4">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развивать умение играть в ансамбле, небольшие попевки, русские народные песни, произведения композиторов-классиков.</w:t>
      </w:r>
    </w:p>
    <w:p w14:paraId="768AFA14">
      <w:pPr>
        <w:spacing w:line="276" w:lineRule="auto"/>
        <w:ind w:firstLine="708"/>
        <w:jc w:val="both"/>
        <w:rPr>
          <w:rFonts w:ascii="Times New Roman" w:hAnsi="Times New Roman" w:eastAsia="Times New Roman"/>
          <w:sz w:val="28"/>
          <w:szCs w:val="28"/>
        </w:rPr>
      </w:pPr>
    </w:p>
    <w:p w14:paraId="020A40C9">
      <w:pPr>
        <w:spacing w:line="276" w:lineRule="auto"/>
        <w:ind w:firstLine="708"/>
        <w:jc w:val="center"/>
        <w:rPr>
          <w:rFonts w:ascii="Times New Roman" w:hAnsi="Times New Roman" w:eastAsia="Times New Roman"/>
          <w:b/>
          <w:sz w:val="32"/>
          <w:szCs w:val="32"/>
        </w:rPr>
      </w:pPr>
      <w:r>
        <w:rPr>
          <w:rFonts w:ascii="Times New Roman" w:hAnsi="Times New Roman" w:eastAsia="Times New Roman"/>
          <w:b/>
          <w:sz w:val="32"/>
          <w:szCs w:val="32"/>
        </w:rPr>
        <w:t xml:space="preserve">2.2.5. Образовательная область «Физическое развитие» </w:t>
      </w:r>
      <w:r>
        <w:rPr>
          <w:rFonts w:ascii="Times New Roman" w:hAnsi="Times New Roman" w:eastAsia="Times New Roman"/>
          <w:i/>
          <w:sz w:val="22"/>
          <w:szCs w:val="22"/>
        </w:rPr>
        <w:t>(ФАОП п.32.5)</w:t>
      </w:r>
    </w:p>
    <w:p w14:paraId="182CC1E4">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области физического развития ребенка основными задачами образовательной деятельности являются создание условий для:</w:t>
      </w:r>
    </w:p>
    <w:p w14:paraId="5E0160AB">
      <w:pPr>
        <w:pStyle w:val="12"/>
        <w:numPr>
          <w:ilvl w:val="0"/>
          <w:numId w:val="17"/>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становления у обучающихся ценностей здорового образа жизни;</w:t>
      </w:r>
    </w:p>
    <w:p w14:paraId="09B4E50B">
      <w:pPr>
        <w:pStyle w:val="12"/>
        <w:numPr>
          <w:ilvl w:val="0"/>
          <w:numId w:val="17"/>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566A8BF7">
      <w:pPr>
        <w:pStyle w:val="12"/>
        <w:numPr>
          <w:ilvl w:val="0"/>
          <w:numId w:val="17"/>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развития представлений о своем теле и своих физических возможностях;</w:t>
      </w:r>
    </w:p>
    <w:p w14:paraId="1F683F68">
      <w:pPr>
        <w:pStyle w:val="12"/>
        <w:numPr>
          <w:ilvl w:val="0"/>
          <w:numId w:val="17"/>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приобретения двигательного опыта и совершенствования двигательной активности;</w:t>
      </w:r>
    </w:p>
    <w:p w14:paraId="3EDB3A53">
      <w:pPr>
        <w:pStyle w:val="12"/>
        <w:numPr>
          <w:ilvl w:val="0"/>
          <w:numId w:val="17"/>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формирования начальных представлений о некоторых видах спорта, овладения подвижными играми с правилами.</w:t>
      </w:r>
    </w:p>
    <w:p w14:paraId="418A381C">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1AEF0164">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087AA79">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29D72F2C">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6F30D7D4">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4B23F2C0">
      <w:pPr>
        <w:spacing w:line="276" w:lineRule="auto"/>
        <w:ind w:left="3" w:firstLine="708"/>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с детьми среднего дошкольного возраста.</w:t>
      </w:r>
    </w:p>
    <w:p w14:paraId="1E427E2E">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406F9B5B">
      <w:pPr>
        <w:pStyle w:val="12"/>
        <w:numPr>
          <w:ilvl w:val="0"/>
          <w:numId w:val="18"/>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физическая культура;</w:t>
      </w:r>
    </w:p>
    <w:p w14:paraId="396C4300">
      <w:pPr>
        <w:pStyle w:val="12"/>
        <w:numPr>
          <w:ilvl w:val="0"/>
          <w:numId w:val="18"/>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представления о здоровом образе жизни и гигиене.</w:t>
      </w:r>
    </w:p>
    <w:p w14:paraId="79A0EA55">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2F95F046">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7B968F38">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619CB6F">
      <w:pPr>
        <w:spacing w:line="276" w:lineRule="auto"/>
        <w:jc w:val="center"/>
        <w:rPr>
          <w:rFonts w:ascii="Times New Roman" w:hAnsi="Times New Roman" w:eastAsia="Times New Roman"/>
          <w:sz w:val="24"/>
        </w:rPr>
      </w:pPr>
    </w:p>
    <w:p w14:paraId="048EFFB2">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16F6C0FB">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4F120214">
      <w:pPr>
        <w:spacing w:line="276" w:lineRule="auto"/>
        <w:jc w:val="center"/>
        <w:rPr>
          <w:rFonts w:ascii="Times New Roman" w:hAnsi="Times New Roman" w:eastAsia="Times New Roman"/>
          <w:sz w:val="24"/>
        </w:rPr>
      </w:pPr>
    </w:p>
    <w:p w14:paraId="596F2FDA">
      <w:pPr>
        <w:spacing w:line="276" w:lineRule="auto"/>
        <w:jc w:val="center"/>
        <w:rPr>
          <w:rFonts w:ascii="Times New Roman" w:hAnsi="Times New Roman" w:eastAsia="Times New Roman"/>
          <w:sz w:val="24"/>
        </w:rPr>
      </w:pPr>
      <w:r>
        <w:rPr>
          <w:rFonts w:ascii="Times New Roman" w:hAnsi="Times New Roman" w:eastAsia="Times New Roman"/>
          <w:sz w:val="24"/>
        </w:rPr>
        <w:t>ФИЗИЧЕСКАЯ КУЛЬТУРА</w:t>
      </w:r>
    </w:p>
    <w:p w14:paraId="078FFFD4">
      <w:pPr>
        <w:spacing w:line="276" w:lineRule="auto"/>
        <w:rPr>
          <w:rFonts w:ascii="Times New Roman" w:hAnsi="Times New Roman" w:eastAsia="Times New Roman"/>
        </w:rPr>
      </w:pPr>
    </w:p>
    <w:p w14:paraId="0A9922B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14:paraId="137D6A9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14:paraId="1B2AC897">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Основные движения</w:t>
      </w:r>
    </w:p>
    <w:p w14:paraId="3674AF5F">
      <w:pPr>
        <w:spacing w:line="276" w:lineRule="auto"/>
        <w:ind w:firstLine="708"/>
        <w:jc w:val="both"/>
        <w:rPr>
          <w:rFonts w:ascii="Times New Roman" w:hAnsi="Times New Roman" w:eastAsia="Times New Roman"/>
          <w:sz w:val="28"/>
          <w:szCs w:val="28"/>
        </w:rPr>
      </w:pPr>
      <w:r>
        <w:rPr>
          <w:rFonts w:ascii="Times New Roman" w:hAnsi="Times New Roman" w:eastAsia="Times New Roman"/>
          <w:b/>
          <w:i/>
          <w:sz w:val="28"/>
          <w:szCs w:val="28"/>
        </w:rPr>
        <w:t>Ходьба и бег.</w:t>
      </w:r>
      <w:r>
        <w:rPr>
          <w:rFonts w:ascii="Times New Roman" w:hAnsi="Times New Roman" w:eastAsia="Times New Roman"/>
          <w:sz w:val="28"/>
          <w:szCs w:val="28"/>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14:paraId="4F158A7B">
      <w:pPr>
        <w:spacing w:line="276" w:lineRule="auto"/>
        <w:rPr>
          <w:rFonts w:ascii="Times New Roman" w:hAnsi="Times New Roman" w:eastAsia="Times New Roman"/>
          <w:sz w:val="28"/>
          <w:szCs w:val="28"/>
        </w:rPr>
      </w:pPr>
    </w:p>
    <w:p w14:paraId="2DA12CC2">
      <w:pPr>
        <w:spacing w:line="276" w:lineRule="auto"/>
        <w:ind w:firstLine="708"/>
        <w:jc w:val="both"/>
        <w:rPr>
          <w:rFonts w:ascii="Times New Roman" w:hAnsi="Times New Roman" w:eastAsia="Times New Roman"/>
          <w:sz w:val="28"/>
          <w:szCs w:val="28"/>
        </w:rPr>
      </w:pPr>
      <w:r>
        <w:rPr>
          <w:rFonts w:ascii="Times New Roman" w:hAnsi="Times New Roman" w:eastAsia="Times New Roman"/>
          <w:b/>
          <w:i/>
          <w:sz w:val="28"/>
          <w:szCs w:val="28"/>
        </w:rPr>
        <w:t>Ползание и лазание.</w:t>
      </w:r>
      <w:r>
        <w:rPr>
          <w:rFonts w:ascii="Times New Roman" w:hAnsi="Times New Roman" w:eastAsia="Times New Roman"/>
          <w:sz w:val="28"/>
          <w:szCs w:val="28"/>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14:paraId="0FC9A412">
      <w:pPr>
        <w:spacing w:line="276" w:lineRule="auto"/>
        <w:ind w:firstLine="708"/>
        <w:jc w:val="both"/>
        <w:rPr>
          <w:rFonts w:ascii="Times New Roman" w:hAnsi="Times New Roman" w:eastAsia="Times New Roman"/>
          <w:sz w:val="28"/>
          <w:szCs w:val="28"/>
        </w:rPr>
      </w:pPr>
      <w:r>
        <w:rPr>
          <w:rFonts w:ascii="Times New Roman" w:hAnsi="Times New Roman" w:eastAsia="Times New Roman"/>
          <w:b/>
          <w:i/>
          <w:sz w:val="28"/>
          <w:szCs w:val="28"/>
        </w:rPr>
        <w:t>Прыжки.</w:t>
      </w:r>
      <w:r>
        <w:rPr>
          <w:rFonts w:ascii="Times New Roman" w:hAnsi="Times New Roman" w:eastAsia="Times New Roman"/>
          <w:sz w:val="28"/>
          <w:szCs w:val="28"/>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14:paraId="6D270610">
      <w:pPr>
        <w:spacing w:line="276" w:lineRule="auto"/>
        <w:ind w:firstLine="708"/>
        <w:jc w:val="both"/>
        <w:rPr>
          <w:rFonts w:ascii="Times New Roman" w:hAnsi="Times New Roman" w:eastAsia="Times New Roman"/>
          <w:sz w:val="28"/>
          <w:szCs w:val="28"/>
        </w:rPr>
      </w:pPr>
      <w:r>
        <w:rPr>
          <w:rFonts w:ascii="Times New Roman" w:hAnsi="Times New Roman" w:eastAsia="Times New Roman"/>
          <w:b/>
          <w:i/>
          <w:sz w:val="28"/>
          <w:szCs w:val="28"/>
        </w:rPr>
        <w:t>Катание, ловля, бросание.</w:t>
      </w:r>
      <w:r>
        <w:rPr>
          <w:rFonts w:ascii="Times New Roman" w:hAnsi="Times New Roman" w:eastAsia="Times New Roman"/>
          <w:sz w:val="28"/>
          <w:szCs w:val="28"/>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14:paraId="36A0C3F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14:paraId="63ECE2BC">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Обучать метанию предметов на дальность в горизонтальную и вертикальную цель правой и левой рукой.</w:t>
      </w:r>
    </w:p>
    <w:p w14:paraId="1699C08A">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Ритмическая гимнастика</w:t>
      </w:r>
    </w:p>
    <w:p w14:paraId="4BEC26C4">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14:paraId="61C211F4">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Общеразвивающие упражнения</w:t>
      </w:r>
    </w:p>
    <w:p w14:paraId="567EAB48">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14:paraId="3F674E07">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Спортивные упражнения</w:t>
      </w:r>
    </w:p>
    <w:p w14:paraId="1682C6AA">
      <w:pPr>
        <w:spacing w:line="276" w:lineRule="auto"/>
        <w:ind w:left="700" w:right="20"/>
        <w:rPr>
          <w:rFonts w:ascii="Times New Roman" w:hAnsi="Times New Roman" w:eastAsia="Times New Roman"/>
          <w:sz w:val="28"/>
          <w:szCs w:val="28"/>
        </w:rPr>
      </w:pPr>
      <w:r>
        <w:rPr>
          <w:rFonts w:ascii="Times New Roman" w:hAnsi="Times New Roman" w:eastAsia="Times New Roman"/>
          <w:sz w:val="28"/>
          <w:szCs w:val="28"/>
        </w:rPr>
        <w:t>Обучать езде на трехколесном и двухколесном велосипеде по прямой</w:t>
      </w:r>
    </w:p>
    <w:p w14:paraId="30B61334">
      <w:pPr>
        <w:spacing w:line="276" w:lineRule="auto"/>
        <w:ind w:right="20"/>
        <w:rPr>
          <w:rFonts w:ascii="Times New Roman" w:hAnsi="Times New Roman" w:eastAsia="Times New Roman"/>
          <w:sz w:val="28"/>
          <w:szCs w:val="28"/>
        </w:rPr>
      </w:pPr>
      <w:r>
        <w:rPr>
          <w:rFonts w:ascii="Times New Roman" w:hAnsi="Times New Roman" w:eastAsia="Times New Roman"/>
          <w:sz w:val="28"/>
          <w:szCs w:val="28"/>
        </w:rPr>
        <w:t>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14:paraId="3DB2AE82">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Подвижные игры</w:t>
      </w:r>
    </w:p>
    <w:p w14:paraId="395D56AD">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14:paraId="7975451C">
      <w:pPr>
        <w:spacing w:line="276" w:lineRule="auto"/>
        <w:rPr>
          <w:rFonts w:ascii="Times New Roman" w:hAnsi="Times New Roman" w:eastAsia="Times New Roman"/>
        </w:rPr>
      </w:pPr>
    </w:p>
    <w:p w14:paraId="341D2260">
      <w:pPr>
        <w:spacing w:line="276" w:lineRule="auto"/>
        <w:jc w:val="center"/>
        <w:rPr>
          <w:rFonts w:ascii="Times New Roman" w:hAnsi="Times New Roman" w:eastAsia="Times New Roman"/>
          <w:sz w:val="28"/>
          <w:szCs w:val="28"/>
        </w:rPr>
      </w:pPr>
      <w:r>
        <w:rPr>
          <w:rFonts w:ascii="Times New Roman" w:hAnsi="Times New Roman" w:eastAsia="Times New Roman"/>
          <w:sz w:val="28"/>
          <w:szCs w:val="28"/>
        </w:rPr>
        <w:t>ОВЛАДЕНИЕ ЭЛЕМЕНТАРНЫМИ НОРМАМИ И ПРАВИЛАМИ ЗДОРОВОГО ОБРАЗА ЖИЗНИ</w:t>
      </w:r>
    </w:p>
    <w:p w14:paraId="0EC7FCF3">
      <w:pPr>
        <w:spacing w:line="276" w:lineRule="auto"/>
        <w:rPr>
          <w:rFonts w:ascii="Times New Roman" w:hAnsi="Times New Roman" w:eastAsia="Times New Roman"/>
        </w:rPr>
      </w:pPr>
    </w:p>
    <w:p w14:paraId="7D4FCF95">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Сохранять и укреплять физическое и психическое здоровье детей.</w:t>
      </w:r>
    </w:p>
    <w:p w14:paraId="635D0C13">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Проводить закаливающие процедуры с использованием природных</w:t>
      </w:r>
    </w:p>
    <w:p w14:paraId="68A132EB">
      <w:pPr>
        <w:spacing w:line="276" w:lineRule="auto"/>
        <w:rPr>
          <w:rFonts w:ascii="Times New Roman" w:hAnsi="Times New Roman" w:eastAsia="Times New Roman"/>
          <w:sz w:val="28"/>
          <w:szCs w:val="28"/>
        </w:rPr>
      </w:pPr>
      <w:r>
        <w:rPr>
          <w:rFonts w:ascii="Times New Roman" w:hAnsi="Times New Roman" w:eastAsia="Times New Roman"/>
          <w:sz w:val="28"/>
          <w:szCs w:val="28"/>
        </w:rPr>
        <w:t>факторов.</w:t>
      </w:r>
    </w:p>
    <w:p w14:paraId="09B984A1">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Формировать потребность в движении, привлекать детей к</w:t>
      </w:r>
    </w:p>
    <w:p w14:paraId="1F45E556">
      <w:pPr>
        <w:spacing w:line="276" w:lineRule="auto"/>
        <w:rPr>
          <w:rFonts w:ascii="Times New Roman" w:hAnsi="Times New Roman" w:eastAsia="Times New Roman"/>
          <w:sz w:val="28"/>
          <w:szCs w:val="28"/>
        </w:rPr>
      </w:pPr>
      <w:r>
        <w:rPr>
          <w:rFonts w:ascii="Times New Roman" w:hAnsi="Times New Roman" w:eastAsia="Times New Roman"/>
          <w:sz w:val="28"/>
          <w:szCs w:val="28"/>
        </w:rPr>
        <w:t>подвижным и спортивным играм.</w:t>
      </w:r>
    </w:p>
    <w:p w14:paraId="293CD3B7">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Проводить утреннюю гимнастику.</w:t>
      </w:r>
    </w:p>
    <w:p w14:paraId="3C3CEFAA">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Обеспечить проведение ежедневных прогулок в первой и второй</w:t>
      </w:r>
    </w:p>
    <w:p w14:paraId="484F5EBC">
      <w:pPr>
        <w:spacing w:line="276" w:lineRule="auto"/>
        <w:rPr>
          <w:rFonts w:ascii="Times New Roman" w:hAnsi="Times New Roman" w:eastAsia="Times New Roman"/>
          <w:sz w:val="28"/>
          <w:szCs w:val="28"/>
        </w:rPr>
      </w:pPr>
      <w:r>
        <w:rPr>
          <w:rFonts w:ascii="Times New Roman" w:hAnsi="Times New Roman" w:eastAsia="Times New Roman"/>
          <w:sz w:val="28"/>
          <w:szCs w:val="28"/>
        </w:rPr>
        <w:t>половинах дня.</w:t>
      </w:r>
    </w:p>
    <w:p w14:paraId="2FA0E5CB">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Обеспечить проведение физкультурных пауз во время занятий.</w:t>
      </w:r>
    </w:p>
    <w:p w14:paraId="2F4FAF62">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14:paraId="689FA43E">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правильно вести себя за столом во время еды, пользоваться столовым прибором.</w:t>
      </w:r>
    </w:p>
    <w:p w14:paraId="0984D9AF">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14:paraId="66562FA9">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факторах, оказывающих негативное влияние на здоровье.</w:t>
      </w:r>
    </w:p>
    <w:p w14:paraId="7693D28F">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представления о месте человека в природе, о том, как жить, не нанося вреда природному окружению.</w:t>
      </w:r>
    </w:p>
    <w:p w14:paraId="18303A6B">
      <w:pPr>
        <w:spacing w:line="276" w:lineRule="auto"/>
        <w:ind w:left="3" w:firstLine="708"/>
        <w:jc w:val="both"/>
        <w:rPr>
          <w:rFonts w:ascii="Times New Roman" w:hAnsi="Times New Roman" w:eastAsia="Times New Roman"/>
          <w:sz w:val="28"/>
          <w:szCs w:val="28"/>
        </w:rPr>
      </w:pPr>
    </w:p>
    <w:p w14:paraId="0DE42E3F">
      <w:pPr>
        <w:spacing w:line="276" w:lineRule="auto"/>
        <w:ind w:left="3" w:firstLine="708"/>
        <w:jc w:val="both"/>
        <w:rPr>
          <w:rFonts w:ascii="Times New Roman" w:hAnsi="Times New Roman" w:eastAsia="Times New Roman"/>
          <w:b/>
          <w:sz w:val="28"/>
          <w:szCs w:val="28"/>
          <w:u w:val="single"/>
        </w:rPr>
      </w:pPr>
      <w:r>
        <w:rPr>
          <w:rFonts w:ascii="Times New Roman" w:hAnsi="Times New Roman" w:eastAsia="Times New Roman"/>
          <w:b/>
          <w:sz w:val="28"/>
          <w:szCs w:val="28"/>
          <w:u w:val="single"/>
        </w:rPr>
        <w:t>Основное содержание образовательной деятельности с детьми старшего дошкольного возраста:</w:t>
      </w:r>
    </w:p>
    <w:p w14:paraId="7016AD4A">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3463B0BF">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08BCBD9C">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34ACD1C1">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1261EE54">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391DCF76">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4335F583">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77B68F7D">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423AEAB2">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2A5007E6">
      <w:pPr>
        <w:spacing w:line="276" w:lineRule="auto"/>
        <w:ind w:right="-2"/>
        <w:jc w:val="center"/>
        <w:rPr>
          <w:rFonts w:ascii="Times New Roman" w:hAnsi="Times New Roman" w:eastAsia="Times New Roman"/>
          <w:b/>
          <w:i/>
          <w:sz w:val="24"/>
        </w:rPr>
      </w:pPr>
    </w:p>
    <w:p w14:paraId="4EE57C8F">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Цели и задачи, реализуемые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0A251AE9">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37C08A3A">
      <w:pPr>
        <w:spacing w:line="276" w:lineRule="auto"/>
        <w:ind w:right="-2"/>
        <w:jc w:val="center"/>
        <w:rPr>
          <w:rFonts w:ascii="Times New Roman" w:hAnsi="Times New Roman" w:eastAsia="Times New Roman"/>
          <w:b/>
          <w:i/>
          <w:sz w:val="24"/>
        </w:rPr>
      </w:pPr>
    </w:p>
    <w:p w14:paraId="372A1DC5">
      <w:pPr>
        <w:spacing w:line="276" w:lineRule="auto"/>
        <w:ind w:right="-2"/>
        <w:jc w:val="center"/>
        <w:rPr>
          <w:rFonts w:ascii="Times New Roman" w:hAnsi="Times New Roman" w:eastAsia="Times New Roman"/>
          <w:b/>
          <w:i/>
          <w:sz w:val="24"/>
        </w:rPr>
      </w:pPr>
      <w:r>
        <w:rPr>
          <w:rFonts w:ascii="Times New Roman" w:hAnsi="Times New Roman" w:eastAsia="Times New Roman"/>
          <w:b/>
          <w:i/>
          <w:sz w:val="24"/>
        </w:rPr>
        <w:t>Старший дошкольный возраст (с 5 до 6 лет)</w:t>
      </w:r>
    </w:p>
    <w:p w14:paraId="4D04D1A7">
      <w:pPr>
        <w:spacing w:line="276" w:lineRule="auto"/>
        <w:rPr>
          <w:rFonts w:ascii="Times New Roman" w:hAnsi="Times New Roman" w:eastAsia="Times New Roman"/>
        </w:rPr>
      </w:pPr>
    </w:p>
    <w:p w14:paraId="63BA596B">
      <w:pPr>
        <w:spacing w:line="276" w:lineRule="auto"/>
        <w:ind w:right="-2"/>
        <w:jc w:val="center"/>
        <w:rPr>
          <w:rFonts w:ascii="Times New Roman" w:hAnsi="Times New Roman" w:eastAsia="Times New Roman"/>
          <w:sz w:val="24"/>
        </w:rPr>
      </w:pPr>
      <w:r>
        <w:rPr>
          <w:rFonts w:ascii="Times New Roman" w:hAnsi="Times New Roman" w:eastAsia="Times New Roman"/>
          <w:sz w:val="24"/>
        </w:rPr>
        <w:t>ФИЗИЧЕСКАЯ КУЛЬТУРА</w:t>
      </w:r>
    </w:p>
    <w:p w14:paraId="7B57DCAC">
      <w:pPr>
        <w:spacing w:line="276" w:lineRule="auto"/>
        <w:rPr>
          <w:rFonts w:ascii="Times New Roman" w:hAnsi="Times New Roman" w:eastAsia="Times New Roman"/>
        </w:rPr>
      </w:pPr>
    </w:p>
    <w:p w14:paraId="7B058482">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Осуществлять непрерывное совершенствование двигательных умений</w:t>
      </w:r>
    </w:p>
    <w:p w14:paraId="64150D6E">
      <w:pPr>
        <w:spacing w:line="276" w:lineRule="auto"/>
        <w:rPr>
          <w:rFonts w:ascii="Times New Roman" w:hAnsi="Times New Roman" w:eastAsia="Times New Roman"/>
          <w:sz w:val="28"/>
          <w:szCs w:val="28"/>
        </w:rPr>
      </w:pPr>
      <w:r>
        <w:rPr>
          <w:rFonts w:ascii="Times New Roman" w:hAnsi="Times New Roman" w:eastAsia="Times New Roman"/>
          <w:sz w:val="28"/>
          <w:szCs w:val="28"/>
        </w:rPr>
        <w:t>и навыков учетом возрастных особенностей (психологических, физических и физиологических) детей шестого года жизни.</w:t>
      </w:r>
    </w:p>
    <w:p w14:paraId="517338E8">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14:paraId="7F5E9758">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Использовать такие формы работы, как игры-соревнования, эстафеты.</w:t>
      </w:r>
    </w:p>
    <w:p w14:paraId="7F754B7F">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Основные движения</w:t>
      </w:r>
    </w:p>
    <w:p w14:paraId="2BCB33BD">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b/>
          <w:i/>
          <w:sz w:val="28"/>
          <w:szCs w:val="28"/>
        </w:rPr>
        <w:t>Ходьба и бег.</w:t>
      </w:r>
      <w:r>
        <w:rPr>
          <w:rFonts w:ascii="Times New Roman" w:hAnsi="Times New Roman" w:eastAsia="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14:paraId="2B078DE8">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14:paraId="3785D872">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ходьбы в чередовании с бегом, бега с различной скоростью, с изменением скорости, челночного бега.</w:t>
      </w:r>
    </w:p>
    <w:p w14:paraId="0C8199CF">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Ползание и лазание.</w:t>
      </w:r>
      <w:r>
        <w:rPr>
          <w:rFonts w:ascii="Times New Roman" w:hAnsi="Times New Roman" w:eastAsia="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14:paraId="5819CC8C">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Прыжки.</w:t>
      </w:r>
      <w:r>
        <w:rPr>
          <w:rFonts w:ascii="Times New Roman" w:hAnsi="Times New Roman" w:eastAsia="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14:paraId="6D3E0219">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Катание, ловля, бросание.</w:t>
      </w:r>
      <w:r>
        <w:rPr>
          <w:rFonts w:ascii="Times New Roman" w:hAnsi="Times New Roman" w:eastAsia="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14:paraId="27965382">
      <w:pPr>
        <w:spacing w:line="276" w:lineRule="auto"/>
        <w:ind w:left="3"/>
        <w:jc w:val="both"/>
        <w:rPr>
          <w:rFonts w:ascii="Times New Roman" w:hAnsi="Times New Roman" w:eastAsia="Times New Roman"/>
          <w:sz w:val="28"/>
          <w:szCs w:val="28"/>
        </w:rPr>
      </w:pPr>
      <w:r>
        <w:rPr>
          <w:rFonts w:ascii="Times New Roman" w:hAnsi="Times New Roman" w:eastAsia="Times New Roman"/>
          <w:b/>
          <w:i/>
          <w:sz w:val="28"/>
          <w:szCs w:val="28"/>
        </w:rPr>
        <w:t xml:space="preserve">         </w:t>
      </w:r>
      <w:r>
        <w:rPr>
          <w:rFonts w:ascii="Times New Roman" w:hAnsi="Times New Roman" w:eastAsia="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14:paraId="6A73CEFB">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Ритмическая гимнастика</w:t>
      </w:r>
    </w:p>
    <w:p w14:paraId="6CB58BDD">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14:paraId="72C2848B">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Строевые упражнения</w:t>
      </w:r>
    </w:p>
    <w:p w14:paraId="3B1C5BDB">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14:paraId="43141E16">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Общеразвивающие упражнения</w:t>
      </w:r>
    </w:p>
    <w:p w14:paraId="156C0291">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14:paraId="55B32C68">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14:paraId="4FAB6DDB">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14:paraId="2E0C25E4">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Спортивные упражнения</w:t>
      </w:r>
    </w:p>
    <w:p w14:paraId="3BAAF35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14:paraId="7A465C60">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Спортивные игры</w:t>
      </w:r>
    </w:p>
    <w:p w14:paraId="4002465C">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играть в спортивные игры: городки (элементы), баскетбол (элементы), футбол (элементы), хоккей (элементы).</w:t>
      </w:r>
    </w:p>
    <w:p w14:paraId="11E17EBB">
      <w:pPr>
        <w:spacing w:line="276" w:lineRule="auto"/>
        <w:ind w:left="700"/>
        <w:rPr>
          <w:rFonts w:ascii="Times New Roman" w:hAnsi="Times New Roman" w:eastAsia="Times New Roman"/>
          <w:b/>
          <w:sz w:val="28"/>
          <w:szCs w:val="28"/>
        </w:rPr>
      </w:pPr>
      <w:r>
        <w:rPr>
          <w:rFonts w:ascii="Times New Roman" w:hAnsi="Times New Roman" w:eastAsia="Times New Roman"/>
          <w:b/>
          <w:sz w:val="28"/>
          <w:szCs w:val="28"/>
        </w:rPr>
        <w:t>Подвижные игры</w:t>
      </w:r>
    </w:p>
    <w:p w14:paraId="13BD4D14">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14:paraId="59E04EF5">
      <w:pPr>
        <w:spacing w:line="276" w:lineRule="auto"/>
        <w:ind w:right="20"/>
        <w:rPr>
          <w:rFonts w:ascii="Times New Roman" w:hAnsi="Times New Roman" w:eastAsia="Times New Roman"/>
          <w:sz w:val="28"/>
          <w:szCs w:val="28"/>
        </w:rPr>
      </w:pPr>
    </w:p>
    <w:p w14:paraId="080D10C4">
      <w:pPr>
        <w:spacing w:line="276" w:lineRule="auto"/>
        <w:ind w:right="20"/>
        <w:jc w:val="center"/>
        <w:rPr>
          <w:rFonts w:ascii="Times New Roman" w:hAnsi="Times New Roman" w:eastAsia="Times New Roman"/>
          <w:sz w:val="28"/>
          <w:szCs w:val="28"/>
        </w:rPr>
      </w:pPr>
      <w:r>
        <w:rPr>
          <w:rFonts w:ascii="Times New Roman" w:hAnsi="Times New Roman" w:eastAsia="Times New Roman"/>
          <w:sz w:val="28"/>
          <w:szCs w:val="28"/>
        </w:rPr>
        <w:t>ОВЛАДЕНИЕ ЭЛЕМЕНТАРНЫМИ НОРМАМИ И ПРАВИЛАМИ</w:t>
      </w:r>
    </w:p>
    <w:p w14:paraId="5FFAE668">
      <w:pPr>
        <w:spacing w:line="276" w:lineRule="auto"/>
        <w:jc w:val="center"/>
        <w:rPr>
          <w:rFonts w:ascii="Times New Roman" w:hAnsi="Times New Roman" w:eastAsia="Times New Roman"/>
          <w:sz w:val="28"/>
          <w:szCs w:val="28"/>
        </w:rPr>
      </w:pPr>
      <w:r>
        <w:rPr>
          <w:rFonts w:ascii="Times New Roman" w:hAnsi="Times New Roman" w:eastAsia="Times New Roman"/>
          <w:sz w:val="28"/>
          <w:szCs w:val="28"/>
        </w:rPr>
        <w:t>ЗДОРОВОГО ОБРАЗА ЖИЗНИ</w:t>
      </w:r>
    </w:p>
    <w:p w14:paraId="73EAE0D8">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14:paraId="4567E697">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формировать правильную осанку, проводить профилактику плоскостопия.</w:t>
      </w:r>
    </w:p>
    <w:p w14:paraId="5580EA2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5AA53092">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самообслуживания, умения следить за состоянием одежды, прически, чистотой рук и ногтей.</w:t>
      </w:r>
    </w:p>
    <w:p w14:paraId="148FF153">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14:paraId="486BBC91">
      <w:pPr>
        <w:spacing w:line="276" w:lineRule="auto"/>
        <w:ind w:left="700"/>
        <w:rPr>
          <w:rFonts w:ascii="Times New Roman" w:hAnsi="Times New Roman" w:eastAsia="Times New Roman"/>
          <w:sz w:val="28"/>
          <w:szCs w:val="28"/>
        </w:rPr>
      </w:pPr>
      <w:r>
        <w:rPr>
          <w:rFonts w:ascii="Times New Roman" w:hAnsi="Times New Roman" w:eastAsia="Times New Roman"/>
          <w:sz w:val="28"/>
          <w:szCs w:val="28"/>
        </w:rPr>
        <w:t>Продолжать работу по воспитанию культуры еды.</w:t>
      </w:r>
    </w:p>
    <w:p w14:paraId="0630CC19">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строении организма человека и его функционировании.</w:t>
      </w:r>
    </w:p>
    <w:p w14:paraId="35035F01">
      <w:pPr>
        <w:spacing w:line="276" w:lineRule="auto"/>
        <w:ind w:right="20" w:firstLine="708"/>
        <w:jc w:val="both"/>
        <w:rPr>
          <w:rFonts w:ascii="Times New Roman" w:hAnsi="Times New Roman" w:eastAsia="Times New Roman"/>
          <w:sz w:val="28"/>
          <w:szCs w:val="28"/>
        </w:rPr>
      </w:pPr>
      <w:r>
        <w:rPr>
          <w:rFonts w:ascii="Times New Roman" w:hAnsi="Times New Roman" w:eastAsia="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14:paraId="6A63FC93">
      <w:pPr>
        <w:spacing w:line="276" w:lineRule="auto"/>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6 до 7 лет)</w:t>
      </w:r>
    </w:p>
    <w:p w14:paraId="4270737B">
      <w:pPr>
        <w:spacing w:line="276" w:lineRule="auto"/>
        <w:rPr>
          <w:rFonts w:ascii="Times New Roman" w:hAnsi="Times New Roman" w:eastAsia="Times New Roman"/>
          <w:sz w:val="28"/>
          <w:szCs w:val="28"/>
        </w:rPr>
      </w:pPr>
    </w:p>
    <w:p w14:paraId="53BB3763">
      <w:pPr>
        <w:spacing w:line="276" w:lineRule="auto"/>
        <w:jc w:val="center"/>
        <w:rPr>
          <w:rFonts w:ascii="Times New Roman" w:hAnsi="Times New Roman" w:eastAsia="Times New Roman"/>
          <w:sz w:val="28"/>
          <w:szCs w:val="28"/>
        </w:rPr>
      </w:pPr>
      <w:r>
        <w:rPr>
          <w:rFonts w:ascii="Times New Roman" w:hAnsi="Times New Roman" w:eastAsia="Times New Roman"/>
          <w:sz w:val="28"/>
          <w:szCs w:val="28"/>
        </w:rPr>
        <w:t>ФИЗИЧЕСКАЯ КУЛЬТУРА</w:t>
      </w:r>
    </w:p>
    <w:p w14:paraId="04A2B347">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14:paraId="6451A9CC">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14:paraId="7C21E3DB">
      <w:pPr>
        <w:spacing w:line="276" w:lineRule="auto"/>
        <w:ind w:left="703"/>
        <w:rPr>
          <w:rFonts w:ascii="Times New Roman" w:hAnsi="Times New Roman" w:eastAsia="Times New Roman"/>
          <w:sz w:val="28"/>
          <w:szCs w:val="28"/>
        </w:rPr>
      </w:pPr>
      <w:r>
        <w:rPr>
          <w:rFonts w:ascii="Times New Roman" w:hAnsi="Times New Roman" w:eastAsia="Times New Roman"/>
          <w:sz w:val="28"/>
          <w:szCs w:val="28"/>
        </w:rPr>
        <w:t>Способствовать формированию широкого круга игровых действий.</w:t>
      </w:r>
    </w:p>
    <w:p w14:paraId="74B3DE3F">
      <w:pPr>
        <w:spacing w:line="276" w:lineRule="auto"/>
        <w:ind w:left="703"/>
        <w:rPr>
          <w:rFonts w:ascii="Times New Roman" w:hAnsi="Times New Roman" w:eastAsia="Times New Roman"/>
          <w:sz w:val="28"/>
          <w:szCs w:val="28"/>
        </w:rPr>
      </w:pPr>
    </w:p>
    <w:p w14:paraId="1CDA4BFA">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Основные движения</w:t>
      </w:r>
    </w:p>
    <w:p w14:paraId="4CEEF80C">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b/>
          <w:i/>
          <w:sz w:val="28"/>
          <w:szCs w:val="28"/>
        </w:rPr>
        <w:t>Ходьба и бег.</w:t>
      </w:r>
      <w:r>
        <w:rPr>
          <w:rFonts w:ascii="Times New Roman" w:hAnsi="Times New Roman" w:eastAsia="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14:paraId="04E3C518">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14:paraId="09CEB3DF">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Упражнения в равновесии.</w:t>
      </w:r>
      <w:r>
        <w:rPr>
          <w:rFonts w:ascii="Times New Roman" w:hAnsi="Times New Roman" w:eastAsia="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14:paraId="2FA32F24">
      <w:pPr>
        <w:spacing w:line="276" w:lineRule="auto"/>
        <w:ind w:left="3" w:firstLine="708"/>
        <w:jc w:val="both"/>
        <w:rPr>
          <w:rFonts w:ascii="Times New Roman" w:hAnsi="Times New Roman" w:eastAsia="Times New Roman"/>
          <w:sz w:val="28"/>
          <w:szCs w:val="28"/>
        </w:rPr>
      </w:pPr>
    </w:p>
    <w:p w14:paraId="57B4ADD7">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Ползание, лазание.</w:t>
      </w:r>
      <w:r>
        <w:rPr>
          <w:rFonts w:ascii="Times New Roman" w:hAnsi="Times New Roman" w:eastAsia="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спускаясь по диагонали. Формировать умение лазания и спуска по канату индивидуально со страховкой педагога.</w:t>
      </w:r>
    </w:p>
    <w:p w14:paraId="626FC8D9">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Прыжки.</w:t>
      </w:r>
      <w:r>
        <w:rPr>
          <w:rFonts w:ascii="Times New Roman" w:hAnsi="Times New Roman" w:eastAsia="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14:paraId="3BAC22ED">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Бросание, метание.</w:t>
      </w:r>
      <w:r>
        <w:rPr>
          <w:rFonts w:ascii="Times New Roman" w:hAnsi="Times New Roman" w:eastAsia="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14:paraId="547CAA85">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Строевые упражнения</w:t>
      </w:r>
    </w:p>
    <w:p w14:paraId="125AF9F2">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14:paraId="5E78F71C">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Ритмическая гимнастика</w:t>
      </w:r>
    </w:p>
    <w:p w14:paraId="1319D6D7">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14:paraId="6A7FC3F2">
      <w:pPr>
        <w:spacing w:line="276" w:lineRule="auto"/>
        <w:ind w:left="703"/>
        <w:rPr>
          <w:rFonts w:ascii="Times New Roman" w:hAnsi="Times New Roman" w:eastAsia="Times New Roman"/>
          <w:b/>
          <w:sz w:val="28"/>
          <w:szCs w:val="28"/>
        </w:rPr>
      </w:pPr>
      <w:r>
        <w:rPr>
          <w:rFonts w:ascii="Times New Roman" w:hAnsi="Times New Roman" w:eastAsia="Times New Roman"/>
          <w:b/>
          <w:sz w:val="28"/>
          <w:szCs w:val="28"/>
        </w:rPr>
        <w:t>Общеразвивающие упражнения</w:t>
      </w:r>
    </w:p>
    <w:p w14:paraId="1A1742B0">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14:paraId="1834E7BD">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Упражнения для кистей рук и плечевого пояса.</w:t>
      </w:r>
      <w:r>
        <w:rPr>
          <w:rFonts w:ascii="Times New Roman" w:hAnsi="Times New Roman" w:eastAsia="Times New Roman"/>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14:paraId="1FC225FB">
      <w:pPr>
        <w:spacing w:line="276" w:lineRule="auto"/>
        <w:ind w:left="3" w:firstLine="708"/>
        <w:jc w:val="both"/>
        <w:rPr>
          <w:rFonts w:ascii="Times New Roman" w:hAnsi="Times New Roman" w:eastAsia="Times New Roman"/>
          <w:sz w:val="28"/>
          <w:szCs w:val="28"/>
        </w:rPr>
      </w:pPr>
      <w:r>
        <w:rPr>
          <w:rFonts w:ascii="Times New Roman" w:hAnsi="Times New Roman" w:eastAsia="Times New Roman"/>
          <w:b/>
          <w:i/>
          <w:sz w:val="28"/>
          <w:szCs w:val="28"/>
        </w:rPr>
        <w:t>Упражнения для укрепления туловища и ног.</w:t>
      </w:r>
      <w:r>
        <w:rPr>
          <w:rFonts w:ascii="Times New Roman" w:hAnsi="Times New Roman" w:eastAsia="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14:paraId="2F1771ED">
      <w:pPr>
        <w:spacing w:line="276" w:lineRule="auto"/>
        <w:ind w:left="760"/>
        <w:rPr>
          <w:rFonts w:ascii="Times New Roman" w:hAnsi="Times New Roman" w:eastAsia="Times New Roman"/>
          <w:b/>
          <w:sz w:val="28"/>
          <w:szCs w:val="28"/>
        </w:rPr>
      </w:pPr>
      <w:r>
        <w:rPr>
          <w:rFonts w:ascii="Times New Roman" w:hAnsi="Times New Roman" w:eastAsia="Times New Roman"/>
          <w:b/>
          <w:sz w:val="28"/>
          <w:szCs w:val="28"/>
        </w:rPr>
        <w:t>Спортивные упражнения</w:t>
      </w:r>
    </w:p>
    <w:p w14:paraId="73EE6630">
      <w:pPr>
        <w:spacing w:line="276" w:lineRule="auto"/>
        <w:ind w:left="60" w:right="6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14:paraId="45BB1DF3">
      <w:pPr>
        <w:spacing w:line="276" w:lineRule="auto"/>
        <w:ind w:left="760"/>
        <w:rPr>
          <w:rFonts w:ascii="Times New Roman" w:hAnsi="Times New Roman" w:eastAsia="Times New Roman"/>
          <w:b/>
          <w:sz w:val="28"/>
          <w:szCs w:val="28"/>
        </w:rPr>
      </w:pPr>
      <w:r>
        <w:rPr>
          <w:rFonts w:ascii="Times New Roman" w:hAnsi="Times New Roman" w:eastAsia="Times New Roman"/>
          <w:b/>
          <w:sz w:val="28"/>
          <w:szCs w:val="28"/>
        </w:rPr>
        <w:t>Спортивные игры</w:t>
      </w:r>
    </w:p>
    <w:p w14:paraId="3B15B47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14:paraId="798505B5">
      <w:pPr>
        <w:spacing w:line="276" w:lineRule="auto"/>
        <w:ind w:left="760"/>
        <w:rPr>
          <w:rFonts w:ascii="Times New Roman" w:hAnsi="Times New Roman" w:eastAsia="Times New Roman"/>
          <w:b/>
          <w:sz w:val="28"/>
          <w:szCs w:val="28"/>
        </w:rPr>
      </w:pPr>
      <w:r>
        <w:rPr>
          <w:rFonts w:ascii="Times New Roman" w:hAnsi="Times New Roman" w:eastAsia="Times New Roman"/>
          <w:b/>
          <w:sz w:val="28"/>
          <w:szCs w:val="28"/>
        </w:rPr>
        <w:t>Подвижные игры</w:t>
      </w:r>
    </w:p>
    <w:p w14:paraId="095A991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Совершенствовать навыки игры в разнообразные подвижные игры, в игры с элементами соревнования.</w:t>
      </w:r>
    </w:p>
    <w:p w14:paraId="449D198C">
      <w:pPr>
        <w:spacing w:line="276" w:lineRule="auto"/>
        <w:ind w:left="1520"/>
        <w:rPr>
          <w:rFonts w:ascii="Times New Roman" w:hAnsi="Times New Roman" w:eastAsia="Times New Roman"/>
          <w:sz w:val="24"/>
        </w:rPr>
      </w:pPr>
      <w:r>
        <w:rPr>
          <w:rFonts w:ascii="Times New Roman" w:hAnsi="Times New Roman" w:eastAsia="Times New Roman"/>
          <w:sz w:val="24"/>
        </w:rPr>
        <w:t>ФОРМИРОВАНИЕ ОСНОВ ЗДОРОВОГО ОБРАЗА ЖИЗНИ</w:t>
      </w:r>
    </w:p>
    <w:p w14:paraId="164147C1">
      <w:pPr>
        <w:spacing w:line="276" w:lineRule="auto"/>
        <w:ind w:left="760"/>
        <w:rPr>
          <w:rFonts w:ascii="Times New Roman" w:hAnsi="Times New Roman" w:eastAsia="Times New Roman"/>
          <w:sz w:val="28"/>
          <w:szCs w:val="28"/>
        </w:rPr>
      </w:pPr>
      <w:r>
        <w:rPr>
          <w:rFonts w:ascii="Times New Roman" w:hAnsi="Times New Roman" w:eastAsia="Times New Roman"/>
          <w:sz w:val="28"/>
          <w:szCs w:val="28"/>
        </w:rPr>
        <w:t>Формировать правильную осанку и свод стопы.</w:t>
      </w:r>
    </w:p>
    <w:p w14:paraId="71273BB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14:paraId="4D760A26">
      <w:pPr>
        <w:spacing w:line="276" w:lineRule="auto"/>
        <w:jc w:val="both"/>
        <w:rPr>
          <w:rFonts w:ascii="Times New Roman" w:hAnsi="Times New Roman" w:eastAsia="Times New Roman"/>
          <w:sz w:val="28"/>
          <w:szCs w:val="28"/>
        </w:rPr>
      </w:pPr>
    </w:p>
    <w:p w14:paraId="3778B83F">
      <w:pPr>
        <w:spacing w:line="276" w:lineRule="auto"/>
        <w:jc w:val="center"/>
        <w:rPr>
          <w:rFonts w:ascii="Times New Roman" w:hAnsi="Times New Roman" w:eastAsia="Times New Roman"/>
          <w:b/>
          <w:sz w:val="32"/>
          <w:szCs w:val="32"/>
        </w:rPr>
      </w:pPr>
      <w:r>
        <w:rPr>
          <w:rFonts w:ascii="Times New Roman" w:hAnsi="Times New Roman" w:eastAsia="Times New Roman"/>
          <w:b/>
          <w:sz w:val="32"/>
          <w:szCs w:val="32"/>
        </w:rPr>
        <w:t>2.3. Тематическое планирование образовательной</w:t>
      </w:r>
    </w:p>
    <w:p w14:paraId="1D7319DC">
      <w:pPr>
        <w:spacing w:line="276" w:lineRule="auto"/>
        <w:ind w:right="20"/>
        <w:jc w:val="center"/>
        <w:rPr>
          <w:rFonts w:ascii="Times New Roman" w:hAnsi="Times New Roman" w:eastAsia="Times New Roman"/>
          <w:b/>
          <w:sz w:val="32"/>
          <w:szCs w:val="32"/>
        </w:rPr>
      </w:pPr>
      <w:r>
        <w:rPr>
          <w:rFonts w:ascii="Times New Roman" w:hAnsi="Times New Roman" w:eastAsia="Times New Roman"/>
          <w:b/>
          <w:sz w:val="32"/>
          <w:szCs w:val="32"/>
        </w:rPr>
        <w:t>и коррекционной деятельности</w:t>
      </w:r>
    </w:p>
    <w:p w14:paraId="6CB5FC28">
      <w:pPr>
        <w:spacing w:line="276" w:lineRule="auto"/>
        <w:ind w:right="20"/>
        <w:jc w:val="center"/>
        <w:rPr>
          <w:rFonts w:ascii="Times New Roman" w:hAnsi="Times New Roman" w:eastAsia="Times New Roman"/>
          <w:b/>
          <w:sz w:val="28"/>
          <w:szCs w:val="28"/>
        </w:rPr>
      </w:pPr>
    </w:p>
    <w:p w14:paraId="078ED128">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2.3.1. Комплексно- тематическое планирование лексического цикла  в средней группе ОНР</w:t>
      </w:r>
    </w:p>
    <w:tbl>
      <w:tblPr>
        <w:tblStyle w:val="3"/>
        <w:tblpPr w:leftFromText="180" w:rightFromText="180" w:vertAnchor="text" w:horzAnchor="margin" w:tblpY="1143"/>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4110"/>
        <w:gridCol w:w="2127"/>
      </w:tblGrid>
      <w:tr w14:paraId="1E144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 w:hRule="atLeast"/>
        </w:trPr>
        <w:tc>
          <w:tcPr>
            <w:tcW w:w="3369" w:type="dxa"/>
            <w:tcBorders>
              <w:top w:val="single" w:color="000000" w:sz="4" w:space="0"/>
              <w:left w:val="single" w:color="000000" w:sz="4" w:space="0"/>
              <w:bottom w:val="single" w:color="000000" w:sz="4" w:space="0"/>
              <w:right w:val="single" w:color="auto" w:sz="4" w:space="0"/>
            </w:tcBorders>
          </w:tcPr>
          <w:p w14:paraId="3E6649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Временной период</w:t>
            </w:r>
          </w:p>
        </w:tc>
        <w:tc>
          <w:tcPr>
            <w:tcW w:w="4110" w:type="dxa"/>
            <w:tcBorders>
              <w:top w:val="single" w:color="000000" w:sz="4" w:space="0"/>
              <w:left w:val="single" w:color="auto" w:sz="4" w:space="0"/>
              <w:bottom w:val="single" w:color="000000" w:sz="4" w:space="0"/>
              <w:right w:val="single" w:color="auto" w:sz="4" w:space="0"/>
            </w:tcBorders>
          </w:tcPr>
          <w:p w14:paraId="3EBF049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Развернутое содержание работы</w:t>
            </w:r>
          </w:p>
        </w:tc>
        <w:tc>
          <w:tcPr>
            <w:tcW w:w="2127" w:type="dxa"/>
            <w:tcBorders>
              <w:top w:val="single" w:color="000000" w:sz="4" w:space="0"/>
              <w:left w:val="single" w:color="auto" w:sz="4" w:space="0"/>
              <w:bottom w:val="single" w:color="000000" w:sz="4" w:space="0"/>
              <w:right w:val="single" w:color="auto" w:sz="4" w:space="0"/>
            </w:tcBorders>
          </w:tcPr>
          <w:p w14:paraId="5F28F374">
            <w:pPr>
              <w:spacing w:line="276"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Итоговые мероприятия</w:t>
            </w:r>
          </w:p>
        </w:tc>
      </w:tr>
      <w:tr w14:paraId="118C9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auto" w:sz="4" w:space="0"/>
              <w:bottom w:val="single" w:color="000000" w:sz="4" w:space="0"/>
              <w:right w:val="single" w:color="auto" w:sz="4" w:space="0"/>
            </w:tcBorders>
          </w:tcPr>
          <w:p w14:paraId="37EF224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p>
        </w:tc>
        <w:tc>
          <w:tcPr>
            <w:tcW w:w="4110" w:type="dxa"/>
            <w:tcBorders>
              <w:top w:val="single" w:color="000000" w:sz="4" w:space="0"/>
              <w:left w:val="single" w:color="auto" w:sz="4" w:space="0"/>
              <w:bottom w:val="single" w:color="000000" w:sz="4" w:space="0"/>
              <w:right w:val="single" w:color="auto" w:sz="4" w:space="0"/>
            </w:tcBorders>
          </w:tcPr>
          <w:p w14:paraId="73C053E0">
            <w:pPr>
              <w:spacing w:line="276" w:lineRule="auto"/>
              <w:rPr>
                <w:rFonts w:ascii="Times New Roman" w:hAnsi="Times New Roman" w:cs="Times New Roman"/>
                <w:sz w:val="24"/>
                <w:szCs w:val="24"/>
              </w:rPr>
            </w:pPr>
          </w:p>
        </w:tc>
        <w:tc>
          <w:tcPr>
            <w:tcW w:w="2127" w:type="dxa"/>
            <w:tcBorders>
              <w:top w:val="single" w:color="000000" w:sz="4" w:space="0"/>
              <w:left w:val="single" w:color="auto" w:sz="4" w:space="0"/>
              <w:bottom w:val="single" w:color="000000" w:sz="4" w:space="0"/>
              <w:right w:val="single" w:color="auto" w:sz="4" w:space="0"/>
            </w:tcBorders>
          </w:tcPr>
          <w:p w14:paraId="6EF1E630">
            <w:pPr>
              <w:spacing w:line="276" w:lineRule="auto"/>
              <w:ind w:left="-108"/>
              <w:rPr>
                <w:rFonts w:ascii="Times New Roman" w:hAnsi="Times New Roman" w:cs="Times New Roman"/>
                <w:sz w:val="24"/>
                <w:szCs w:val="24"/>
              </w:rPr>
            </w:pPr>
          </w:p>
        </w:tc>
      </w:tr>
      <w:tr w14:paraId="2433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0" w:hRule="atLeast"/>
        </w:trPr>
        <w:tc>
          <w:tcPr>
            <w:tcW w:w="3369" w:type="dxa"/>
            <w:tcBorders>
              <w:top w:val="single" w:color="000000" w:sz="4" w:space="0"/>
              <w:left w:val="single" w:color="auto" w:sz="4" w:space="0"/>
              <w:bottom w:val="single" w:color="auto" w:sz="4" w:space="0"/>
              <w:right w:val="single" w:color="auto" w:sz="4" w:space="0"/>
            </w:tcBorders>
          </w:tcPr>
          <w:p w14:paraId="6C41B90C">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1-2 недели Диагностика </w:t>
            </w:r>
          </w:p>
        </w:tc>
        <w:tc>
          <w:tcPr>
            <w:tcW w:w="4110" w:type="dxa"/>
            <w:tcBorders>
              <w:top w:val="single" w:color="000000" w:sz="4" w:space="0"/>
              <w:left w:val="single" w:color="auto" w:sz="4" w:space="0"/>
              <w:bottom w:val="single" w:color="auto" w:sz="4" w:space="0"/>
              <w:right w:val="single" w:color="auto" w:sz="4" w:space="0"/>
            </w:tcBorders>
          </w:tcPr>
          <w:p w14:paraId="4900CD56">
            <w:pPr>
              <w:spacing w:line="276" w:lineRule="auto"/>
              <w:jc w:val="center"/>
              <w:rPr>
                <w:rFonts w:ascii="Times New Roman" w:hAnsi="Times New Roman"/>
                <w:sz w:val="24"/>
                <w:szCs w:val="24"/>
              </w:rPr>
            </w:pPr>
            <w:r>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14:paraId="668930C9">
            <w:pPr>
              <w:spacing w:line="276" w:lineRule="auto"/>
              <w:jc w:val="center"/>
              <w:rPr>
                <w:rFonts w:ascii="Times New Roman" w:hAnsi="Times New Roman"/>
                <w:sz w:val="24"/>
                <w:szCs w:val="24"/>
              </w:rPr>
            </w:pPr>
            <w:r>
              <w:rPr>
                <w:rFonts w:ascii="Times New Roman" w:hAnsi="Times New Roman"/>
                <w:sz w:val="24"/>
                <w:szCs w:val="24"/>
              </w:rPr>
              <w:t>Объективное</w:t>
            </w:r>
            <w:r>
              <w:rPr>
                <w:rFonts w:ascii="Times New Roman" w:hAnsi="Times New Roman"/>
                <w:sz w:val="24"/>
                <w:szCs w:val="24"/>
              </w:rPr>
              <w:tab/>
            </w:r>
            <w:r>
              <w:rPr>
                <w:rFonts w:ascii="Times New Roman" w:hAnsi="Times New Roman"/>
                <w:sz w:val="24"/>
                <w:szCs w:val="24"/>
              </w:rPr>
              <w:t>логопедическое заключение и составление подгрупповых и индивидуальных планов коррекционно-развивающей работы на учебный</w:t>
            </w:r>
            <w:r>
              <w:rPr>
                <w:rFonts w:ascii="Times New Roman" w:hAnsi="Times New Roman"/>
                <w:sz w:val="24"/>
                <w:szCs w:val="24"/>
              </w:rPr>
              <w:tab/>
            </w:r>
            <w:r>
              <w:rPr>
                <w:rFonts w:ascii="Times New Roman" w:hAnsi="Times New Roman"/>
                <w:sz w:val="24"/>
                <w:szCs w:val="24"/>
              </w:rPr>
              <w:t>год, составление циклограммы деятельности.</w:t>
            </w:r>
          </w:p>
          <w:p w14:paraId="136CCF45">
            <w:pPr>
              <w:spacing w:line="276" w:lineRule="auto"/>
              <w:rPr>
                <w:rFonts w:ascii="Times New Roman" w:hAnsi="Times New Roman"/>
                <w:sz w:val="24"/>
                <w:szCs w:val="24"/>
              </w:rPr>
            </w:pPr>
          </w:p>
        </w:tc>
        <w:tc>
          <w:tcPr>
            <w:tcW w:w="2127" w:type="dxa"/>
            <w:tcBorders>
              <w:top w:val="single" w:color="000000" w:sz="4" w:space="0"/>
              <w:left w:val="single" w:color="auto" w:sz="4" w:space="0"/>
              <w:bottom w:val="single" w:color="auto" w:sz="4" w:space="0"/>
              <w:right w:val="single" w:color="auto" w:sz="4" w:space="0"/>
            </w:tcBorders>
          </w:tcPr>
          <w:p w14:paraId="56EAE2AB">
            <w:pPr>
              <w:spacing w:line="276" w:lineRule="auto"/>
              <w:ind w:left="120"/>
              <w:jc w:val="center"/>
              <w:rPr>
                <w:b/>
                <w:bCs/>
                <w:sz w:val="23"/>
                <w:szCs w:val="23"/>
              </w:rPr>
            </w:pPr>
            <w:r>
              <w:rPr>
                <w:rFonts w:ascii="Times New Roman" w:hAnsi="Times New Roman"/>
                <w:sz w:val="24"/>
                <w:szCs w:val="24"/>
              </w:rPr>
              <w:t>День знаний</w:t>
            </w:r>
          </w:p>
          <w:p w14:paraId="101D43F9">
            <w:pPr>
              <w:spacing w:line="276" w:lineRule="auto"/>
              <w:ind w:left="120"/>
              <w:jc w:val="center"/>
              <w:rPr>
                <w:rFonts w:ascii="Times New Roman" w:hAnsi="Times New Roman"/>
                <w:sz w:val="24"/>
                <w:szCs w:val="24"/>
              </w:rPr>
            </w:pPr>
            <w:r>
              <w:rPr>
                <w:rFonts w:ascii="Times New Roman" w:hAnsi="Times New Roman"/>
                <w:sz w:val="24"/>
                <w:szCs w:val="24"/>
              </w:rPr>
              <w:t>Участие в празднике знаний для старших дошкольников в качестве зрителей.</w:t>
            </w:r>
          </w:p>
          <w:p w14:paraId="1B4C97B8">
            <w:pPr>
              <w:spacing w:line="276" w:lineRule="auto"/>
              <w:ind w:left="120"/>
              <w:jc w:val="center"/>
              <w:rPr>
                <w:rFonts w:ascii="Times New Roman" w:hAnsi="Times New Roman"/>
                <w:sz w:val="24"/>
                <w:szCs w:val="24"/>
              </w:rPr>
            </w:pPr>
            <w:r>
              <w:rPr>
                <w:rFonts w:ascii="Times New Roman" w:hAnsi="Times New Roman"/>
                <w:sz w:val="24"/>
                <w:szCs w:val="24"/>
              </w:rPr>
              <w:t>Заполнение диагностических и речевых карт и персональных карт детей.</w:t>
            </w:r>
          </w:p>
        </w:tc>
      </w:tr>
      <w:tr w14:paraId="2F30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6" w:hRule="atLeast"/>
        </w:trPr>
        <w:tc>
          <w:tcPr>
            <w:tcW w:w="3369" w:type="dxa"/>
            <w:tcBorders>
              <w:top w:val="single" w:color="auto" w:sz="4" w:space="0"/>
              <w:left w:val="single" w:color="auto" w:sz="4" w:space="0"/>
              <w:bottom w:val="single" w:color="auto" w:sz="4" w:space="0"/>
              <w:right w:val="single" w:color="auto" w:sz="4" w:space="0"/>
            </w:tcBorders>
          </w:tcPr>
          <w:p w14:paraId="52E6991F">
            <w:pPr>
              <w:spacing w:line="276" w:lineRule="auto"/>
              <w:rPr>
                <w:rFonts w:ascii="Times New Roman" w:hAnsi="Times New Roman" w:cs="Times New Roman"/>
                <w:sz w:val="24"/>
                <w:szCs w:val="24"/>
              </w:rPr>
            </w:pPr>
            <w:r>
              <w:rPr>
                <w:rFonts w:ascii="Times New Roman" w:hAnsi="Times New Roman" w:cs="Times New Roman"/>
                <w:sz w:val="24"/>
                <w:szCs w:val="24"/>
              </w:rPr>
              <w:t>3неделя - «Наш детский сад»</w:t>
            </w:r>
          </w:p>
        </w:tc>
        <w:tc>
          <w:tcPr>
            <w:tcW w:w="4110" w:type="dxa"/>
            <w:tcBorders>
              <w:top w:val="single" w:color="auto" w:sz="4" w:space="0"/>
              <w:left w:val="single" w:color="auto" w:sz="4" w:space="0"/>
              <w:bottom w:val="single" w:color="auto" w:sz="4" w:space="0"/>
              <w:right w:val="single" w:color="auto" w:sz="4" w:space="0"/>
            </w:tcBorders>
          </w:tcPr>
          <w:p w14:paraId="4CD5EAC1">
            <w:pPr>
              <w:spacing w:line="276" w:lineRule="auto"/>
              <w:jc w:val="center"/>
              <w:rPr>
                <w:rFonts w:ascii="Times New Roman" w:hAnsi="Times New Roman"/>
                <w:sz w:val="24"/>
                <w:szCs w:val="24"/>
              </w:rPr>
            </w:pPr>
            <w:r>
              <w:rPr>
                <w:rFonts w:ascii="Times New Roman" w:hAnsi="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14:paraId="1845AC07">
            <w:pPr>
              <w:spacing w:line="276" w:lineRule="auto"/>
              <w:jc w:val="center"/>
              <w:rPr>
                <w:rFonts w:ascii="Times New Roman" w:hAnsi="Times New Roman"/>
                <w:sz w:val="24"/>
                <w:szCs w:val="24"/>
              </w:rPr>
            </w:pPr>
            <w:r>
              <w:rPr>
                <w:rFonts w:ascii="Times New Roman" w:hAnsi="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столовая, кабинет заведующего, кабинет врача, прачечная. Уточнить названия профессий работников детского сада: логопед, воспитатель, няня, медицинская сестра, повар, завхоз и т.д.</w:t>
            </w:r>
          </w:p>
        </w:tc>
        <w:tc>
          <w:tcPr>
            <w:tcW w:w="2127" w:type="dxa"/>
            <w:tcBorders>
              <w:top w:val="single" w:color="auto" w:sz="4" w:space="0"/>
              <w:left w:val="single" w:color="auto" w:sz="4" w:space="0"/>
              <w:bottom w:val="single" w:color="auto" w:sz="4" w:space="0"/>
              <w:right w:val="single" w:color="auto" w:sz="4" w:space="0"/>
            </w:tcBorders>
          </w:tcPr>
          <w:p w14:paraId="6EFF49C1">
            <w:pPr>
              <w:spacing w:line="276" w:lineRule="auto"/>
              <w:jc w:val="center"/>
              <w:rPr>
                <w:rFonts w:ascii="Times New Roman" w:hAnsi="Times New Roman"/>
                <w:sz w:val="24"/>
                <w:szCs w:val="24"/>
              </w:rPr>
            </w:pPr>
            <w:r>
              <w:rPr>
                <w:rFonts w:ascii="Times New Roman" w:hAnsi="Times New Roman"/>
                <w:sz w:val="24"/>
                <w:szCs w:val="24"/>
              </w:rPr>
              <w:t>Экскурсия по детскому саду</w:t>
            </w:r>
          </w:p>
          <w:p w14:paraId="1C0FA84F">
            <w:pPr>
              <w:spacing w:line="276" w:lineRule="auto"/>
              <w:jc w:val="center"/>
              <w:rPr>
                <w:rFonts w:ascii="Times New Roman" w:hAnsi="Times New Roman"/>
                <w:sz w:val="24"/>
                <w:szCs w:val="24"/>
              </w:rPr>
            </w:pPr>
          </w:p>
          <w:p w14:paraId="76E70FEF">
            <w:pPr>
              <w:spacing w:line="276" w:lineRule="auto"/>
              <w:jc w:val="center"/>
              <w:rPr>
                <w:rFonts w:ascii="Times New Roman" w:hAnsi="Times New Roman"/>
                <w:sz w:val="24"/>
                <w:szCs w:val="24"/>
              </w:rPr>
            </w:pPr>
          </w:p>
          <w:p w14:paraId="5C6BB50B">
            <w:pPr>
              <w:spacing w:line="276" w:lineRule="auto"/>
              <w:jc w:val="center"/>
              <w:rPr>
                <w:rFonts w:ascii="Times New Roman" w:hAnsi="Times New Roman"/>
                <w:sz w:val="24"/>
                <w:szCs w:val="24"/>
              </w:rPr>
            </w:pPr>
          </w:p>
          <w:p w14:paraId="062B1050">
            <w:pPr>
              <w:spacing w:line="276" w:lineRule="auto"/>
              <w:jc w:val="center"/>
              <w:rPr>
                <w:rFonts w:ascii="Times New Roman" w:hAnsi="Times New Roman"/>
                <w:sz w:val="24"/>
                <w:szCs w:val="24"/>
              </w:rPr>
            </w:pPr>
          </w:p>
          <w:p w14:paraId="57FA5916">
            <w:pPr>
              <w:spacing w:line="276" w:lineRule="auto"/>
              <w:jc w:val="center"/>
              <w:rPr>
                <w:rFonts w:ascii="Times New Roman" w:hAnsi="Times New Roman"/>
                <w:sz w:val="24"/>
                <w:szCs w:val="24"/>
              </w:rPr>
            </w:pPr>
          </w:p>
          <w:p w14:paraId="49DCC57B">
            <w:pPr>
              <w:spacing w:line="276" w:lineRule="auto"/>
              <w:jc w:val="center"/>
              <w:rPr>
                <w:rFonts w:ascii="Times New Roman" w:hAnsi="Times New Roman"/>
                <w:sz w:val="24"/>
                <w:szCs w:val="24"/>
              </w:rPr>
            </w:pPr>
          </w:p>
          <w:p w14:paraId="190CA72F">
            <w:pPr>
              <w:spacing w:line="276" w:lineRule="auto"/>
              <w:jc w:val="center"/>
              <w:rPr>
                <w:rFonts w:ascii="Times New Roman" w:hAnsi="Times New Roman"/>
                <w:sz w:val="24"/>
                <w:szCs w:val="24"/>
              </w:rPr>
            </w:pPr>
          </w:p>
          <w:p w14:paraId="2D597981">
            <w:pPr>
              <w:spacing w:line="276" w:lineRule="auto"/>
              <w:jc w:val="center"/>
              <w:rPr>
                <w:rFonts w:ascii="Times New Roman" w:hAnsi="Times New Roman"/>
                <w:sz w:val="24"/>
                <w:szCs w:val="24"/>
              </w:rPr>
            </w:pPr>
          </w:p>
          <w:p w14:paraId="17D6A917">
            <w:pPr>
              <w:spacing w:line="276" w:lineRule="auto"/>
              <w:jc w:val="center"/>
              <w:rPr>
                <w:rFonts w:ascii="Times New Roman" w:hAnsi="Times New Roman"/>
                <w:sz w:val="24"/>
                <w:szCs w:val="24"/>
              </w:rPr>
            </w:pPr>
          </w:p>
          <w:p w14:paraId="3E4A41FA">
            <w:pPr>
              <w:spacing w:line="276" w:lineRule="auto"/>
              <w:ind w:left="120"/>
              <w:jc w:val="center"/>
              <w:rPr>
                <w:rFonts w:ascii="Times New Roman" w:hAnsi="Times New Roman"/>
                <w:sz w:val="24"/>
                <w:szCs w:val="24"/>
              </w:rPr>
            </w:pPr>
          </w:p>
        </w:tc>
      </w:tr>
      <w:tr w14:paraId="19166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4" w:hRule="atLeast"/>
        </w:trPr>
        <w:tc>
          <w:tcPr>
            <w:tcW w:w="3369" w:type="dxa"/>
            <w:tcBorders>
              <w:top w:val="single" w:color="auto" w:sz="4" w:space="0"/>
              <w:left w:val="single" w:color="auto" w:sz="4" w:space="0"/>
              <w:right w:val="single" w:color="auto" w:sz="4" w:space="0"/>
            </w:tcBorders>
          </w:tcPr>
          <w:p w14:paraId="54C1C0D1">
            <w:pPr>
              <w:spacing w:line="276" w:lineRule="auto"/>
              <w:rPr>
                <w:rFonts w:ascii="Times New Roman" w:hAnsi="Times New Roman" w:cs="Times New Roman"/>
                <w:sz w:val="24"/>
                <w:szCs w:val="24"/>
              </w:rPr>
            </w:pPr>
            <w:r>
              <w:rPr>
                <w:rFonts w:ascii="Times New Roman" w:hAnsi="Times New Roman" w:cs="Times New Roman"/>
                <w:sz w:val="24"/>
                <w:szCs w:val="24"/>
              </w:rPr>
              <w:t xml:space="preserve"> 4 неделя Игрушки»</w:t>
            </w:r>
          </w:p>
        </w:tc>
        <w:tc>
          <w:tcPr>
            <w:tcW w:w="4110" w:type="dxa"/>
            <w:tcBorders>
              <w:top w:val="single" w:color="auto" w:sz="4" w:space="0"/>
              <w:left w:val="single" w:color="auto" w:sz="4" w:space="0"/>
              <w:right w:val="single" w:color="auto" w:sz="4" w:space="0"/>
            </w:tcBorders>
          </w:tcPr>
          <w:p w14:paraId="32205077">
            <w:pPr>
              <w:spacing w:line="276" w:lineRule="auto"/>
              <w:jc w:val="center"/>
              <w:rPr>
                <w:rFonts w:ascii="Times New Roman" w:hAnsi="Times New Roman"/>
                <w:sz w:val="24"/>
                <w:szCs w:val="24"/>
              </w:rPr>
            </w:pPr>
            <w:r>
              <w:rPr>
                <w:rFonts w:ascii="Times New Roman" w:hAnsi="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2127" w:type="dxa"/>
            <w:tcBorders>
              <w:top w:val="single" w:color="auto" w:sz="4" w:space="0"/>
              <w:left w:val="single" w:color="auto" w:sz="4" w:space="0"/>
              <w:right w:val="single" w:color="auto" w:sz="4" w:space="0"/>
            </w:tcBorders>
          </w:tcPr>
          <w:p w14:paraId="17B3F76C">
            <w:pPr>
              <w:spacing w:line="276" w:lineRule="auto"/>
              <w:jc w:val="center"/>
              <w:rPr>
                <w:rFonts w:ascii="Times New Roman" w:hAnsi="Times New Roman"/>
                <w:sz w:val="24"/>
                <w:szCs w:val="24"/>
              </w:rPr>
            </w:pPr>
            <w:r>
              <w:rPr>
                <w:rFonts w:ascii="Times New Roman" w:hAnsi="Times New Roman"/>
                <w:sz w:val="24"/>
                <w:szCs w:val="24"/>
              </w:rPr>
              <w:t>Оформление групповой стенгазеты «Моя любимая игрушка»</w:t>
            </w:r>
          </w:p>
          <w:p w14:paraId="164E869D">
            <w:pPr>
              <w:spacing w:line="276" w:lineRule="auto"/>
              <w:jc w:val="center"/>
              <w:rPr>
                <w:rFonts w:ascii="Times New Roman" w:hAnsi="Times New Roman"/>
                <w:sz w:val="24"/>
                <w:szCs w:val="24"/>
              </w:rPr>
            </w:pPr>
          </w:p>
          <w:p w14:paraId="39B73DC8">
            <w:pPr>
              <w:spacing w:line="276" w:lineRule="auto"/>
              <w:jc w:val="center"/>
              <w:rPr>
                <w:rFonts w:ascii="Times New Roman" w:hAnsi="Times New Roman"/>
                <w:sz w:val="24"/>
                <w:szCs w:val="24"/>
              </w:rPr>
            </w:pPr>
          </w:p>
          <w:p w14:paraId="6AE0A60D">
            <w:pPr>
              <w:spacing w:line="276" w:lineRule="auto"/>
              <w:jc w:val="center"/>
              <w:rPr>
                <w:rFonts w:ascii="Times New Roman" w:hAnsi="Times New Roman"/>
                <w:sz w:val="24"/>
                <w:szCs w:val="24"/>
              </w:rPr>
            </w:pPr>
          </w:p>
          <w:p w14:paraId="42A72F44">
            <w:pPr>
              <w:spacing w:line="276" w:lineRule="auto"/>
              <w:jc w:val="center"/>
              <w:rPr>
                <w:rFonts w:ascii="Times New Roman" w:hAnsi="Times New Roman"/>
                <w:sz w:val="24"/>
                <w:szCs w:val="24"/>
              </w:rPr>
            </w:pPr>
          </w:p>
        </w:tc>
      </w:tr>
      <w:tr w14:paraId="3E7A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3369" w:type="dxa"/>
            <w:tcBorders>
              <w:top w:val="single" w:color="auto" w:sz="4" w:space="0"/>
              <w:left w:val="single" w:color="auto" w:sz="4" w:space="0"/>
              <w:bottom w:val="single" w:color="auto" w:sz="4" w:space="0"/>
              <w:right w:val="single" w:color="auto" w:sz="4" w:space="0"/>
            </w:tcBorders>
          </w:tcPr>
          <w:p w14:paraId="4CD55DB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p w14:paraId="30FB2153">
            <w:pPr>
              <w:spacing w:line="276" w:lineRule="auto"/>
              <w:jc w:val="center"/>
              <w:rPr>
                <w:rFonts w:ascii="Times New Roman" w:hAnsi="Times New Roman" w:cs="Times New Roman"/>
                <w:b/>
                <w:sz w:val="24"/>
                <w:szCs w:val="24"/>
              </w:rPr>
            </w:pPr>
          </w:p>
          <w:p w14:paraId="5F894ECE">
            <w:pPr>
              <w:spacing w:line="276" w:lineRule="auto"/>
              <w:rPr>
                <w:rFonts w:ascii="Times New Roman" w:hAnsi="Times New Roman" w:cs="Times New Roman"/>
                <w:sz w:val="24"/>
                <w:szCs w:val="24"/>
              </w:rPr>
            </w:pPr>
            <w:r>
              <w:rPr>
                <w:rFonts w:ascii="Times New Roman" w:hAnsi="Times New Roman" w:cs="Times New Roman"/>
                <w:sz w:val="24"/>
                <w:szCs w:val="24"/>
              </w:rPr>
              <w:t>1неделя «Фрукты»</w:t>
            </w:r>
          </w:p>
        </w:tc>
        <w:tc>
          <w:tcPr>
            <w:tcW w:w="4110" w:type="dxa"/>
            <w:vMerge w:val="restart"/>
            <w:tcBorders>
              <w:top w:val="single" w:color="000000" w:sz="4" w:space="0"/>
              <w:left w:val="single" w:color="auto" w:sz="4" w:space="0"/>
              <w:right w:val="single" w:color="auto" w:sz="4" w:space="0"/>
            </w:tcBorders>
          </w:tcPr>
          <w:p w14:paraId="054C80B0">
            <w:pPr>
              <w:spacing w:line="276" w:lineRule="auto"/>
              <w:jc w:val="center"/>
              <w:rPr>
                <w:rFonts w:ascii="Times New Roman" w:hAnsi="Times New Roman"/>
                <w:sz w:val="24"/>
                <w:szCs w:val="24"/>
              </w:rPr>
            </w:pPr>
            <w:r>
              <w:rPr>
                <w:rFonts w:ascii="Times New Roman" w:hAnsi="Times New Roman"/>
                <w:sz w:val="24"/>
                <w:szCs w:val="24"/>
              </w:rPr>
              <w:t>Уточнение и расширение представлений детей о фруктах, овощах, месте их произрастания, отличительных особенностях.</w:t>
            </w:r>
          </w:p>
          <w:p w14:paraId="584B989F">
            <w:pPr>
              <w:spacing w:line="276" w:lineRule="auto"/>
              <w:jc w:val="center"/>
              <w:rPr>
                <w:rFonts w:ascii="Times New Roman" w:hAnsi="Times New Roman"/>
                <w:sz w:val="24"/>
                <w:szCs w:val="24"/>
              </w:rPr>
            </w:pPr>
            <w:r>
              <w:rPr>
                <w:rFonts w:ascii="Times New Roman" w:hAnsi="Times New Roman"/>
                <w:sz w:val="24"/>
                <w:szCs w:val="24"/>
              </w:rPr>
              <w:t>Расширение словаря по теме.</w:t>
            </w:r>
          </w:p>
          <w:p w14:paraId="3FBD4AEF">
            <w:pPr>
              <w:spacing w:line="276" w:lineRule="auto"/>
              <w:jc w:val="center"/>
              <w:rPr>
                <w:rFonts w:ascii="Times New Roman" w:hAnsi="Times New Roman"/>
                <w:sz w:val="24"/>
                <w:szCs w:val="24"/>
              </w:rPr>
            </w:pPr>
          </w:p>
        </w:tc>
        <w:tc>
          <w:tcPr>
            <w:tcW w:w="2127" w:type="dxa"/>
            <w:vMerge w:val="restart"/>
            <w:tcBorders>
              <w:top w:val="single" w:color="000000" w:sz="4" w:space="0"/>
              <w:left w:val="single" w:color="auto" w:sz="4" w:space="0"/>
              <w:right w:val="single" w:color="auto" w:sz="4" w:space="0"/>
            </w:tcBorders>
          </w:tcPr>
          <w:p w14:paraId="56B792DA">
            <w:pPr>
              <w:spacing w:line="276" w:lineRule="auto"/>
              <w:jc w:val="center"/>
              <w:rPr>
                <w:rFonts w:ascii="Times New Roman" w:hAnsi="Times New Roman"/>
                <w:sz w:val="28"/>
              </w:rPr>
            </w:pPr>
            <w:r>
              <w:rPr>
                <w:rFonts w:ascii="Times New Roman" w:hAnsi="Times New Roman"/>
                <w:sz w:val="24"/>
                <w:szCs w:val="24"/>
              </w:rPr>
              <w:t>Выставка детского творчества «Мой любимый фрукт».</w:t>
            </w:r>
          </w:p>
        </w:tc>
      </w:tr>
      <w:tr w14:paraId="48A5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3369" w:type="dxa"/>
            <w:vMerge w:val="restart"/>
            <w:tcBorders>
              <w:top w:val="single" w:color="auto" w:sz="4" w:space="0"/>
              <w:left w:val="single" w:color="auto" w:sz="4" w:space="0"/>
              <w:right w:val="single" w:color="auto" w:sz="4" w:space="0"/>
            </w:tcBorders>
          </w:tcPr>
          <w:p w14:paraId="5ADB96DC">
            <w:pPr>
              <w:spacing w:line="276" w:lineRule="auto"/>
              <w:rPr>
                <w:rFonts w:ascii="Times New Roman" w:hAnsi="Times New Roman" w:cs="Times New Roman"/>
                <w:b/>
                <w:sz w:val="24"/>
                <w:szCs w:val="24"/>
              </w:rPr>
            </w:pPr>
            <w:r>
              <w:rPr>
                <w:rFonts w:ascii="Times New Roman" w:hAnsi="Times New Roman" w:cs="Times New Roman"/>
                <w:sz w:val="24"/>
                <w:szCs w:val="24"/>
              </w:rPr>
              <w:t>2 неделя «Овощи»</w:t>
            </w:r>
          </w:p>
        </w:tc>
        <w:tc>
          <w:tcPr>
            <w:tcW w:w="4110" w:type="dxa"/>
            <w:vMerge w:val="continue"/>
            <w:tcBorders>
              <w:left w:val="single" w:color="auto" w:sz="4" w:space="0"/>
              <w:right w:val="single" w:color="auto" w:sz="4" w:space="0"/>
            </w:tcBorders>
          </w:tcPr>
          <w:p w14:paraId="34DDB6B2">
            <w:pPr>
              <w:spacing w:line="276" w:lineRule="auto"/>
              <w:jc w:val="center"/>
              <w:rPr>
                <w:rFonts w:ascii="Times New Roman" w:hAnsi="Times New Roman"/>
                <w:sz w:val="24"/>
                <w:szCs w:val="24"/>
              </w:rPr>
            </w:pPr>
          </w:p>
        </w:tc>
        <w:tc>
          <w:tcPr>
            <w:tcW w:w="2127" w:type="dxa"/>
            <w:vMerge w:val="continue"/>
            <w:tcBorders>
              <w:left w:val="single" w:color="auto" w:sz="4" w:space="0"/>
              <w:bottom w:val="single" w:color="auto" w:sz="4" w:space="0"/>
              <w:right w:val="single" w:color="auto" w:sz="4" w:space="0"/>
            </w:tcBorders>
          </w:tcPr>
          <w:p w14:paraId="2E29A034">
            <w:pPr>
              <w:spacing w:line="276" w:lineRule="auto"/>
              <w:jc w:val="center"/>
              <w:rPr>
                <w:rFonts w:ascii="Times New Roman" w:hAnsi="Times New Roman"/>
                <w:sz w:val="24"/>
              </w:rPr>
            </w:pPr>
          </w:p>
        </w:tc>
      </w:tr>
      <w:tr w14:paraId="55B37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369" w:type="dxa"/>
            <w:vMerge w:val="continue"/>
            <w:tcBorders>
              <w:top w:val="single" w:color="auto" w:sz="4" w:space="0"/>
              <w:left w:val="single" w:color="auto" w:sz="4" w:space="0"/>
              <w:right w:val="single" w:color="auto" w:sz="4" w:space="0"/>
            </w:tcBorders>
          </w:tcPr>
          <w:p w14:paraId="0BBF6D0A">
            <w:pPr>
              <w:spacing w:line="276" w:lineRule="auto"/>
              <w:rPr>
                <w:rFonts w:ascii="Times New Roman" w:hAnsi="Times New Roman" w:cs="Times New Roman"/>
                <w:sz w:val="24"/>
                <w:szCs w:val="24"/>
              </w:rPr>
            </w:pPr>
          </w:p>
        </w:tc>
        <w:tc>
          <w:tcPr>
            <w:tcW w:w="4110" w:type="dxa"/>
            <w:vMerge w:val="continue"/>
            <w:tcBorders>
              <w:left w:val="single" w:color="auto" w:sz="4" w:space="0"/>
              <w:right w:val="single" w:color="auto" w:sz="4" w:space="0"/>
            </w:tcBorders>
          </w:tcPr>
          <w:p w14:paraId="44192B96">
            <w:pPr>
              <w:spacing w:line="276" w:lineRule="auto"/>
              <w:jc w:val="center"/>
              <w:rPr>
                <w:rFonts w:ascii="Times New Roman" w:hAnsi="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1F98B9CA">
            <w:pPr>
              <w:pStyle w:val="11"/>
              <w:spacing w:line="276" w:lineRule="auto"/>
              <w:jc w:val="center"/>
              <w:rPr>
                <w:sz w:val="23"/>
                <w:szCs w:val="23"/>
              </w:rPr>
            </w:pPr>
            <w:r>
              <w:rPr>
                <w:sz w:val="23"/>
                <w:szCs w:val="23"/>
              </w:rPr>
              <w:t>Игра-драматизация по русской народной сказке «Репка».</w:t>
            </w:r>
          </w:p>
          <w:p w14:paraId="63390C74">
            <w:pPr>
              <w:pStyle w:val="11"/>
              <w:spacing w:line="276" w:lineRule="auto"/>
              <w:jc w:val="center"/>
              <w:rPr>
                <w:sz w:val="23"/>
                <w:szCs w:val="23"/>
              </w:rPr>
            </w:pPr>
          </w:p>
        </w:tc>
      </w:tr>
      <w:tr w14:paraId="6D555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3369" w:type="dxa"/>
            <w:vMerge w:val="continue"/>
            <w:tcBorders>
              <w:left w:val="single" w:color="auto" w:sz="4" w:space="0"/>
              <w:bottom w:val="single" w:color="auto" w:sz="4" w:space="0"/>
              <w:right w:val="single" w:color="auto" w:sz="4" w:space="0"/>
            </w:tcBorders>
          </w:tcPr>
          <w:p w14:paraId="58383F9B">
            <w:pPr>
              <w:spacing w:line="276" w:lineRule="auto"/>
              <w:rPr>
                <w:rFonts w:ascii="Times New Roman" w:hAnsi="Times New Roman" w:cs="Times New Roman"/>
                <w:sz w:val="24"/>
                <w:szCs w:val="24"/>
              </w:rPr>
            </w:pPr>
          </w:p>
        </w:tc>
        <w:tc>
          <w:tcPr>
            <w:tcW w:w="4110" w:type="dxa"/>
            <w:vMerge w:val="continue"/>
            <w:tcBorders>
              <w:left w:val="single" w:color="auto" w:sz="4" w:space="0"/>
              <w:right w:val="single" w:color="auto" w:sz="4" w:space="0"/>
            </w:tcBorders>
          </w:tcPr>
          <w:p w14:paraId="2C5D0074">
            <w:pPr>
              <w:spacing w:line="276" w:lineRule="auto"/>
              <w:jc w:val="center"/>
              <w:rPr>
                <w:rFonts w:ascii="Times New Roman" w:hAnsi="Times New Roman"/>
                <w:sz w:val="24"/>
                <w:szCs w:val="24"/>
              </w:rPr>
            </w:pPr>
          </w:p>
        </w:tc>
        <w:tc>
          <w:tcPr>
            <w:tcW w:w="2127" w:type="dxa"/>
            <w:vMerge w:val="restart"/>
            <w:tcBorders>
              <w:top w:val="single" w:color="auto" w:sz="4" w:space="0"/>
              <w:left w:val="single" w:color="auto" w:sz="4" w:space="0"/>
              <w:right w:val="single" w:color="auto" w:sz="4" w:space="0"/>
            </w:tcBorders>
          </w:tcPr>
          <w:p w14:paraId="76A4D278">
            <w:pPr>
              <w:spacing w:line="276" w:lineRule="auto"/>
              <w:jc w:val="center"/>
              <w:rPr>
                <w:rFonts w:ascii="Times New Roman" w:hAnsi="Times New Roman"/>
                <w:sz w:val="24"/>
              </w:rPr>
            </w:pPr>
            <w:r>
              <w:rPr>
                <w:rFonts w:ascii="Times New Roman" w:hAnsi="Times New Roman"/>
                <w:sz w:val="24"/>
                <w:szCs w:val="24"/>
              </w:rPr>
              <w:t>Коллективная аппликация из готовых форм «А у нас в садочке».</w:t>
            </w:r>
          </w:p>
        </w:tc>
      </w:tr>
      <w:tr w14:paraId="5B6D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3369" w:type="dxa"/>
            <w:tcBorders>
              <w:top w:val="single" w:color="auto" w:sz="4" w:space="0"/>
              <w:left w:val="single" w:color="auto" w:sz="4" w:space="0"/>
              <w:bottom w:val="single" w:color="auto" w:sz="4" w:space="0"/>
              <w:right w:val="single" w:color="auto" w:sz="4" w:space="0"/>
            </w:tcBorders>
          </w:tcPr>
          <w:p w14:paraId="7208FF6B">
            <w:pPr>
              <w:spacing w:line="276" w:lineRule="auto"/>
              <w:rPr>
                <w:rFonts w:ascii="Times New Roman" w:hAnsi="Times New Roman" w:cs="Times New Roman"/>
                <w:sz w:val="24"/>
                <w:szCs w:val="24"/>
              </w:rPr>
            </w:pPr>
            <w:r>
              <w:rPr>
                <w:rFonts w:ascii="Times New Roman" w:hAnsi="Times New Roman" w:cs="Times New Roman"/>
                <w:sz w:val="24"/>
                <w:szCs w:val="24"/>
              </w:rPr>
              <w:t>3 неделя «Овощи-фрукты»</w:t>
            </w:r>
          </w:p>
        </w:tc>
        <w:tc>
          <w:tcPr>
            <w:tcW w:w="4110" w:type="dxa"/>
            <w:vMerge w:val="continue"/>
            <w:tcBorders>
              <w:left w:val="single" w:color="auto" w:sz="4" w:space="0"/>
              <w:bottom w:val="single" w:color="auto" w:sz="4" w:space="0"/>
              <w:right w:val="single" w:color="auto" w:sz="4" w:space="0"/>
            </w:tcBorders>
          </w:tcPr>
          <w:p w14:paraId="07F55302">
            <w:pPr>
              <w:spacing w:line="276" w:lineRule="auto"/>
              <w:jc w:val="center"/>
              <w:rPr>
                <w:rFonts w:ascii="Times New Roman" w:hAnsi="Times New Roman"/>
                <w:sz w:val="24"/>
                <w:szCs w:val="24"/>
              </w:rPr>
            </w:pPr>
          </w:p>
        </w:tc>
        <w:tc>
          <w:tcPr>
            <w:tcW w:w="2127" w:type="dxa"/>
            <w:vMerge w:val="continue"/>
            <w:tcBorders>
              <w:left w:val="single" w:color="auto" w:sz="4" w:space="0"/>
              <w:bottom w:val="single" w:color="auto" w:sz="4" w:space="0"/>
              <w:right w:val="single" w:color="auto" w:sz="4" w:space="0"/>
            </w:tcBorders>
          </w:tcPr>
          <w:p w14:paraId="7C53C8A2">
            <w:pPr>
              <w:spacing w:line="276" w:lineRule="auto"/>
              <w:ind w:left="-108"/>
              <w:jc w:val="center"/>
              <w:rPr>
                <w:rFonts w:ascii="Times New Roman" w:hAnsi="Times New Roman" w:cs="Times New Roman"/>
                <w:sz w:val="24"/>
                <w:szCs w:val="24"/>
              </w:rPr>
            </w:pPr>
          </w:p>
        </w:tc>
      </w:tr>
      <w:tr w14:paraId="5456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3369" w:type="dxa"/>
            <w:tcBorders>
              <w:top w:val="single" w:color="auto" w:sz="4" w:space="0"/>
              <w:left w:val="single" w:color="auto" w:sz="4" w:space="0"/>
              <w:bottom w:val="single" w:color="auto" w:sz="4" w:space="0"/>
              <w:right w:val="single" w:color="auto" w:sz="4" w:space="0"/>
            </w:tcBorders>
          </w:tcPr>
          <w:p w14:paraId="2C33D88F">
            <w:pPr>
              <w:spacing w:line="276" w:lineRule="auto"/>
              <w:rPr>
                <w:rFonts w:ascii="Times New Roman" w:hAnsi="Times New Roman" w:cs="Times New Roman"/>
                <w:sz w:val="24"/>
                <w:szCs w:val="24"/>
              </w:rPr>
            </w:pPr>
            <w:r>
              <w:rPr>
                <w:rFonts w:ascii="Times New Roman" w:hAnsi="Times New Roman" w:cs="Times New Roman"/>
                <w:sz w:val="24"/>
                <w:szCs w:val="24"/>
              </w:rPr>
              <w:t>4 неделя «Осень»</w:t>
            </w:r>
          </w:p>
        </w:tc>
        <w:tc>
          <w:tcPr>
            <w:tcW w:w="4110" w:type="dxa"/>
            <w:tcBorders>
              <w:top w:val="single" w:color="auto" w:sz="4" w:space="0"/>
              <w:left w:val="single" w:color="auto" w:sz="4" w:space="0"/>
              <w:bottom w:val="single" w:color="auto" w:sz="4" w:space="0"/>
              <w:right w:val="single" w:color="auto" w:sz="4" w:space="0"/>
            </w:tcBorders>
          </w:tcPr>
          <w:p w14:paraId="181AB35E">
            <w:pPr>
              <w:spacing w:line="276" w:lineRule="auto"/>
              <w:jc w:val="center"/>
              <w:rPr>
                <w:rFonts w:ascii="Times New Roman" w:hAnsi="Times New Roman"/>
                <w:sz w:val="24"/>
                <w:szCs w:val="24"/>
              </w:rPr>
            </w:pPr>
            <w:r>
              <w:rPr>
                <w:rFonts w:ascii="Times New Roman" w:hAnsi="Times New Roman"/>
                <w:sz w:val="24"/>
                <w:szCs w:val="24"/>
              </w:rPr>
              <w:t>Систематизировать знания детей об осени и осенних явлениях; воспитывать интерес к сезонным 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w:t>
            </w:r>
          </w:p>
          <w:p w14:paraId="790E7B49">
            <w:pPr>
              <w:spacing w:line="276" w:lineRule="auto"/>
              <w:jc w:val="center"/>
              <w:rPr>
                <w:rFonts w:ascii="Times New Roman" w:hAnsi="Times New Roman"/>
                <w:sz w:val="24"/>
                <w:szCs w:val="24"/>
              </w:rPr>
            </w:pPr>
            <w:r>
              <w:rPr>
                <w:rFonts w:ascii="Times New Roman" w:hAnsi="Times New Roman"/>
                <w:sz w:val="24"/>
                <w:szCs w:val="24"/>
              </w:rPr>
              <w:t>-учить детей работать сообща, помогать друг другу;</w:t>
            </w:r>
          </w:p>
          <w:p w14:paraId="28594DE9">
            <w:pPr>
              <w:spacing w:line="276" w:lineRule="auto"/>
              <w:jc w:val="center"/>
              <w:rPr>
                <w:rFonts w:ascii="Times New Roman" w:hAnsi="Times New Roman"/>
                <w:sz w:val="24"/>
                <w:szCs w:val="24"/>
              </w:rPr>
            </w:pPr>
            <w:r>
              <w:rPr>
                <w:rFonts w:ascii="Times New Roman" w:hAnsi="Times New Roman"/>
                <w:sz w:val="24"/>
                <w:szCs w:val="24"/>
              </w:rPr>
              <w:t>воспитывать бережное отношение, любовь к природе.</w:t>
            </w:r>
          </w:p>
        </w:tc>
        <w:tc>
          <w:tcPr>
            <w:tcW w:w="2127" w:type="dxa"/>
            <w:tcBorders>
              <w:top w:val="single" w:color="auto" w:sz="4" w:space="0"/>
              <w:left w:val="single" w:color="auto" w:sz="4" w:space="0"/>
              <w:bottom w:val="single" w:color="auto" w:sz="4" w:space="0"/>
              <w:right w:val="single" w:color="auto" w:sz="4" w:space="0"/>
            </w:tcBorders>
          </w:tcPr>
          <w:p w14:paraId="2A7EAC59">
            <w:pPr>
              <w:spacing w:line="276" w:lineRule="auto"/>
              <w:jc w:val="center"/>
              <w:rPr>
                <w:rFonts w:ascii="Times New Roman" w:hAnsi="Times New Roman"/>
                <w:sz w:val="24"/>
                <w:szCs w:val="24"/>
              </w:rPr>
            </w:pPr>
            <w:r>
              <w:rPr>
                <w:rFonts w:ascii="Times New Roman" w:hAnsi="Times New Roman"/>
                <w:sz w:val="24"/>
                <w:szCs w:val="24"/>
              </w:rPr>
              <w:t>Праздник «Золотая осень».</w:t>
            </w:r>
          </w:p>
          <w:p w14:paraId="6586313A">
            <w:pPr>
              <w:spacing w:line="276" w:lineRule="auto"/>
              <w:jc w:val="center"/>
              <w:rPr>
                <w:rFonts w:ascii="Times New Roman" w:hAnsi="Times New Roman" w:cs="Times New Roman"/>
                <w:sz w:val="24"/>
                <w:szCs w:val="24"/>
              </w:rPr>
            </w:pPr>
            <w:r>
              <w:rPr>
                <w:rFonts w:ascii="Times New Roman" w:hAnsi="Times New Roman"/>
                <w:sz w:val="24"/>
                <w:szCs w:val="24"/>
              </w:rPr>
              <w:t>Выставка детского творчества совместно с родителями «Осень разноцветная».</w:t>
            </w:r>
          </w:p>
        </w:tc>
      </w:tr>
      <w:tr w14:paraId="524E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369" w:type="dxa"/>
            <w:tcBorders>
              <w:top w:val="single" w:color="auto" w:sz="4" w:space="0"/>
              <w:left w:val="single" w:color="auto" w:sz="4" w:space="0"/>
              <w:bottom w:val="single" w:color="000000" w:sz="4" w:space="0"/>
              <w:right w:val="single" w:color="auto" w:sz="4" w:space="0"/>
            </w:tcBorders>
          </w:tcPr>
          <w:p w14:paraId="00772CC9">
            <w:pPr>
              <w:spacing w:line="276" w:lineRule="auto"/>
              <w:rPr>
                <w:rFonts w:ascii="Times New Roman" w:hAnsi="Times New Roman" w:cs="Times New Roman"/>
                <w:sz w:val="24"/>
                <w:szCs w:val="24"/>
              </w:rPr>
            </w:pPr>
            <w:r>
              <w:rPr>
                <w:rFonts w:ascii="Times New Roman" w:hAnsi="Times New Roman" w:cs="Times New Roman"/>
                <w:sz w:val="24"/>
                <w:szCs w:val="24"/>
              </w:rPr>
              <w:t>5 неделя «Перелётные птицы»</w:t>
            </w:r>
          </w:p>
        </w:tc>
        <w:tc>
          <w:tcPr>
            <w:tcW w:w="4110" w:type="dxa"/>
            <w:tcBorders>
              <w:top w:val="single" w:color="auto" w:sz="4" w:space="0"/>
              <w:left w:val="single" w:color="auto" w:sz="4" w:space="0"/>
              <w:bottom w:val="single" w:color="000000" w:sz="4" w:space="0"/>
              <w:right w:val="single" w:color="auto" w:sz="4" w:space="0"/>
            </w:tcBorders>
          </w:tcPr>
          <w:p w14:paraId="5BE18049">
            <w:pPr>
              <w:spacing w:line="276" w:lineRule="auto"/>
              <w:jc w:val="center"/>
              <w:rPr>
                <w:rFonts w:ascii="Times New Roman" w:hAnsi="Times New Roman"/>
                <w:sz w:val="24"/>
                <w:szCs w:val="24"/>
              </w:rPr>
            </w:pPr>
            <w:r>
              <w:rPr>
                <w:rFonts w:ascii="Times New Roman" w:hAnsi="Times New Roman"/>
                <w:sz w:val="24"/>
                <w:szCs w:val="24"/>
              </w:rPr>
              <w:t>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w:t>
            </w:r>
          </w:p>
        </w:tc>
        <w:tc>
          <w:tcPr>
            <w:tcW w:w="2127" w:type="dxa"/>
            <w:tcBorders>
              <w:top w:val="single" w:color="auto" w:sz="4" w:space="0"/>
              <w:left w:val="single" w:color="auto" w:sz="4" w:space="0"/>
              <w:bottom w:val="single" w:color="000000" w:sz="4" w:space="0"/>
              <w:right w:val="single" w:color="auto" w:sz="4" w:space="0"/>
            </w:tcBorders>
          </w:tcPr>
          <w:p w14:paraId="66F44CB7">
            <w:pPr>
              <w:pStyle w:val="11"/>
              <w:spacing w:after="200" w:line="276" w:lineRule="auto"/>
              <w:jc w:val="center"/>
              <w:rPr>
                <w:rFonts w:eastAsia="Times New Roman" w:cs="Calibri"/>
                <w:color w:val="auto"/>
              </w:rPr>
            </w:pPr>
            <w:r>
              <w:rPr>
                <w:rFonts w:eastAsia="Times New Roman" w:cs="Calibri"/>
                <w:color w:val="auto"/>
              </w:rPr>
              <w:t>Выставка поделок из природного материала, подготовленных с родителями.</w:t>
            </w:r>
          </w:p>
          <w:p w14:paraId="3B73FFDA">
            <w:pPr>
              <w:spacing w:line="276" w:lineRule="auto"/>
              <w:ind w:left="-108"/>
              <w:jc w:val="center"/>
              <w:rPr>
                <w:rFonts w:ascii="Times New Roman" w:hAnsi="Times New Roman" w:cs="Times New Roman"/>
                <w:sz w:val="24"/>
                <w:szCs w:val="24"/>
              </w:rPr>
            </w:pPr>
          </w:p>
        </w:tc>
      </w:tr>
      <w:tr w14:paraId="598EF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3369" w:type="dxa"/>
            <w:tcBorders>
              <w:top w:val="single" w:color="000000" w:sz="4" w:space="0"/>
              <w:left w:val="single" w:color="auto" w:sz="4" w:space="0"/>
              <w:bottom w:val="single" w:color="auto" w:sz="4" w:space="0"/>
              <w:right w:val="single" w:color="auto" w:sz="4" w:space="0"/>
            </w:tcBorders>
          </w:tcPr>
          <w:p w14:paraId="19BFDBF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Ноябрь</w:t>
            </w:r>
          </w:p>
          <w:p w14:paraId="60E905A9">
            <w:pPr>
              <w:spacing w:line="276" w:lineRule="auto"/>
              <w:rPr>
                <w:rFonts w:ascii="Times New Roman" w:hAnsi="Times New Roman" w:cs="Times New Roman"/>
                <w:sz w:val="24"/>
                <w:szCs w:val="24"/>
              </w:rPr>
            </w:pPr>
            <w:r>
              <w:rPr>
                <w:rFonts w:ascii="Times New Roman" w:hAnsi="Times New Roman" w:cs="Times New Roman"/>
                <w:sz w:val="24"/>
                <w:szCs w:val="24"/>
              </w:rPr>
              <w:t>1неделя «Русские народные сказки»</w:t>
            </w:r>
          </w:p>
        </w:tc>
        <w:tc>
          <w:tcPr>
            <w:tcW w:w="4110" w:type="dxa"/>
            <w:tcBorders>
              <w:top w:val="single" w:color="000000" w:sz="4" w:space="0"/>
              <w:left w:val="single" w:color="auto" w:sz="4" w:space="0"/>
              <w:bottom w:val="single" w:color="auto" w:sz="4" w:space="0"/>
              <w:right w:val="single" w:color="auto" w:sz="4" w:space="0"/>
            </w:tcBorders>
          </w:tcPr>
          <w:p w14:paraId="7BDD753D">
            <w:pPr>
              <w:spacing w:line="276" w:lineRule="auto"/>
              <w:jc w:val="center"/>
              <w:rPr>
                <w:rFonts w:ascii="Times New Roman" w:hAnsi="Times New Roman"/>
                <w:sz w:val="24"/>
                <w:szCs w:val="24"/>
              </w:rPr>
            </w:pPr>
            <w:r>
              <w:rPr>
                <w:rFonts w:ascii="Times New Roman" w:hAnsi="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w:t>
            </w:r>
          </w:p>
        </w:tc>
        <w:tc>
          <w:tcPr>
            <w:tcW w:w="2127" w:type="dxa"/>
            <w:tcBorders>
              <w:top w:val="single" w:color="000000" w:sz="4" w:space="0"/>
              <w:left w:val="single" w:color="auto" w:sz="4" w:space="0"/>
              <w:bottom w:val="single" w:color="auto" w:sz="4" w:space="0"/>
              <w:right w:val="single" w:color="auto" w:sz="4" w:space="0"/>
            </w:tcBorders>
          </w:tcPr>
          <w:p w14:paraId="1C93D4FF">
            <w:pPr>
              <w:spacing w:line="276" w:lineRule="auto"/>
              <w:jc w:val="center"/>
              <w:rPr>
                <w:rFonts w:ascii="Times New Roman" w:hAnsi="Times New Roman"/>
                <w:sz w:val="24"/>
                <w:szCs w:val="24"/>
              </w:rPr>
            </w:pPr>
            <w:r>
              <w:rPr>
                <w:rFonts w:ascii="Times New Roman" w:hAnsi="Times New Roman"/>
                <w:sz w:val="24"/>
                <w:szCs w:val="24"/>
              </w:rPr>
              <w:t>4 ноября - «День народного единства»</w:t>
            </w:r>
          </w:p>
          <w:p w14:paraId="3190EF81">
            <w:pPr>
              <w:spacing w:line="276" w:lineRule="auto"/>
              <w:jc w:val="center"/>
              <w:rPr>
                <w:rFonts w:ascii="Times New Roman" w:hAnsi="Times New Roman" w:cs="Times New Roman"/>
                <w:sz w:val="24"/>
                <w:szCs w:val="24"/>
              </w:rPr>
            </w:pPr>
            <w:r>
              <w:rPr>
                <w:rFonts w:ascii="Times New Roman" w:hAnsi="Times New Roman"/>
                <w:sz w:val="24"/>
                <w:szCs w:val="24"/>
              </w:rPr>
              <w:t>Выставка рисунков и коллажей «Мои любимые сказки».</w:t>
            </w:r>
          </w:p>
        </w:tc>
      </w:tr>
      <w:tr w14:paraId="63B4C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369" w:type="dxa"/>
            <w:tcBorders>
              <w:top w:val="single" w:color="auto" w:sz="4" w:space="0"/>
              <w:left w:val="single" w:color="auto" w:sz="4" w:space="0"/>
              <w:bottom w:val="single" w:color="auto" w:sz="4" w:space="0"/>
              <w:right w:val="single" w:color="auto" w:sz="4" w:space="0"/>
            </w:tcBorders>
          </w:tcPr>
          <w:p w14:paraId="4EA94582">
            <w:pPr>
              <w:spacing w:line="276" w:lineRule="auto"/>
              <w:rPr>
                <w:rFonts w:ascii="Times New Roman" w:hAnsi="Times New Roman" w:cs="Times New Roman"/>
                <w:b/>
                <w:sz w:val="24"/>
                <w:szCs w:val="24"/>
              </w:rPr>
            </w:pPr>
            <w:r>
              <w:rPr>
                <w:rFonts w:ascii="Times New Roman" w:hAnsi="Times New Roman" w:cs="Times New Roman"/>
                <w:sz w:val="24"/>
                <w:szCs w:val="24"/>
              </w:rPr>
              <w:t>2 неделя «Обувь. Одежда»</w:t>
            </w:r>
          </w:p>
        </w:tc>
        <w:tc>
          <w:tcPr>
            <w:tcW w:w="4110" w:type="dxa"/>
            <w:tcBorders>
              <w:top w:val="single" w:color="auto" w:sz="4" w:space="0"/>
              <w:left w:val="single" w:color="auto" w:sz="4" w:space="0"/>
              <w:bottom w:val="single" w:color="auto" w:sz="4" w:space="0"/>
              <w:right w:val="single" w:color="auto" w:sz="4" w:space="0"/>
            </w:tcBorders>
          </w:tcPr>
          <w:p w14:paraId="222D7F88">
            <w:pPr>
              <w:spacing w:line="276" w:lineRule="auto"/>
              <w:jc w:val="center"/>
              <w:rPr>
                <w:rFonts w:ascii="Times New Roman" w:hAnsi="Times New Roman"/>
                <w:sz w:val="24"/>
                <w:szCs w:val="24"/>
              </w:rPr>
            </w:pPr>
            <w:r>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p>
          <w:p w14:paraId="4649E72D">
            <w:pPr>
              <w:spacing w:line="276" w:lineRule="auto"/>
              <w:jc w:val="center"/>
              <w:rPr>
                <w:rFonts w:ascii="Times New Roman" w:hAnsi="Times New Roman"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0D73686E">
            <w:pPr>
              <w:spacing w:line="276" w:lineRule="auto"/>
              <w:jc w:val="center"/>
              <w:rPr>
                <w:rFonts w:ascii="Times New Roman" w:hAnsi="Times New Roman"/>
                <w:sz w:val="24"/>
                <w:szCs w:val="24"/>
              </w:rPr>
            </w:pPr>
            <w:r>
              <w:rPr>
                <w:rFonts w:ascii="Times New Roman" w:hAnsi="Times New Roman"/>
                <w:sz w:val="24"/>
                <w:szCs w:val="24"/>
              </w:rPr>
              <w:t>Коллективный коллаж «Нарядные куклы». Использование материалов и украшений,</w:t>
            </w:r>
          </w:p>
          <w:p w14:paraId="44DD3C65">
            <w:pPr>
              <w:spacing w:line="276" w:lineRule="auto"/>
              <w:jc w:val="center"/>
              <w:rPr>
                <w:rFonts w:ascii="Times New Roman" w:hAnsi="Times New Roman"/>
                <w:sz w:val="24"/>
                <w:szCs w:val="24"/>
              </w:rPr>
            </w:pPr>
            <w:r>
              <w:rPr>
                <w:rFonts w:ascii="Times New Roman" w:hAnsi="Times New Roman"/>
                <w:sz w:val="24"/>
                <w:szCs w:val="24"/>
              </w:rPr>
              <w:t>подготовленных мамами.</w:t>
            </w:r>
          </w:p>
        </w:tc>
      </w:tr>
      <w:tr w14:paraId="69960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3369" w:type="dxa"/>
            <w:tcBorders>
              <w:top w:val="single" w:color="auto" w:sz="4" w:space="0"/>
              <w:left w:val="single" w:color="auto" w:sz="4" w:space="0"/>
              <w:bottom w:val="single" w:color="auto" w:sz="4" w:space="0"/>
              <w:right w:val="single" w:color="auto" w:sz="4" w:space="0"/>
            </w:tcBorders>
          </w:tcPr>
          <w:p w14:paraId="524B095C">
            <w:pPr>
              <w:spacing w:line="276" w:lineRule="auto"/>
              <w:rPr>
                <w:rFonts w:ascii="Times New Roman" w:hAnsi="Times New Roman" w:cs="Times New Roman"/>
                <w:sz w:val="24"/>
                <w:szCs w:val="24"/>
              </w:rPr>
            </w:pPr>
            <w:r>
              <w:rPr>
                <w:rFonts w:ascii="Times New Roman" w:hAnsi="Times New Roman" w:cs="Times New Roman"/>
                <w:sz w:val="24"/>
                <w:szCs w:val="24"/>
              </w:rPr>
              <w:t>3 неделя «Дом. Мебель»</w:t>
            </w:r>
          </w:p>
        </w:tc>
        <w:tc>
          <w:tcPr>
            <w:tcW w:w="4110" w:type="dxa"/>
            <w:tcBorders>
              <w:top w:val="single" w:color="auto" w:sz="4" w:space="0"/>
              <w:left w:val="single" w:color="auto" w:sz="4" w:space="0"/>
              <w:bottom w:val="single" w:color="auto" w:sz="4" w:space="0"/>
              <w:right w:val="single" w:color="auto" w:sz="4" w:space="0"/>
            </w:tcBorders>
          </w:tcPr>
          <w:p w14:paraId="0023BA5A">
            <w:pPr>
              <w:spacing w:line="276" w:lineRule="auto"/>
              <w:jc w:val="center"/>
              <w:rPr>
                <w:rFonts w:ascii="Times New Roman" w:hAnsi="Times New Roman"/>
                <w:sz w:val="24"/>
                <w:szCs w:val="24"/>
              </w:rPr>
            </w:pPr>
            <w:r>
              <w:rPr>
                <w:rFonts w:ascii="Times New Roman" w:hAnsi="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w:t>
            </w:r>
          </w:p>
        </w:tc>
        <w:tc>
          <w:tcPr>
            <w:tcW w:w="2127" w:type="dxa"/>
            <w:tcBorders>
              <w:top w:val="single" w:color="auto" w:sz="4" w:space="0"/>
              <w:left w:val="single" w:color="auto" w:sz="4" w:space="0"/>
              <w:bottom w:val="single" w:color="auto" w:sz="4" w:space="0"/>
              <w:right w:val="single" w:color="auto" w:sz="4" w:space="0"/>
            </w:tcBorders>
          </w:tcPr>
          <w:p w14:paraId="33A5F51D">
            <w:pPr>
              <w:pStyle w:val="11"/>
              <w:spacing w:line="276" w:lineRule="auto"/>
              <w:jc w:val="center"/>
              <w:rPr>
                <w:sz w:val="23"/>
                <w:szCs w:val="23"/>
              </w:rPr>
            </w:pPr>
            <w:r>
              <w:rPr>
                <w:sz w:val="23"/>
                <w:szCs w:val="23"/>
              </w:rPr>
              <w:t>Вечер «Наши любимые поэты».</w:t>
            </w:r>
          </w:p>
          <w:p w14:paraId="6DC9E2E7">
            <w:pPr>
              <w:spacing w:line="276" w:lineRule="auto"/>
              <w:ind w:left="-108"/>
              <w:jc w:val="center"/>
              <w:rPr>
                <w:rFonts w:ascii="Times New Roman" w:hAnsi="Times New Roman" w:cs="Times New Roman"/>
                <w:sz w:val="24"/>
                <w:szCs w:val="24"/>
              </w:rPr>
            </w:pPr>
          </w:p>
        </w:tc>
      </w:tr>
      <w:tr w14:paraId="55242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369" w:type="dxa"/>
            <w:tcBorders>
              <w:top w:val="single" w:color="auto" w:sz="4" w:space="0"/>
              <w:left w:val="single" w:color="auto" w:sz="4" w:space="0"/>
              <w:right w:val="single" w:color="auto" w:sz="4" w:space="0"/>
            </w:tcBorders>
          </w:tcPr>
          <w:p w14:paraId="43295CEA">
            <w:pPr>
              <w:spacing w:line="276" w:lineRule="auto"/>
              <w:rPr>
                <w:rFonts w:ascii="Times New Roman" w:hAnsi="Times New Roman" w:cs="Times New Roman"/>
                <w:sz w:val="24"/>
                <w:szCs w:val="24"/>
              </w:rPr>
            </w:pPr>
            <w:r>
              <w:rPr>
                <w:rFonts w:ascii="Times New Roman" w:hAnsi="Times New Roman" w:cs="Times New Roman"/>
                <w:sz w:val="24"/>
                <w:szCs w:val="24"/>
              </w:rPr>
              <w:t>4 неделя «Посуда»</w:t>
            </w:r>
          </w:p>
        </w:tc>
        <w:tc>
          <w:tcPr>
            <w:tcW w:w="4110" w:type="dxa"/>
            <w:tcBorders>
              <w:top w:val="single" w:color="auto" w:sz="4" w:space="0"/>
              <w:left w:val="single" w:color="auto" w:sz="4" w:space="0"/>
              <w:right w:val="single" w:color="auto" w:sz="4" w:space="0"/>
            </w:tcBorders>
          </w:tcPr>
          <w:p w14:paraId="3AEBE3FE">
            <w:pPr>
              <w:spacing w:line="276" w:lineRule="auto"/>
              <w:jc w:val="center"/>
              <w:rPr>
                <w:rFonts w:ascii="Times New Roman" w:hAnsi="Times New Roman"/>
                <w:sz w:val="24"/>
                <w:szCs w:val="24"/>
              </w:rPr>
            </w:pPr>
            <w:r>
              <w:rPr>
                <w:rFonts w:ascii="Times New Roman" w:hAnsi="Times New Roman"/>
                <w:sz w:val="24"/>
                <w:szCs w:val="24"/>
              </w:rPr>
              <w:t>Совершенствовать умение описывать предметы по их признакам. Закреплять умение классифицировать по заданному признаку</w:t>
            </w:r>
          </w:p>
          <w:p w14:paraId="6AD79790">
            <w:pPr>
              <w:spacing w:line="276" w:lineRule="auto"/>
              <w:jc w:val="center"/>
              <w:rPr>
                <w:rFonts w:ascii="Times New Roman" w:hAnsi="Times New Roman"/>
                <w:sz w:val="24"/>
                <w:szCs w:val="24"/>
              </w:rPr>
            </w:pPr>
            <w:r>
              <w:rPr>
                <w:rFonts w:ascii="Times New Roman" w:hAnsi="Times New Roman"/>
                <w:sz w:val="24"/>
                <w:szCs w:val="24"/>
              </w:rPr>
              <w:t>-Совершенствование грамматического строя речи (образование имен существительных во множественном числе), слоговой структуры слов.</w:t>
            </w:r>
          </w:p>
        </w:tc>
        <w:tc>
          <w:tcPr>
            <w:tcW w:w="2127" w:type="dxa"/>
            <w:tcBorders>
              <w:top w:val="single" w:color="auto" w:sz="4" w:space="0"/>
              <w:left w:val="single" w:color="auto" w:sz="4" w:space="0"/>
              <w:right w:val="single" w:color="auto" w:sz="4" w:space="0"/>
            </w:tcBorders>
          </w:tcPr>
          <w:p w14:paraId="6B94F080">
            <w:pPr>
              <w:spacing w:line="276" w:lineRule="auto"/>
              <w:jc w:val="center"/>
              <w:rPr>
                <w:rFonts w:ascii="Times New Roman" w:hAnsi="Times New Roman"/>
                <w:sz w:val="24"/>
                <w:szCs w:val="24"/>
              </w:rPr>
            </w:pPr>
            <w:r>
              <w:rPr>
                <w:rFonts w:ascii="Times New Roman" w:hAnsi="Times New Roman"/>
                <w:sz w:val="24"/>
                <w:szCs w:val="24"/>
              </w:rPr>
              <w:t>Выставка поделок из пластилина, глины, соленого теста «Моя любимая чашка» (совместное с родителями творчество).</w:t>
            </w:r>
          </w:p>
          <w:p w14:paraId="20FBDBE3">
            <w:pPr>
              <w:spacing w:line="276" w:lineRule="auto"/>
              <w:ind w:left="-108"/>
              <w:jc w:val="center"/>
              <w:rPr>
                <w:rFonts w:ascii="Times New Roman" w:hAnsi="Times New Roman" w:cs="Times New Roman"/>
                <w:sz w:val="24"/>
                <w:szCs w:val="24"/>
              </w:rPr>
            </w:pPr>
          </w:p>
        </w:tc>
      </w:tr>
      <w:tr w14:paraId="58C52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369" w:type="dxa"/>
            <w:tcBorders>
              <w:top w:val="single" w:color="auto" w:sz="4" w:space="0"/>
              <w:left w:val="single" w:color="auto" w:sz="4" w:space="0"/>
              <w:bottom w:val="single" w:color="auto" w:sz="4" w:space="0"/>
              <w:right w:val="single" w:color="auto" w:sz="4" w:space="0"/>
            </w:tcBorders>
          </w:tcPr>
          <w:p w14:paraId="0F9237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p w14:paraId="577EDDFC">
            <w:pPr>
              <w:spacing w:line="276" w:lineRule="auto"/>
              <w:rPr>
                <w:rFonts w:ascii="Times New Roman" w:hAnsi="Times New Roman" w:cs="Times New Roman"/>
                <w:sz w:val="24"/>
                <w:szCs w:val="24"/>
              </w:rPr>
            </w:pPr>
            <w:r>
              <w:rPr>
                <w:rFonts w:ascii="Times New Roman" w:hAnsi="Times New Roman" w:cs="Times New Roman"/>
                <w:sz w:val="24"/>
                <w:szCs w:val="24"/>
              </w:rPr>
              <w:t>1неделя «Продукты»</w:t>
            </w:r>
          </w:p>
        </w:tc>
        <w:tc>
          <w:tcPr>
            <w:tcW w:w="4110" w:type="dxa"/>
            <w:tcBorders>
              <w:top w:val="single" w:color="auto" w:sz="4" w:space="0"/>
              <w:left w:val="single" w:color="auto" w:sz="4" w:space="0"/>
              <w:bottom w:val="single" w:color="auto" w:sz="4" w:space="0"/>
              <w:right w:val="single" w:color="auto" w:sz="4" w:space="0"/>
            </w:tcBorders>
          </w:tcPr>
          <w:p w14:paraId="30BDE6AD">
            <w:pPr>
              <w:pStyle w:val="20"/>
              <w:shd w:val="clear" w:color="auto" w:fill="FFFFFF"/>
              <w:spacing w:before="0" w:beforeAutospacing="0" w:after="0" w:afterAutospacing="0" w:line="276" w:lineRule="auto"/>
              <w:jc w:val="center"/>
              <w:rPr>
                <w:color w:val="000000"/>
              </w:rPr>
            </w:pPr>
            <w:r>
              <w:rPr>
                <w:rStyle w:val="21"/>
                <w:color w:val="292929"/>
              </w:rPr>
              <w:t>Дать знания детям о том, из каких продуктов готовят наиболее часто употребляемые детьми блюда, продолжать учить называть продукты питания;</w:t>
            </w:r>
          </w:p>
        </w:tc>
        <w:tc>
          <w:tcPr>
            <w:tcW w:w="2127" w:type="dxa"/>
            <w:tcBorders>
              <w:top w:val="single" w:color="auto" w:sz="4" w:space="0"/>
              <w:left w:val="single" w:color="auto" w:sz="4" w:space="0"/>
              <w:bottom w:val="single" w:color="auto" w:sz="4" w:space="0"/>
              <w:right w:val="single" w:color="auto" w:sz="4" w:space="0"/>
            </w:tcBorders>
          </w:tcPr>
          <w:p w14:paraId="5018E4C9">
            <w:pPr>
              <w:spacing w:line="276" w:lineRule="auto"/>
              <w:jc w:val="center"/>
              <w:rPr>
                <w:rFonts w:ascii="Times New Roman" w:hAnsi="Times New Roman"/>
                <w:sz w:val="24"/>
                <w:szCs w:val="24"/>
              </w:rPr>
            </w:pPr>
            <w:r>
              <w:rPr>
                <w:rFonts w:ascii="Times New Roman" w:hAnsi="Times New Roman"/>
                <w:sz w:val="24"/>
                <w:szCs w:val="24"/>
              </w:rPr>
              <w:t>Развлечение на улице «Здравствуй, гостья зима!»</w:t>
            </w:r>
          </w:p>
        </w:tc>
      </w:tr>
      <w:tr w14:paraId="1A114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369" w:type="dxa"/>
            <w:tcBorders>
              <w:top w:val="single" w:color="auto" w:sz="4" w:space="0"/>
              <w:left w:val="single" w:color="auto" w:sz="4" w:space="0"/>
              <w:bottom w:val="single" w:color="auto" w:sz="4" w:space="0"/>
              <w:right w:val="single" w:color="auto" w:sz="4" w:space="0"/>
            </w:tcBorders>
          </w:tcPr>
          <w:p w14:paraId="4510B2B3">
            <w:pPr>
              <w:spacing w:line="276" w:lineRule="auto"/>
              <w:rPr>
                <w:rFonts w:ascii="Times New Roman" w:hAnsi="Times New Roman" w:cs="Times New Roman"/>
                <w:b/>
                <w:sz w:val="24"/>
                <w:szCs w:val="24"/>
              </w:rPr>
            </w:pPr>
            <w:r>
              <w:rPr>
                <w:rFonts w:ascii="Times New Roman" w:hAnsi="Times New Roman" w:cs="Times New Roman"/>
                <w:sz w:val="24"/>
                <w:szCs w:val="24"/>
              </w:rPr>
              <w:t>2 неделя «Зима»</w:t>
            </w:r>
          </w:p>
        </w:tc>
        <w:tc>
          <w:tcPr>
            <w:tcW w:w="4110" w:type="dxa"/>
            <w:tcBorders>
              <w:top w:val="single" w:color="auto" w:sz="4" w:space="0"/>
              <w:left w:val="single" w:color="auto" w:sz="4" w:space="0"/>
              <w:bottom w:val="single" w:color="auto" w:sz="4" w:space="0"/>
              <w:right w:val="single" w:color="auto" w:sz="4" w:space="0"/>
            </w:tcBorders>
          </w:tcPr>
          <w:p w14:paraId="02F076C2">
            <w:pPr>
              <w:spacing w:line="276" w:lineRule="auto"/>
              <w:jc w:val="center"/>
              <w:rPr>
                <w:rFonts w:ascii="Times New Roman" w:hAnsi="Times New Roman"/>
                <w:sz w:val="24"/>
                <w:szCs w:val="24"/>
              </w:rPr>
            </w:pPr>
            <w:r>
              <w:rPr>
                <w:rFonts w:ascii="Times New Roman" w:hAnsi="Times New Roman"/>
                <w:sz w:val="24"/>
                <w:szCs w:val="24"/>
              </w:rPr>
              <w:t>Расширение и конкретизация представлений о зиме, явлениях живой и неживой природы зимой.</w:t>
            </w:r>
          </w:p>
        </w:tc>
        <w:tc>
          <w:tcPr>
            <w:tcW w:w="2127" w:type="dxa"/>
            <w:tcBorders>
              <w:top w:val="single" w:color="auto" w:sz="4" w:space="0"/>
              <w:left w:val="single" w:color="auto" w:sz="4" w:space="0"/>
              <w:bottom w:val="single" w:color="auto" w:sz="4" w:space="0"/>
              <w:right w:val="single" w:color="auto" w:sz="4" w:space="0"/>
            </w:tcBorders>
          </w:tcPr>
          <w:p w14:paraId="2FE81DBB">
            <w:pPr>
              <w:spacing w:line="276" w:lineRule="auto"/>
              <w:jc w:val="center"/>
              <w:rPr>
                <w:rFonts w:ascii="Times New Roman" w:hAnsi="Times New Roman"/>
                <w:sz w:val="24"/>
                <w:szCs w:val="24"/>
              </w:rPr>
            </w:pPr>
            <w:r>
              <w:rPr>
                <w:rFonts w:ascii="Times New Roman" w:hAnsi="Times New Roman"/>
                <w:sz w:val="24"/>
                <w:szCs w:val="24"/>
              </w:rPr>
              <w:t>Субботник на прогулочном участке. Постройка снежной горки, снежной крепости, изготовление снежных и ледяных фигур с участием родителей.</w:t>
            </w:r>
          </w:p>
        </w:tc>
      </w:tr>
      <w:tr w14:paraId="377D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3369" w:type="dxa"/>
            <w:tcBorders>
              <w:top w:val="single" w:color="auto" w:sz="4" w:space="0"/>
              <w:left w:val="single" w:color="auto" w:sz="4" w:space="0"/>
              <w:bottom w:val="single" w:color="auto" w:sz="4" w:space="0"/>
              <w:right w:val="single" w:color="auto" w:sz="4" w:space="0"/>
            </w:tcBorders>
          </w:tcPr>
          <w:p w14:paraId="53B33BD7">
            <w:pPr>
              <w:spacing w:line="276" w:lineRule="auto"/>
              <w:rPr>
                <w:rFonts w:ascii="Times New Roman" w:hAnsi="Times New Roman" w:cs="Times New Roman"/>
                <w:sz w:val="24"/>
                <w:szCs w:val="24"/>
              </w:rPr>
            </w:pPr>
            <w:r>
              <w:rPr>
                <w:rFonts w:ascii="Times New Roman" w:hAnsi="Times New Roman" w:cs="Times New Roman"/>
                <w:sz w:val="24"/>
                <w:szCs w:val="24"/>
              </w:rPr>
              <w:t>3 неделя «Зимующие птицы»</w:t>
            </w:r>
          </w:p>
        </w:tc>
        <w:tc>
          <w:tcPr>
            <w:tcW w:w="4110" w:type="dxa"/>
            <w:tcBorders>
              <w:top w:val="single" w:color="auto" w:sz="4" w:space="0"/>
              <w:left w:val="single" w:color="auto" w:sz="4" w:space="0"/>
              <w:bottom w:val="single" w:color="auto" w:sz="4" w:space="0"/>
              <w:right w:val="single" w:color="auto" w:sz="4" w:space="0"/>
            </w:tcBorders>
          </w:tcPr>
          <w:p w14:paraId="06F08F70">
            <w:pPr>
              <w:spacing w:line="276" w:lineRule="auto"/>
              <w:jc w:val="center"/>
              <w:rPr>
                <w:rFonts w:ascii="Times New Roman" w:hAnsi="Times New Roman"/>
                <w:sz w:val="24"/>
                <w:szCs w:val="24"/>
              </w:rPr>
            </w:pPr>
            <w:r>
              <w:rPr>
                <w:rFonts w:ascii="Times New Roman" w:hAnsi="Times New Roman"/>
                <w:sz w:val="24"/>
                <w:szCs w:val="24"/>
              </w:rPr>
              <w:t>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w:t>
            </w:r>
          </w:p>
        </w:tc>
        <w:tc>
          <w:tcPr>
            <w:tcW w:w="2127" w:type="dxa"/>
            <w:tcBorders>
              <w:top w:val="single" w:color="auto" w:sz="4" w:space="0"/>
              <w:left w:val="single" w:color="auto" w:sz="4" w:space="0"/>
              <w:bottom w:val="single" w:color="auto" w:sz="4" w:space="0"/>
              <w:right w:val="single" w:color="auto" w:sz="4" w:space="0"/>
            </w:tcBorders>
          </w:tcPr>
          <w:p w14:paraId="002049FB">
            <w:pPr>
              <w:spacing w:line="276" w:lineRule="auto"/>
              <w:jc w:val="center"/>
              <w:rPr>
                <w:rFonts w:ascii="Times New Roman" w:hAnsi="Times New Roman"/>
                <w:sz w:val="24"/>
                <w:szCs w:val="24"/>
              </w:rPr>
            </w:pPr>
            <w:r>
              <w:rPr>
                <w:rFonts w:ascii="Times New Roman" w:hAnsi="Times New Roman"/>
                <w:sz w:val="24"/>
                <w:szCs w:val="24"/>
              </w:rPr>
              <w:t>Вывешивание на прогулочном участке кормушек для птиц, изготовленных совместно с родителями.</w:t>
            </w:r>
          </w:p>
          <w:p w14:paraId="188BACE2">
            <w:pPr>
              <w:spacing w:line="276" w:lineRule="auto"/>
              <w:ind w:left="-108"/>
              <w:jc w:val="center"/>
              <w:rPr>
                <w:rFonts w:ascii="Times New Roman" w:hAnsi="Times New Roman" w:cs="Times New Roman"/>
                <w:sz w:val="24"/>
                <w:szCs w:val="24"/>
              </w:rPr>
            </w:pPr>
          </w:p>
        </w:tc>
      </w:tr>
      <w:tr w14:paraId="639C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369" w:type="dxa"/>
            <w:tcBorders>
              <w:top w:val="single" w:color="auto" w:sz="4" w:space="0"/>
              <w:left w:val="single" w:color="auto" w:sz="4" w:space="0"/>
              <w:right w:val="single" w:color="auto" w:sz="4" w:space="0"/>
            </w:tcBorders>
          </w:tcPr>
          <w:p w14:paraId="71AFBF80">
            <w:pPr>
              <w:spacing w:line="276" w:lineRule="auto"/>
              <w:rPr>
                <w:rFonts w:ascii="Times New Roman" w:hAnsi="Times New Roman" w:cs="Times New Roman"/>
                <w:sz w:val="24"/>
                <w:szCs w:val="24"/>
              </w:rPr>
            </w:pPr>
            <w:r>
              <w:rPr>
                <w:rFonts w:ascii="Times New Roman" w:hAnsi="Times New Roman" w:cs="Times New Roman"/>
                <w:sz w:val="24"/>
                <w:szCs w:val="24"/>
              </w:rPr>
              <w:t>4 неделя «Новогодний праздник»</w:t>
            </w:r>
          </w:p>
        </w:tc>
        <w:tc>
          <w:tcPr>
            <w:tcW w:w="4110" w:type="dxa"/>
            <w:tcBorders>
              <w:top w:val="single" w:color="auto" w:sz="4" w:space="0"/>
              <w:left w:val="single" w:color="auto" w:sz="4" w:space="0"/>
              <w:right w:val="single" w:color="auto" w:sz="4" w:space="0"/>
            </w:tcBorders>
          </w:tcPr>
          <w:p w14:paraId="71F63427">
            <w:pPr>
              <w:spacing w:line="276" w:lineRule="auto"/>
              <w:jc w:val="center"/>
              <w:rPr>
                <w:rFonts w:ascii="Times New Roman" w:hAnsi="Times New Roman"/>
                <w:sz w:val="24"/>
                <w:szCs w:val="24"/>
              </w:rPr>
            </w:pPr>
            <w:r>
              <w:rPr>
                <w:rFonts w:ascii="Times New Roman" w:hAnsi="Times New Roman"/>
                <w:sz w:val="24"/>
                <w:szCs w:val="24"/>
              </w:rPr>
              <w:t>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w:t>
            </w:r>
          </w:p>
        </w:tc>
        <w:tc>
          <w:tcPr>
            <w:tcW w:w="2127" w:type="dxa"/>
            <w:tcBorders>
              <w:top w:val="single" w:color="auto" w:sz="4" w:space="0"/>
              <w:left w:val="single" w:color="auto" w:sz="4" w:space="0"/>
              <w:right w:val="single" w:color="auto" w:sz="4" w:space="0"/>
            </w:tcBorders>
          </w:tcPr>
          <w:p w14:paraId="5339B14E">
            <w:pPr>
              <w:pStyle w:val="11"/>
              <w:spacing w:line="276" w:lineRule="auto"/>
              <w:jc w:val="center"/>
              <w:rPr>
                <w:rFonts w:eastAsia="Times New Roman" w:cs="Calibri"/>
                <w:color w:val="auto"/>
              </w:rPr>
            </w:pPr>
            <w:r>
              <w:rPr>
                <w:rFonts w:eastAsia="Times New Roman" w:cs="Calibri"/>
                <w:color w:val="auto"/>
              </w:rPr>
              <w:t>Украшение прогулочного участка и группового помещения к Новому году с участием родителей.</w:t>
            </w:r>
          </w:p>
          <w:p w14:paraId="29092C2B">
            <w:pPr>
              <w:pStyle w:val="11"/>
              <w:spacing w:line="276" w:lineRule="auto"/>
              <w:jc w:val="center"/>
              <w:rPr>
                <w:rFonts w:eastAsia="Times New Roman" w:cs="Calibri"/>
                <w:color w:val="auto"/>
              </w:rPr>
            </w:pPr>
            <w:r>
              <w:rPr>
                <w:rFonts w:eastAsia="Times New Roman" w:cs="Calibri"/>
                <w:color w:val="auto"/>
              </w:rPr>
              <w:t>Праздник «Новый год»</w:t>
            </w:r>
          </w:p>
          <w:p w14:paraId="456E2089">
            <w:pPr>
              <w:spacing w:line="276" w:lineRule="auto"/>
              <w:ind w:left="-108"/>
              <w:jc w:val="center"/>
              <w:rPr>
                <w:rFonts w:ascii="Times New Roman" w:hAnsi="Times New Roman" w:cs="Times New Roman"/>
                <w:sz w:val="24"/>
                <w:szCs w:val="24"/>
              </w:rPr>
            </w:pPr>
            <w:r>
              <w:rPr>
                <w:rFonts w:ascii="Times New Roman" w:hAnsi="Times New Roman"/>
                <w:sz w:val="24"/>
                <w:szCs w:val="24"/>
              </w:rPr>
              <w:t>Выставка рисунков и поделок «Символ года».</w:t>
            </w:r>
          </w:p>
        </w:tc>
      </w:tr>
      <w:tr w14:paraId="0CDA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369" w:type="dxa"/>
            <w:tcBorders>
              <w:top w:val="single" w:color="000000" w:sz="4" w:space="0"/>
              <w:left w:val="single" w:color="auto" w:sz="4" w:space="0"/>
              <w:bottom w:val="single" w:color="auto" w:sz="4" w:space="0"/>
              <w:right w:val="single" w:color="auto" w:sz="4" w:space="0"/>
            </w:tcBorders>
          </w:tcPr>
          <w:p w14:paraId="762A51C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14:paraId="0AF622BE">
            <w:pPr>
              <w:spacing w:line="276" w:lineRule="auto"/>
              <w:rPr>
                <w:rFonts w:ascii="Times New Roman" w:hAnsi="Times New Roman" w:cs="Times New Roman"/>
                <w:sz w:val="24"/>
                <w:szCs w:val="24"/>
              </w:rPr>
            </w:pPr>
            <w:r>
              <w:rPr>
                <w:rFonts w:ascii="Times New Roman" w:hAnsi="Times New Roman" w:cs="Times New Roman"/>
                <w:sz w:val="24"/>
                <w:szCs w:val="24"/>
              </w:rPr>
              <w:t>3 неделя «Транспорт».</w:t>
            </w:r>
          </w:p>
        </w:tc>
        <w:tc>
          <w:tcPr>
            <w:tcW w:w="4110" w:type="dxa"/>
            <w:tcBorders>
              <w:top w:val="single" w:color="000000" w:sz="4" w:space="0"/>
              <w:left w:val="single" w:color="auto" w:sz="4" w:space="0"/>
              <w:bottom w:val="single" w:color="auto" w:sz="4" w:space="0"/>
              <w:right w:val="single" w:color="auto" w:sz="4" w:space="0"/>
            </w:tcBorders>
          </w:tcPr>
          <w:p w14:paraId="449E4990">
            <w:pPr>
              <w:spacing w:line="276" w:lineRule="auto"/>
              <w:jc w:val="center"/>
              <w:rPr>
                <w:rFonts w:ascii="Times New Roman" w:hAnsi="Times New Roman"/>
                <w:sz w:val="24"/>
                <w:szCs w:val="24"/>
              </w:rPr>
            </w:pPr>
            <w:r>
              <w:rPr>
                <w:rFonts w:ascii="Times New Roman" w:hAnsi="Times New Roman"/>
                <w:sz w:val="24"/>
                <w:szCs w:val="24"/>
              </w:rPr>
              <w:t>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w:t>
            </w:r>
          </w:p>
        </w:tc>
        <w:tc>
          <w:tcPr>
            <w:tcW w:w="2127" w:type="dxa"/>
            <w:tcBorders>
              <w:top w:val="single" w:color="000000" w:sz="4" w:space="0"/>
              <w:left w:val="single" w:color="auto" w:sz="4" w:space="0"/>
              <w:bottom w:val="single" w:color="auto" w:sz="4" w:space="0"/>
              <w:right w:val="single" w:color="auto" w:sz="4" w:space="0"/>
            </w:tcBorders>
          </w:tcPr>
          <w:p w14:paraId="2F73322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Досуг для детей «Мы-пешеходы».</w:t>
            </w:r>
          </w:p>
          <w:p w14:paraId="3ED0F2F4">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Выставка детских рисунков «Моя любимая машинка».</w:t>
            </w:r>
          </w:p>
          <w:p w14:paraId="77F1F1D3">
            <w:pPr>
              <w:spacing w:line="276" w:lineRule="auto"/>
              <w:ind w:left="-108"/>
              <w:jc w:val="center"/>
              <w:rPr>
                <w:rFonts w:ascii="Times New Roman" w:hAnsi="Times New Roman" w:cs="Times New Roman"/>
                <w:sz w:val="24"/>
                <w:szCs w:val="24"/>
              </w:rPr>
            </w:pPr>
          </w:p>
        </w:tc>
      </w:tr>
      <w:tr w14:paraId="623C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3369" w:type="dxa"/>
            <w:tcBorders>
              <w:top w:val="single" w:color="auto" w:sz="4" w:space="0"/>
              <w:left w:val="single" w:color="auto" w:sz="4" w:space="0"/>
              <w:bottom w:val="nil"/>
              <w:right w:val="single" w:color="auto" w:sz="4" w:space="0"/>
            </w:tcBorders>
          </w:tcPr>
          <w:p w14:paraId="396DBC21">
            <w:pPr>
              <w:spacing w:line="276" w:lineRule="auto"/>
              <w:rPr>
                <w:rFonts w:ascii="Times New Roman" w:hAnsi="Times New Roman" w:cs="Times New Roman"/>
                <w:b/>
                <w:sz w:val="24"/>
                <w:szCs w:val="24"/>
              </w:rPr>
            </w:pPr>
            <w:r>
              <w:rPr>
                <w:rFonts w:ascii="Times New Roman" w:hAnsi="Times New Roman" w:cs="Times New Roman"/>
                <w:sz w:val="24"/>
                <w:szCs w:val="24"/>
              </w:rPr>
              <w:t>4 неделя « Домашние животные»</w:t>
            </w:r>
          </w:p>
        </w:tc>
        <w:tc>
          <w:tcPr>
            <w:tcW w:w="4110" w:type="dxa"/>
            <w:tcBorders>
              <w:top w:val="single" w:color="auto" w:sz="4" w:space="0"/>
              <w:left w:val="single" w:color="auto" w:sz="4" w:space="0"/>
              <w:bottom w:val="nil"/>
              <w:right w:val="single" w:color="auto" w:sz="4" w:space="0"/>
            </w:tcBorders>
          </w:tcPr>
          <w:p w14:paraId="42F12774">
            <w:pPr>
              <w:spacing w:line="276" w:lineRule="auto"/>
              <w:jc w:val="center"/>
              <w:rPr>
                <w:rFonts w:ascii="Times New Roman" w:hAnsi="Times New Roman"/>
                <w:sz w:val="24"/>
                <w:szCs w:val="24"/>
              </w:rPr>
            </w:pPr>
            <w:r>
              <w:rPr>
                <w:rFonts w:ascii="Times New Roman" w:hAnsi="Times New Roman"/>
                <w:sz w:val="24"/>
                <w:szCs w:val="24"/>
              </w:rPr>
              <w:t>Формирование представлений о внешнем виде, образе жизни и повадках домашних животных и птиц.</w:t>
            </w:r>
          </w:p>
          <w:p w14:paraId="71C946DD">
            <w:pPr>
              <w:spacing w:line="276" w:lineRule="auto"/>
              <w:jc w:val="center"/>
              <w:rPr>
                <w:rFonts w:ascii="Times New Roman" w:hAnsi="Times New Roman"/>
                <w:sz w:val="24"/>
                <w:szCs w:val="24"/>
              </w:rPr>
            </w:pPr>
            <w:r>
              <w:rPr>
                <w:rFonts w:ascii="Times New Roman" w:hAnsi="Times New Roman"/>
                <w:sz w:val="24"/>
                <w:szCs w:val="24"/>
              </w:rPr>
              <w:t>Формирование обобщающих понятий по теме. Уточнение и расширение словаря по теме.</w:t>
            </w:r>
          </w:p>
        </w:tc>
        <w:tc>
          <w:tcPr>
            <w:tcW w:w="2127" w:type="dxa"/>
            <w:tcBorders>
              <w:top w:val="single" w:color="auto" w:sz="4" w:space="0"/>
              <w:left w:val="single" w:color="auto" w:sz="4" w:space="0"/>
              <w:bottom w:val="nil"/>
              <w:right w:val="single" w:color="auto" w:sz="4" w:space="0"/>
            </w:tcBorders>
          </w:tcPr>
          <w:p w14:paraId="1E03AB13">
            <w:pPr>
              <w:spacing w:line="276" w:lineRule="auto"/>
              <w:jc w:val="center"/>
              <w:rPr>
                <w:rFonts w:ascii="Times New Roman" w:hAnsi="Times New Roman"/>
                <w:sz w:val="24"/>
                <w:szCs w:val="24"/>
              </w:rPr>
            </w:pPr>
            <w:r>
              <w:rPr>
                <w:rFonts w:ascii="Times New Roman" w:hAnsi="Times New Roman"/>
                <w:sz w:val="24"/>
                <w:szCs w:val="24"/>
              </w:rPr>
              <w:t>Выставка детских рисунков «Мой домашний питомец».</w:t>
            </w:r>
          </w:p>
          <w:p w14:paraId="40D56C7B">
            <w:pPr>
              <w:spacing w:line="276" w:lineRule="auto"/>
              <w:ind w:left="-108"/>
              <w:jc w:val="center"/>
              <w:rPr>
                <w:rFonts w:ascii="Times New Roman" w:hAnsi="Times New Roman" w:cs="Times New Roman"/>
                <w:sz w:val="24"/>
                <w:szCs w:val="24"/>
              </w:rPr>
            </w:pPr>
          </w:p>
        </w:tc>
      </w:tr>
      <w:tr w14:paraId="36D7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369" w:type="dxa"/>
            <w:tcBorders>
              <w:top w:val="nil"/>
              <w:left w:val="single" w:color="auto" w:sz="4" w:space="0"/>
              <w:bottom w:val="single" w:color="auto" w:sz="4" w:space="0"/>
              <w:right w:val="single" w:color="auto" w:sz="4" w:space="0"/>
            </w:tcBorders>
          </w:tcPr>
          <w:p w14:paraId="27136DEC">
            <w:pPr>
              <w:spacing w:line="276" w:lineRule="auto"/>
              <w:rPr>
                <w:rFonts w:ascii="Times New Roman" w:hAnsi="Times New Roman" w:cs="Times New Roman"/>
                <w:sz w:val="24"/>
                <w:szCs w:val="24"/>
              </w:rPr>
            </w:pPr>
            <w:r>
              <w:rPr>
                <w:rFonts w:ascii="Times New Roman" w:hAnsi="Times New Roman" w:cs="Times New Roman"/>
                <w:sz w:val="24"/>
                <w:szCs w:val="24"/>
              </w:rPr>
              <w:t xml:space="preserve"> 5 неделя  «Домашние птицы»</w:t>
            </w:r>
          </w:p>
        </w:tc>
        <w:tc>
          <w:tcPr>
            <w:tcW w:w="4110" w:type="dxa"/>
            <w:tcBorders>
              <w:top w:val="nil"/>
              <w:left w:val="single" w:color="auto" w:sz="4" w:space="0"/>
              <w:bottom w:val="single" w:color="auto" w:sz="4" w:space="0"/>
              <w:right w:val="single" w:color="auto" w:sz="4" w:space="0"/>
            </w:tcBorders>
          </w:tcPr>
          <w:p w14:paraId="61647F9D">
            <w:pPr>
              <w:spacing w:line="276" w:lineRule="auto"/>
              <w:jc w:val="center"/>
              <w:rPr>
                <w:rFonts w:ascii="Times New Roman" w:hAnsi="Times New Roman" w:cs="Times New Roman"/>
                <w:sz w:val="24"/>
                <w:szCs w:val="24"/>
              </w:rPr>
            </w:pPr>
          </w:p>
        </w:tc>
        <w:tc>
          <w:tcPr>
            <w:tcW w:w="2127" w:type="dxa"/>
            <w:tcBorders>
              <w:top w:val="nil"/>
              <w:left w:val="single" w:color="auto" w:sz="4" w:space="0"/>
              <w:bottom w:val="single" w:color="auto" w:sz="4" w:space="0"/>
              <w:right w:val="single" w:color="auto" w:sz="4" w:space="0"/>
            </w:tcBorders>
          </w:tcPr>
          <w:p w14:paraId="6938B7D0">
            <w:pPr>
              <w:spacing w:line="276" w:lineRule="auto"/>
              <w:jc w:val="center"/>
              <w:rPr>
                <w:rFonts w:ascii="Times New Roman" w:hAnsi="Times New Roman" w:cs="Times New Roman"/>
                <w:sz w:val="24"/>
                <w:szCs w:val="24"/>
              </w:rPr>
            </w:pPr>
          </w:p>
        </w:tc>
      </w:tr>
      <w:tr w14:paraId="5CB0F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3369" w:type="dxa"/>
            <w:tcBorders>
              <w:top w:val="single" w:color="auto" w:sz="4" w:space="0"/>
              <w:left w:val="single" w:color="auto" w:sz="4" w:space="0"/>
              <w:bottom w:val="single" w:color="auto" w:sz="4" w:space="0"/>
              <w:right w:val="single" w:color="auto" w:sz="4" w:space="0"/>
            </w:tcBorders>
          </w:tcPr>
          <w:p w14:paraId="01EC10BE">
            <w:pPr>
              <w:spacing w:line="276" w:lineRule="auto"/>
              <w:rPr>
                <w:rFonts w:ascii="Times New Roman" w:hAnsi="Times New Roman" w:cs="Times New Roman"/>
                <w:sz w:val="24"/>
                <w:szCs w:val="24"/>
              </w:rPr>
            </w:pPr>
          </w:p>
          <w:p w14:paraId="3FB24E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14:paraId="01A0ADA9">
            <w:pPr>
              <w:spacing w:line="276" w:lineRule="auto"/>
              <w:rPr>
                <w:rFonts w:ascii="Times New Roman" w:hAnsi="Times New Roman" w:cs="Times New Roman"/>
                <w:b/>
                <w:sz w:val="24"/>
                <w:szCs w:val="24"/>
              </w:rPr>
            </w:pPr>
            <w:r>
              <w:rPr>
                <w:rFonts w:ascii="Times New Roman" w:hAnsi="Times New Roman" w:cs="Times New Roman"/>
                <w:sz w:val="24"/>
                <w:szCs w:val="24"/>
              </w:rPr>
              <w:t xml:space="preserve">1 неделя «Дикие животные» </w:t>
            </w:r>
          </w:p>
        </w:tc>
        <w:tc>
          <w:tcPr>
            <w:tcW w:w="4110" w:type="dxa"/>
            <w:tcBorders>
              <w:top w:val="single" w:color="auto" w:sz="4" w:space="0"/>
              <w:left w:val="single" w:color="auto" w:sz="4" w:space="0"/>
              <w:bottom w:val="single" w:color="auto" w:sz="4" w:space="0"/>
              <w:right w:val="single" w:color="auto" w:sz="4" w:space="0"/>
            </w:tcBorders>
          </w:tcPr>
          <w:p w14:paraId="1E221315">
            <w:pPr>
              <w:spacing w:line="276" w:lineRule="auto"/>
              <w:jc w:val="center"/>
              <w:rPr>
                <w:rFonts w:ascii="Times New Roman" w:hAnsi="Times New Roman"/>
                <w:sz w:val="24"/>
                <w:szCs w:val="24"/>
              </w:rPr>
            </w:pPr>
            <w:r>
              <w:rPr>
                <w:rFonts w:ascii="Times New Roman" w:hAnsi="Times New Roman"/>
                <w:sz w:val="24"/>
                <w:szCs w:val="24"/>
              </w:rPr>
              <w:t>Формирование представлений о внешнем виде, образе жизни и повадках диких животных. Формирование обобщающих понятий по теме. Уточнение и расширение словаря по теме.</w:t>
            </w:r>
          </w:p>
          <w:p w14:paraId="00501B5A">
            <w:pPr>
              <w:spacing w:line="276" w:lineRule="auto"/>
              <w:jc w:val="center"/>
              <w:rPr>
                <w:rFonts w:ascii="Times New Roman" w:hAnsi="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5BB879EF">
            <w:pPr>
              <w:spacing w:line="276" w:lineRule="auto"/>
              <w:jc w:val="center"/>
              <w:rPr>
                <w:rFonts w:ascii="Times New Roman" w:hAnsi="Times New Roman"/>
                <w:sz w:val="24"/>
                <w:szCs w:val="24"/>
              </w:rPr>
            </w:pPr>
            <w:r>
              <w:rPr>
                <w:rFonts w:ascii="Times New Roman" w:hAnsi="Times New Roman"/>
                <w:sz w:val="24"/>
                <w:szCs w:val="24"/>
              </w:rPr>
              <w:t>Игра-драматизация по сказке «Теремок</w:t>
            </w:r>
            <w:r>
              <w:t>».</w:t>
            </w:r>
          </w:p>
        </w:tc>
      </w:tr>
      <w:tr w14:paraId="3B1E3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369" w:type="dxa"/>
            <w:tcBorders>
              <w:top w:val="single" w:color="auto" w:sz="4" w:space="0"/>
              <w:left w:val="single" w:color="auto" w:sz="4" w:space="0"/>
              <w:bottom w:val="single" w:color="auto" w:sz="4" w:space="0"/>
              <w:right w:val="single" w:color="auto" w:sz="4" w:space="0"/>
            </w:tcBorders>
          </w:tcPr>
          <w:p w14:paraId="4F143CF1">
            <w:pPr>
              <w:spacing w:line="276" w:lineRule="auto"/>
              <w:rPr>
                <w:rFonts w:ascii="Times New Roman" w:hAnsi="Times New Roman" w:cs="Times New Roman"/>
                <w:sz w:val="24"/>
                <w:szCs w:val="24"/>
              </w:rPr>
            </w:pPr>
            <w:r>
              <w:rPr>
                <w:rFonts w:ascii="Times New Roman" w:hAnsi="Times New Roman" w:cs="Times New Roman"/>
                <w:sz w:val="24"/>
                <w:szCs w:val="24"/>
              </w:rPr>
              <w:t xml:space="preserve">2 неделя «Дикие - домашние животные» </w:t>
            </w:r>
          </w:p>
        </w:tc>
        <w:tc>
          <w:tcPr>
            <w:tcW w:w="4110" w:type="dxa"/>
            <w:tcBorders>
              <w:top w:val="single" w:color="auto" w:sz="4" w:space="0"/>
              <w:left w:val="single" w:color="auto" w:sz="4" w:space="0"/>
              <w:bottom w:val="single" w:color="auto" w:sz="4" w:space="0"/>
              <w:right w:val="single" w:color="auto" w:sz="4" w:space="0"/>
            </w:tcBorders>
          </w:tcPr>
          <w:p w14:paraId="24D195D5">
            <w:pPr>
              <w:pStyle w:val="11"/>
              <w:spacing w:line="276" w:lineRule="auto"/>
              <w:jc w:val="center"/>
              <w:rPr>
                <w:sz w:val="28"/>
                <w:szCs w:val="28"/>
              </w:rPr>
            </w:pPr>
            <w:r>
              <w:rPr>
                <w:rFonts w:eastAsia="Times New Roman" w:cs="Calibri"/>
                <w:color w:val="auto"/>
              </w:rPr>
              <w:t>Дифференциация понятий «дикие», «домашние» животные</w:t>
            </w:r>
            <w:r>
              <w:rPr>
                <w:sz w:val="28"/>
                <w:szCs w:val="28"/>
              </w:rPr>
              <w:t>.</w:t>
            </w:r>
          </w:p>
        </w:tc>
        <w:tc>
          <w:tcPr>
            <w:tcW w:w="2127" w:type="dxa"/>
            <w:tcBorders>
              <w:top w:val="single" w:color="auto" w:sz="4" w:space="0"/>
              <w:left w:val="single" w:color="auto" w:sz="4" w:space="0"/>
              <w:bottom w:val="single" w:color="auto" w:sz="4" w:space="0"/>
              <w:right w:val="single" w:color="auto" w:sz="4" w:space="0"/>
            </w:tcBorders>
          </w:tcPr>
          <w:p w14:paraId="00934BE0">
            <w:pPr>
              <w:pStyle w:val="11"/>
              <w:spacing w:line="276" w:lineRule="auto"/>
              <w:jc w:val="center"/>
              <w:rPr>
                <w:rFonts w:eastAsia="Times New Roman" w:cs="Calibri"/>
                <w:color w:val="auto"/>
              </w:rPr>
            </w:pPr>
            <w:r>
              <w:rPr>
                <w:rFonts w:eastAsia="Times New Roman" w:cs="Calibri"/>
                <w:color w:val="auto"/>
              </w:rPr>
              <w:t>Логопедический вечер - развлечение «Веселые зверята»</w:t>
            </w:r>
          </w:p>
        </w:tc>
      </w:tr>
      <w:tr w14:paraId="76F70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369" w:type="dxa"/>
            <w:tcBorders>
              <w:top w:val="single" w:color="auto" w:sz="4" w:space="0"/>
              <w:left w:val="single" w:color="auto" w:sz="4" w:space="0"/>
              <w:bottom w:val="single" w:color="auto" w:sz="4" w:space="0"/>
              <w:right w:val="single" w:color="auto" w:sz="4" w:space="0"/>
            </w:tcBorders>
          </w:tcPr>
          <w:p w14:paraId="4AC2B614">
            <w:pPr>
              <w:spacing w:line="276" w:lineRule="auto"/>
              <w:rPr>
                <w:rFonts w:ascii="Times New Roman" w:hAnsi="Times New Roman" w:cs="Times New Roman"/>
                <w:sz w:val="24"/>
                <w:szCs w:val="24"/>
              </w:rPr>
            </w:pPr>
            <w:r>
              <w:rPr>
                <w:rFonts w:ascii="Times New Roman" w:hAnsi="Times New Roman" w:cs="Times New Roman"/>
                <w:sz w:val="24"/>
                <w:szCs w:val="24"/>
              </w:rPr>
              <w:t>3 неделя «Сказки о животных».</w:t>
            </w:r>
          </w:p>
        </w:tc>
        <w:tc>
          <w:tcPr>
            <w:tcW w:w="4110" w:type="dxa"/>
            <w:tcBorders>
              <w:top w:val="single" w:color="auto" w:sz="4" w:space="0"/>
              <w:left w:val="single" w:color="auto" w:sz="4" w:space="0"/>
              <w:bottom w:val="single" w:color="auto" w:sz="4" w:space="0"/>
              <w:right w:val="single" w:color="auto" w:sz="4" w:space="0"/>
            </w:tcBorders>
          </w:tcPr>
          <w:p w14:paraId="0D32C1FB">
            <w:pPr>
              <w:pStyle w:val="11"/>
              <w:spacing w:line="276" w:lineRule="auto"/>
              <w:jc w:val="center"/>
              <w:rPr>
                <w:rFonts w:eastAsia="Times New Roman" w:cs="Calibri"/>
                <w:color w:val="auto"/>
              </w:rPr>
            </w:pPr>
            <w:r>
              <w:rPr>
                <w:rFonts w:eastAsia="Times New Roman" w:cs="Calibri"/>
                <w:color w:val="auto"/>
              </w:rPr>
              <w:t>Формирование представления о доброте и красоте сказок (видеть, ценить и созидать красоту в окружающем мире в разнообразных ее проявлениях).</w:t>
            </w:r>
          </w:p>
        </w:tc>
        <w:tc>
          <w:tcPr>
            <w:tcW w:w="2127" w:type="dxa"/>
            <w:tcBorders>
              <w:top w:val="single" w:color="auto" w:sz="4" w:space="0"/>
              <w:left w:val="single" w:color="auto" w:sz="4" w:space="0"/>
              <w:bottom w:val="single" w:color="auto" w:sz="4" w:space="0"/>
              <w:right w:val="single" w:color="auto" w:sz="4" w:space="0"/>
            </w:tcBorders>
          </w:tcPr>
          <w:p w14:paraId="621A960A">
            <w:pPr>
              <w:pStyle w:val="11"/>
              <w:spacing w:line="276" w:lineRule="auto"/>
              <w:jc w:val="center"/>
              <w:rPr>
                <w:rFonts w:eastAsia="Times New Roman" w:cs="Calibri"/>
                <w:color w:val="auto"/>
              </w:rPr>
            </w:pPr>
            <w:r>
              <w:rPr>
                <w:rFonts w:eastAsia="Times New Roman" w:cs="Calibri"/>
                <w:color w:val="auto"/>
              </w:rPr>
              <w:t>Выставка рисунков и коллажей «Мои любимые сказки о животных».</w:t>
            </w:r>
          </w:p>
          <w:p w14:paraId="6FB66691">
            <w:pPr>
              <w:spacing w:line="276" w:lineRule="auto"/>
              <w:ind w:left="-108"/>
              <w:jc w:val="center"/>
              <w:rPr>
                <w:rFonts w:ascii="Times New Roman" w:hAnsi="Times New Roman" w:cs="Times New Roman"/>
                <w:sz w:val="24"/>
                <w:szCs w:val="24"/>
              </w:rPr>
            </w:pPr>
          </w:p>
        </w:tc>
      </w:tr>
      <w:tr w14:paraId="5E533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369" w:type="dxa"/>
            <w:tcBorders>
              <w:top w:val="single" w:color="auto" w:sz="4" w:space="0"/>
              <w:left w:val="single" w:color="auto" w:sz="4" w:space="0"/>
              <w:right w:val="single" w:color="auto" w:sz="4" w:space="0"/>
            </w:tcBorders>
          </w:tcPr>
          <w:p w14:paraId="70DE82A0">
            <w:pPr>
              <w:spacing w:line="276" w:lineRule="auto"/>
              <w:rPr>
                <w:rFonts w:ascii="Times New Roman" w:hAnsi="Times New Roman" w:cs="Times New Roman"/>
                <w:sz w:val="24"/>
                <w:szCs w:val="24"/>
              </w:rPr>
            </w:pPr>
            <w:r>
              <w:rPr>
                <w:rFonts w:ascii="Times New Roman" w:hAnsi="Times New Roman" w:cs="Times New Roman"/>
                <w:sz w:val="24"/>
                <w:szCs w:val="24"/>
              </w:rPr>
              <w:t>4 неделя «Профессии»</w:t>
            </w:r>
          </w:p>
        </w:tc>
        <w:tc>
          <w:tcPr>
            <w:tcW w:w="4110" w:type="dxa"/>
            <w:tcBorders>
              <w:top w:val="single" w:color="auto" w:sz="4" w:space="0"/>
              <w:left w:val="single" w:color="auto" w:sz="4" w:space="0"/>
              <w:right w:val="single" w:color="auto" w:sz="4" w:space="0"/>
            </w:tcBorders>
          </w:tcPr>
          <w:p w14:paraId="5A43D864">
            <w:pPr>
              <w:pStyle w:val="11"/>
              <w:spacing w:line="276" w:lineRule="auto"/>
              <w:jc w:val="center"/>
              <w:rPr>
                <w:rFonts w:eastAsia="Times New Roman" w:cs="Calibri"/>
                <w:color w:val="auto"/>
              </w:rPr>
            </w:pPr>
            <w:r>
              <w:rPr>
                <w:rFonts w:eastAsia="Times New Roman" w:cs="Calibri"/>
                <w:color w:val="auto"/>
              </w:rPr>
              <w:t>Формирование представлений о необходимости и пользе труда взрослых, об их профессиях;</w:t>
            </w:r>
          </w:p>
        </w:tc>
        <w:tc>
          <w:tcPr>
            <w:tcW w:w="2127" w:type="dxa"/>
            <w:tcBorders>
              <w:top w:val="single" w:color="auto" w:sz="4" w:space="0"/>
              <w:left w:val="single" w:color="auto" w:sz="4" w:space="0"/>
              <w:right w:val="single" w:color="auto" w:sz="4" w:space="0"/>
            </w:tcBorders>
          </w:tcPr>
          <w:p w14:paraId="66216B82">
            <w:pPr>
              <w:pStyle w:val="11"/>
              <w:spacing w:line="276" w:lineRule="auto"/>
              <w:jc w:val="center"/>
              <w:rPr>
                <w:rFonts w:eastAsia="Times New Roman" w:cs="Calibri"/>
                <w:color w:val="auto"/>
              </w:rPr>
            </w:pPr>
            <w:r>
              <w:rPr>
                <w:rFonts w:eastAsia="Times New Roman" w:cs="Calibri"/>
                <w:color w:val="auto"/>
              </w:rPr>
              <w:t>Праздник «День защитника Отечества».</w:t>
            </w:r>
          </w:p>
          <w:p w14:paraId="0BCEC4A5">
            <w:pPr>
              <w:pStyle w:val="11"/>
              <w:spacing w:line="276" w:lineRule="auto"/>
              <w:jc w:val="center"/>
              <w:rPr>
                <w:rFonts w:eastAsia="Times New Roman" w:cs="Calibri"/>
                <w:color w:val="auto"/>
              </w:rPr>
            </w:pPr>
            <w:r>
              <w:rPr>
                <w:rFonts w:eastAsia="Times New Roman" w:cs="Calibri"/>
                <w:color w:val="auto"/>
              </w:rPr>
              <w:t>Выставка фотографий «Кем работают наши мамы и папы</w:t>
            </w:r>
          </w:p>
        </w:tc>
      </w:tr>
      <w:tr w14:paraId="01EF0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3369" w:type="dxa"/>
            <w:tcBorders>
              <w:top w:val="single" w:color="000000" w:sz="4" w:space="0"/>
              <w:left w:val="single" w:color="auto" w:sz="4" w:space="0"/>
              <w:bottom w:val="single" w:color="auto" w:sz="4" w:space="0"/>
              <w:right w:val="single" w:color="auto" w:sz="4" w:space="0"/>
            </w:tcBorders>
          </w:tcPr>
          <w:p w14:paraId="652AC8F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Март</w:t>
            </w:r>
          </w:p>
          <w:p w14:paraId="0EB6BF92">
            <w:pPr>
              <w:spacing w:line="276" w:lineRule="auto"/>
              <w:rPr>
                <w:rFonts w:ascii="Times New Roman" w:hAnsi="Times New Roman" w:cs="Times New Roman"/>
                <w:sz w:val="24"/>
                <w:szCs w:val="24"/>
              </w:rPr>
            </w:pPr>
            <w:r>
              <w:rPr>
                <w:rFonts w:ascii="Times New Roman" w:hAnsi="Times New Roman" w:cs="Times New Roman"/>
                <w:sz w:val="24"/>
                <w:szCs w:val="24"/>
              </w:rPr>
              <w:t>1 неделя «Зоопарк»</w:t>
            </w:r>
          </w:p>
        </w:tc>
        <w:tc>
          <w:tcPr>
            <w:tcW w:w="4110" w:type="dxa"/>
            <w:tcBorders>
              <w:top w:val="single" w:color="000000" w:sz="4" w:space="0"/>
              <w:left w:val="single" w:color="auto" w:sz="4" w:space="0"/>
              <w:bottom w:val="single" w:color="auto" w:sz="4" w:space="0"/>
              <w:right w:val="single" w:color="auto" w:sz="4" w:space="0"/>
            </w:tcBorders>
          </w:tcPr>
          <w:p w14:paraId="607CBBF4">
            <w:pPr>
              <w:pStyle w:val="11"/>
              <w:spacing w:line="276" w:lineRule="auto"/>
              <w:jc w:val="center"/>
              <w:rPr>
                <w:rFonts w:eastAsia="Times New Roman" w:cs="Calibri"/>
                <w:color w:val="auto"/>
              </w:rPr>
            </w:pPr>
            <w:r>
              <w:rPr>
                <w:rFonts w:eastAsia="Times New Roman" w:cs="Calibri"/>
                <w:color w:val="auto"/>
              </w:rPr>
              <w:t>Развитие умений детей правильно использовать в речи названия животных и их детенышей. Развитие речевого творчества детей</w:t>
            </w:r>
          </w:p>
        </w:tc>
        <w:tc>
          <w:tcPr>
            <w:tcW w:w="2127" w:type="dxa"/>
            <w:tcBorders>
              <w:top w:val="single" w:color="000000" w:sz="4" w:space="0"/>
              <w:left w:val="single" w:color="auto" w:sz="4" w:space="0"/>
              <w:bottom w:val="single" w:color="auto" w:sz="4" w:space="0"/>
              <w:right w:val="single" w:color="auto" w:sz="4" w:space="0"/>
            </w:tcBorders>
          </w:tcPr>
          <w:p w14:paraId="2E4248C0">
            <w:pPr>
              <w:pStyle w:val="11"/>
              <w:spacing w:line="276" w:lineRule="auto"/>
              <w:jc w:val="center"/>
              <w:rPr>
                <w:rFonts w:eastAsia="Times New Roman" w:cs="Calibri"/>
                <w:color w:val="auto"/>
              </w:rPr>
            </w:pPr>
            <w:r>
              <w:rPr>
                <w:rFonts w:eastAsia="Times New Roman" w:cs="Calibri"/>
                <w:color w:val="auto"/>
              </w:rPr>
              <w:t>Коллажирование «Веселый зоопарк».</w:t>
            </w:r>
          </w:p>
        </w:tc>
      </w:tr>
      <w:tr w14:paraId="032F4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369" w:type="dxa"/>
            <w:tcBorders>
              <w:top w:val="single" w:color="auto" w:sz="4" w:space="0"/>
              <w:left w:val="single" w:color="auto" w:sz="4" w:space="0"/>
              <w:bottom w:val="single" w:color="auto" w:sz="4" w:space="0"/>
              <w:right w:val="single" w:color="auto" w:sz="4" w:space="0"/>
            </w:tcBorders>
          </w:tcPr>
          <w:p w14:paraId="13923265">
            <w:pPr>
              <w:spacing w:line="276" w:lineRule="auto"/>
              <w:rPr>
                <w:rFonts w:ascii="Times New Roman" w:hAnsi="Times New Roman" w:cs="Times New Roman"/>
                <w:b/>
                <w:sz w:val="24"/>
                <w:szCs w:val="24"/>
              </w:rPr>
            </w:pPr>
            <w:r>
              <w:rPr>
                <w:rFonts w:ascii="Times New Roman" w:hAnsi="Times New Roman" w:cs="Times New Roman"/>
                <w:sz w:val="24"/>
                <w:szCs w:val="24"/>
              </w:rPr>
              <w:t>2 неделя – «Семья»</w:t>
            </w:r>
          </w:p>
        </w:tc>
        <w:tc>
          <w:tcPr>
            <w:tcW w:w="4110" w:type="dxa"/>
            <w:tcBorders>
              <w:top w:val="single" w:color="auto" w:sz="4" w:space="0"/>
              <w:left w:val="single" w:color="auto" w:sz="4" w:space="0"/>
              <w:bottom w:val="single" w:color="auto" w:sz="4" w:space="0"/>
              <w:right w:val="single" w:color="auto" w:sz="4" w:space="0"/>
            </w:tcBorders>
          </w:tcPr>
          <w:p w14:paraId="73441D33">
            <w:pPr>
              <w:pStyle w:val="11"/>
              <w:spacing w:line="276" w:lineRule="auto"/>
              <w:jc w:val="center"/>
              <w:rPr>
                <w:rFonts w:eastAsia="Times New Roman" w:cs="Calibri"/>
                <w:color w:val="auto"/>
              </w:rPr>
            </w:pPr>
            <w:r>
              <w:rPr>
                <w:rFonts w:eastAsia="Times New Roman" w:cs="Calibri"/>
                <w:color w:val="auto"/>
              </w:rPr>
              <w:t>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бережно относиться к тому, что сделано руками взрослых.</w:t>
            </w:r>
          </w:p>
        </w:tc>
        <w:tc>
          <w:tcPr>
            <w:tcW w:w="2127" w:type="dxa"/>
            <w:tcBorders>
              <w:top w:val="single" w:color="auto" w:sz="4" w:space="0"/>
              <w:left w:val="single" w:color="auto" w:sz="4" w:space="0"/>
              <w:bottom w:val="single" w:color="auto" w:sz="4" w:space="0"/>
              <w:right w:val="single" w:color="auto" w:sz="4" w:space="0"/>
            </w:tcBorders>
          </w:tcPr>
          <w:p w14:paraId="10A774A4">
            <w:pPr>
              <w:pStyle w:val="11"/>
              <w:spacing w:line="276" w:lineRule="auto"/>
              <w:jc w:val="center"/>
              <w:rPr>
                <w:rFonts w:eastAsia="Times New Roman" w:cs="Calibri"/>
                <w:color w:val="auto"/>
              </w:rPr>
            </w:pPr>
            <w:r>
              <w:rPr>
                <w:rFonts w:eastAsia="Times New Roman" w:cs="Calibri"/>
                <w:color w:val="auto"/>
              </w:rPr>
              <w:t>Проект «Моя семья». Создание генеалогического древа семьи.</w:t>
            </w:r>
          </w:p>
          <w:p w14:paraId="1A5473B0">
            <w:pPr>
              <w:pStyle w:val="11"/>
              <w:spacing w:line="276" w:lineRule="auto"/>
              <w:jc w:val="center"/>
            </w:pPr>
            <w:r>
              <w:rPr>
                <w:rFonts w:eastAsia="Times New Roman" w:cs="Calibri"/>
                <w:color w:val="auto"/>
              </w:rPr>
              <w:t>Праздник «Масленица»</w:t>
            </w:r>
          </w:p>
        </w:tc>
      </w:tr>
      <w:tr w14:paraId="6A452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369" w:type="dxa"/>
            <w:tcBorders>
              <w:top w:val="single" w:color="auto" w:sz="4" w:space="0"/>
              <w:left w:val="single" w:color="auto" w:sz="4" w:space="0"/>
              <w:bottom w:val="single" w:color="auto" w:sz="4" w:space="0"/>
              <w:right w:val="single" w:color="auto" w:sz="4" w:space="0"/>
            </w:tcBorders>
          </w:tcPr>
          <w:p w14:paraId="7A569075">
            <w:pPr>
              <w:spacing w:line="276" w:lineRule="auto"/>
              <w:rPr>
                <w:rFonts w:ascii="Times New Roman" w:hAnsi="Times New Roman" w:cs="Times New Roman"/>
                <w:sz w:val="24"/>
                <w:szCs w:val="24"/>
              </w:rPr>
            </w:pPr>
            <w:r>
              <w:rPr>
                <w:rFonts w:ascii="Times New Roman" w:hAnsi="Times New Roman" w:cs="Times New Roman"/>
                <w:sz w:val="24"/>
                <w:szCs w:val="24"/>
              </w:rPr>
              <w:t>3 неделя - « Человек. Наше тело »</w:t>
            </w:r>
          </w:p>
        </w:tc>
        <w:tc>
          <w:tcPr>
            <w:tcW w:w="4110" w:type="dxa"/>
            <w:tcBorders>
              <w:top w:val="single" w:color="auto" w:sz="4" w:space="0"/>
              <w:left w:val="single" w:color="auto" w:sz="4" w:space="0"/>
              <w:bottom w:val="single" w:color="auto" w:sz="4" w:space="0"/>
              <w:right w:val="single" w:color="auto" w:sz="4" w:space="0"/>
            </w:tcBorders>
          </w:tcPr>
          <w:p w14:paraId="6BF10D49">
            <w:pPr>
              <w:pStyle w:val="11"/>
              <w:spacing w:line="276" w:lineRule="auto"/>
              <w:jc w:val="center"/>
              <w:rPr>
                <w:rFonts w:eastAsia="Times New Roman" w:cs="Calibri"/>
                <w:color w:val="auto"/>
              </w:rPr>
            </w:pPr>
            <w:r>
              <w:rPr>
                <w:rFonts w:eastAsia="Times New Roman" w:cs="Calibri"/>
                <w:color w:val="auto"/>
              </w:rPr>
              <w:t>Воспитывать понимание значения бережного отношения к своему организму и правильного ухода за ним.</w:t>
            </w:r>
          </w:p>
          <w:p w14:paraId="06BBD643">
            <w:pPr>
              <w:pStyle w:val="11"/>
              <w:spacing w:line="276" w:lineRule="auto"/>
              <w:jc w:val="center"/>
              <w:rPr>
                <w:rFonts w:eastAsia="Times New Roman" w:cs="Calibri"/>
                <w:color w:val="auto"/>
              </w:rPr>
            </w:pPr>
            <w:r>
              <w:rPr>
                <w:rFonts w:eastAsia="Times New Roman" w:cs="Calibri"/>
                <w:color w:val="auto"/>
              </w:rPr>
              <w:t>Обобщить и конкретизировать знания детей о строении тела человека, функциях и значении отдельных органов.</w:t>
            </w:r>
          </w:p>
          <w:p w14:paraId="3E12CCAF">
            <w:pPr>
              <w:spacing w:line="276" w:lineRule="auto"/>
              <w:jc w:val="center"/>
              <w:rPr>
                <w:rFonts w:ascii="Times New Roman" w:hAnsi="Times New Roman"/>
                <w:sz w:val="24"/>
                <w:szCs w:val="24"/>
              </w:rPr>
            </w:pPr>
            <w:r>
              <w:rPr>
                <w:rFonts w:ascii="Times New Roman" w:hAnsi="Times New Roman"/>
                <w:sz w:val="24"/>
                <w:szCs w:val="24"/>
              </w:rPr>
              <w:t>Развивать любознательность, расширить кругозор детей .</w:t>
            </w:r>
          </w:p>
        </w:tc>
        <w:tc>
          <w:tcPr>
            <w:tcW w:w="2127" w:type="dxa"/>
            <w:tcBorders>
              <w:top w:val="single" w:color="auto" w:sz="4" w:space="0"/>
              <w:left w:val="single" w:color="auto" w:sz="4" w:space="0"/>
              <w:bottom w:val="single" w:color="auto" w:sz="4" w:space="0"/>
              <w:right w:val="single" w:color="auto" w:sz="4" w:space="0"/>
            </w:tcBorders>
          </w:tcPr>
          <w:p w14:paraId="2A9C4B55">
            <w:pPr>
              <w:pStyle w:val="11"/>
              <w:spacing w:line="276" w:lineRule="auto"/>
              <w:jc w:val="center"/>
              <w:rPr>
                <w:rFonts w:eastAsia="Times New Roman" w:cs="Calibri"/>
                <w:color w:val="auto"/>
              </w:rPr>
            </w:pPr>
            <w:r>
              <w:rPr>
                <w:rFonts w:eastAsia="Times New Roman" w:cs="Calibri"/>
                <w:color w:val="auto"/>
              </w:rPr>
              <w:t>Проект детей и родителей «Солнце, воздух и вода – наши лучшие друзья!»</w:t>
            </w:r>
          </w:p>
          <w:p w14:paraId="79FE87E9">
            <w:pPr>
              <w:spacing w:line="276" w:lineRule="auto"/>
              <w:ind w:left="-108"/>
              <w:jc w:val="center"/>
              <w:rPr>
                <w:rFonts w:ascii="Times New Roman" w:hAnsi="Times New Roman"/>
                <w:sz w:val="24"/>
                <w:szCs w:val="24"/>
              </w:rPr>
            </w:pPr>
          </w:p>
        </w:tc>
      </w:tr>
      <w:tr w14:paraId="25957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369" w:type="dxa"/>
            <w:tcBorders>
              <w:top w:val="single" w:color="auto" w:sz="4" w:space="0"/>
              <w:left w:val="single" w:color="auto" w:sz="4" w:space="0"/>
              <w:bottom w:val="nil"/>
              <w:right w:val="single" w:color="auto" w:sz="4" w:space="0"/>
            </w:tcBorders>
          </w:tcPr>
          <w:p w14:paraId="2E54B733">
            <w:pPr>
              <w:spacing w:line="276" w:lineRule="auto"/>
              <w:rPr>
                <w:rFonts w:ascii="Times New Roman" w:hAnsi="Times New Roman" w:cs="Times New Roman"/>
                <w:sz w:val="24"/>
                <w:szCs w:val="24"/>
              </w:rPr>
            </w:pPr>
            <w:r>
              <w:rPr>
                <w:rFonts w:ascii="Times New Roman" w:hAnsi="Times New Roman" w:cs="Times New Roman"/>
                <w:sz w:val="24"/>
                <w:szCs w:val="24"/>
              </w:rPr>
              <w:t>4 неделя – Весна</w:t>
            </w:r>
          </w:p>
          <w:p w14:paraId="3563007A">
            <w:pPr>
              <w:spacing w:line="276" w:lineRule="auto"/>
              <w:rPr>
                <w:rFonts w:ascii="Times New Roman" w:hAnsi="Times New Roman" w:cs="Times New Roman"/>
                <w:sz w:val="24"/>
                <w:szCs w:val="24"/>
              </w:rPr>
            </w:pPr>
          </w:p>
        </w:tc>
        <w:tc>
          <w:tcPr>
            <w:tcW w:w="4110" w:type="dxa"/>
            <w:tcBorders>
              <w:top w:val="single" w:color="auto" w:sz="4" w:space="0"/>
              <w:left w:val="single" w:color="auto" w:sz="4" w:space="0"/>
              <w:bottom w:val="nil"/>
              <w:right w:val="single" w:color="auto" w:sz="4" w:space="0"/>
            </w:tcBorders>
          </w:tcPr>
          <w:p w14:paraId="0EB19C2A">
            <w:pPr>
              <w:pStyle w:val="11"/>
              <w:spacing w:line="276" w:lineRule="auto"/>
              <w:jc w:val="center"/>
              <w:rPr>
                <w:rFonts w:eastAsia="Times New Roman" w:cs="Calibri"/>
                <w:color w:val="auto"/>
              </w:rPr>
            </w:pPr>
            <w:r>
              <w:rPr>
                <w:rFonts w:eastAsia="Times New Roman" w:cs="Calibri"/>
                <w:color w:val="auto"/>
              </w:rPr>
              <w:t>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w:t>
            </w:r>
          </w:p>
          <w:p w14:paraId="132BCC94">
            <w:pPr>
              <w:spacing w:line="276" w:lineRule="auto"/>
              <w:jc w:val="center"/>
              <w:rPr>
                <w:rFonts w:ascii="Times New Roman" w:hAnsi="Times New Roman" w:cs="Times New Roman"/>
                <w:sz w:val="24"/>
                <w:szCs w:val="24"/>
              </w:rPr>
            </w:pPr>
          </w:p>
        </w:tc>
        <w:tc>
          <w:tcPr>
            <w:tcW w:w="2127" w:type="dxa"/>
            <w:tcBorders>
              <w:top w:val="single" w:color="auto" w:sz="4" w:space="0"/>
              <w:left w:val="single" w:color="auto" w:sz="4" w:space="0"/>
              <w:bottom w:val="nil"/>
              <w:right w:val="single" w:color="auto" w:sz="4" w:space="0"/>
            </w:tcBorders>
          </w:tcPr>
          <w:p w14:paraId="2C9FC0AD">
            <w:pPr>
              <w:pStyle w:val="11"/>
              <w:spacing w:line="276" w:lineRule="auto"/>
              <w:jc w:val="center"/>
              <w:rPr>
                <w:rFonts w:eastAsia="Times New Roman" w:cs="Calibri"/>
                <w:color w:val="auto"/>
              </w:rPr>
            </w:pPr>
            <w:r>
              <w:rPr>
                <w:rFonts w:eastAsia="Times New Roman" w:cs="Calibri"/>
                <w:color w:val="auto"/>
              </w:rPr>
              <w:t>Посадка лука, укропа, салата в группе.</w:t>
            </w:r>
          </w:p>
          <w:p w14:paraId="7A8BBCBA">
            <w:pPr>
              <w:spacing w:line="276" w:lineRule="auto"/>
              <w:ind w:left="-108"/>
              <w:jc w:val="center"/>
              <w:rPr>
                <w:rFonts w:ascii="Times New Roman" w:hAnsi="Times New Roman" w:cs="Times New Roman"/>
                <w:sz w:val="24"/>
                <w:szCs w:val="24"/>
              </w:rPr>
            </w:pPr>
          </w:p>
        </w:tc>
      </w:tr>
      <w:tr w14:paraId="7E6C0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369" w:type="dxa"/>
            <w:tcBorders>
              <w:top w:val="nil"/>
              <w:left w:val="single" w:color="auto" w:sz="4" w:space="0"/>
              <w:bottom w:val="single" w:color="auto" w:sz="4" w:space="0"/>
              <w:right w:val="single" w:color="auto" w:sz="4" w:space="0"/>
            </w:tcBorders>
          </w:tcPr>
          <w:p w14:paraId="24FFE99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Апрель</w:t>
            </w:r>
          </w:p>
          <w:p w14:paraId="1FF3C830">
            <w:pPr>
              <w:spacing w:line="276" w:lineRule="auto"/>
              <w:rPr>
                <w:rFonts w:ascii="Times New Roman" w:hAnsi="Times New Roman" w:cs="Times New Roman"/>
                <w:sz w:val="24"/>
                <w:szCs w:val="24"/>
              </w:rPr>
            </w:pPr>
            <w:r>
              <w:rPr>
                <w:rFonts w:ascii="Times New Roman" w:hAnsi="Times New Roman" w:cs="Times New Roman"/>
                <w:sz w:val="24"/>
                <w:szCs w:val="24"/>
              </w:rPr>
              <w:t>1 неделя «Весна (повторение)»</w:t>
            </w:r>
          </w:p>
        </w:tc>
        <w:tc>
          <w:tcPr>
            <w:tcW w:w="4110" w:type="dxa"/>
            <w:tcBorders>
              <w:top w:val="nil"/>
              <w:left w:val="single" w:color="auto" w:sz="4" w:space="0"/>
              <w:bottom w:val="single" w:color="auto" w:sz="4" w:space="0"/>
              <w:right w:val="single" w:color="auto" w:sz="4" w:space="0"/>
            </w:tcBorders>
          </w:tcPr>
          <w:p w14:paraId="35FEE0B3">
            <w:pPr>
              <w:spacing w:line="276" w:lineRule="auto"/>
              <w:jc w:val="center"/>
              <w:rPr>
                <w:rFonts w:ascii="Times New Roman" w:hAnsi="Times New Roman" w:cs="Times New Roman"/>
                <w:sz w:val="24"/>
                <w:szCs w:val="24"/>
              </w:rPr>
            </w:pPr>
          </w:p>
        </w:tc>
        <w:tc>
          <w:tcPr>
            <w:tcW w:w="2127" w:type="dxa"/>
            <w:tcBorders>
              <w:top w:val="nil"/>
              <w:left w:val="single" w:color="auto" w:sz="4" w:space="0"/>
              <w:bottom w:val="single" w:color="auto" w:sz="4" w:space="0"/>
              <w:right w:val="single" w:color="auto" w:sz="4" w:space="0"/>
            </w:tcBorders>
          </w:tcPr>
          <w:p w14:paraId="25B2121E">
            <w:pPr>
              <w:spacing w:line="276" w:lineRule="auto"/>
              <w:ind w:left="-108"/>
              <w:jc w:val="center"/>
              <w:rPr>
                <w:rFonts w:ascii="Times New Roman" w:hAnsi="Times New Roman" w:cs="Times New Roman"/>
                <w:sz w:val="24"/>
                <w:szCs w:val="24"/>
              </w:rPr>
            </w:pPr>
          </w:p>
        </w:tc>
      </w:tr>
      <w:tr w14:paraId="292A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3369" w:type="dxa"/>
            <w:tcBorders>
              <w:top w:val="single" w:color="auto" w:sz="4" w:space="0"/>
              <w:left w:val="single" w:color="auto" w:sz="4" w:space="0"/>
              <w:bottom w:val="single" w:color="auto" w:sz="4" w:space="0"/>
              <w:right w:val="single" w:color="auto" w:sz="4" w:space="0"/>
            </w:tcBorders>
          </w:tcPr>
          <w:p w14:paraId="45B22E50">
            <w:pPr>
              <w:spacing w:line="276" w:lineRule="auto"/>
              <w:rPr>
                <w:rFonts w:ascii="Times New Roman" w:hAnsi="Times New Roman" w:cs="Times New Roman"/>
                <w:b/>
                <w:sz w:val="24"/>
                <w:szCs w:val="24"/>
              </w:rPr>
            </w:pPr>
            <w:r>
              <w:rPr>
                <w:rFonts w:ascii="Times New Roman" w:hAnsi="Times New Roman" w:cs="Times New Roman"/>
                <w:sz w:val="24"/>
                <w:szCs w:val="24"/>
              </w:rPr>
              <w:t>2 неделя « Насекомые »</w:t>
            </w:r>
          </w:p>
        </w:tc>
        <w:tc>
          <w:tcPr>
            <w:tcW w:w="4110" w:type="dxa"/>
            <w:tcBorders>
              <w:top w:val="single" w:color="auto" w:sz="4" w:space="0"/>
              <w:left w:val="single" w:color="auto" w:sz="4" w:space="0"/>
              <w:bottom w:val="single" w:color="auto" w:sz="4" w:space="0"/>
              <w:right w:val="single" w:color="auto" w:sz="4" w:space="0"/>
            </w:tcBorders>
          </w:tcPr>
          <w:p w14:paraId="2A112451">
            <w:pPr>
              <w:pStyle w:val="11"/>
              <w:spacing w:line="276" w:lineRule="auto"/>
              <w:jc w:val="center"/>
            </w:pPr>
            <w:r>
              <w:rPr>
                <w:rFonts w:eastAsia="Times New Roman" w:cs="Calibri"/>
                <w:color w:val="auto"/>
              </w:rPr>
              <w:t>Воспитание любви и бережного отношения к миру природы. Расширение и закрепление знания детей о насекомых.</w:t>
            </w:r>
          </w:p>
        </w:tc>
        <w:tc>
          <w:tcPr>
            <w:tcW w:w="2127" w:type="dxa"/>
            <w:tcBorders>
              <w:top w:val="single" w:color="auto" w:sz="4" w:space="0"/>
              <w:left w:val="single" w:color="auto" w:sz="4" w:space="0"/>
              <w:bottom w:val="single" w:color="auto" w:sz="4" w:space="0"/>
              <w:right w:val="single" w:color="auto" w:sz="4" w:space="0"/>
            </w:tcBorders>
          </w:tcPr>
          <w:p w14:paraId="120ED544">
            <w:pPr>
              <w:pStyle w:val="11"/>
              <w:spacing w:line="276" w:lineRule="auto"/>
              <w:jc w:val="center"/>
              <w:rPr>
                <w:color w:val="auto"/>
              </w:rPr>
            </w:pPr>
          </w:p>
          <w:p w14:paraId="1059E170">
            <w:pPr>
              <w:pStyle w:val="11"/>
              <w:spacing w:line="276" w:lineRule="auto"/>
              <w:jc w:val="center"/>
              <w:rPr>
                <w:rFonts w:eastAsia="Times New Roman" w:cs="Calibri"/>
                <w:color w:val="auto"/>
              </w:rPr>
            </w:pPr>
            <w:r>
              <w:rPr>
                <w:rFonts w:eastAsia="Times New Roman" w:cs="Calibri"/>
                <w:color w:val="auto"/>
              </w:rPr>
              <w:t>Праздник «Весны и Светлой Пасхи».</w:t>
            </w:r>
          </w:p>
          <w:p w14:paraId="041F80BB">
            <w:pPr>
              <w:spacing w:line="276" w:lineRule="auto"/>
              <w:ind w:left="-108"/>
              <w:jc w:val="center"/>
              <w:rPr>
                <w:rFonts w:ascii="Times New Roman" w:hAnsi="Times New Roman" w:cs="Times New Roman"/>
                <w:sz w:val="24"/>
                <w:szCs w:val="24"/>
              </w:rPr>
            </w:pPr>
          </w:p>
        </w:tc>
      </w:tr>
      <w:tr w14:paraId="3C8B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369" w:type="dxa"/>
            <w:tcBorders>
              <w:top w:val="single" w:color="auto" w:sz="4" w:space="0"/>
              <w:left w:val="single" w:color="auto" w:sz="4" w:space="0"/>
              <w:bottom w:val="single" w:color="auto" w:sz="4" w:space="0"/>
              <w:right w:val="single" w:color="auto" w:sz="4" w:space="0"/>
            </w:tcBorders>
          </w:tcPr>
          <w:p w14:paraId="6E8F2BEC">
            <w:pPr>
              <w:spacing w:line="276" w:lineRule="auto"/>
              <w:rPr>
                <w:rFonts w:ascii="Times New Roman" w:hAnsi="Times New Roman" w:cs="Times New Roman"/>
                <w:b/>
                <w:sz w:val="24"/>
                <w:szCs w:val="24"/>
              </w:rPr>
            </w:pPr>
            <w:r>
              <w:rPr>
                <w:rFonts w:ascii="Times New Roman" w:hAnsi="Times New Roman" w:cs="Times New Roman"/>
                <w:sz w:val="24"/>
                <w:szCs w:val="24"/>
              </w:rPr>
              <w:t>3 неделя «Перелётные птицы весной»</w:t>
            </w:r>
          </w:p>
        </w:tc>
        <w:tc>
          <w:tcPr>
            <w:tcW w:w="4110" w:type="dxa"/>
            <w:tcBorders>
              <w:top w:val="single" w:color="auto" w:sz="4" w:space="0"/>
              <w:left w:val="single" w:color="auto" w:sz="4" w:space="0"/>
              <w:bottom w:val="single" w:color="auto" w:sz="4" w:space="0"/>
              <w:right w:val="single" w:color="auto" w:sz="4" w:space="0"/>
            </w:tcBorders>
          </w:tcPr>
          <w:p w14:paraId="0CB11E08">
            <w:pPr>
              <w:pStyle w:val="11"/>
              <w:spacing w:line="276" w:lineRule="auto"/>
              <w:jc w:val="center"/>
              <w:rPr>
                <w:rFonts w:eastAsia="Times New Roman" w:cs="Calibri"/>
                <w:color w:val="auto"/>
              </w:rPr>
            </w:pPr>
            <w:r>
              <w:rPr>
                <w:rFonts w:eastAsia="Times New Roman" w:cs="Calibri"/>
                <w:color w:val="auto"/>
              </w:rPr>
              <w:t>Формирование представлений о перелетных птицах, их внешнем виде и образе жизни.</w:t>
            </w:r>
          </w:p>
          <w:p w14:paraId="194D2504">
            <w:pPr>
              <w:spacing w:line="276" w:lineRule="auto"/>
              <w:jc w:val="center"/>
              <w:rPr>
                <w:rFonts w:ascii="Times New Roman" w:hAnsi="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3312769A">
            <w:pPr>
              <w:pStyle w:val="11"/>
              <w:spacing w:line="276" w:lineRule="auto"/>
              <w:jc w:val="center"/>
              <w:rPr>
                <w:rFonts w:eastAsia="Times New Roman" w:cs="Calibri"/>
                <w:color w:val="auto"/>
              </w:rPr>
            </w:pPr>
            <w:r>
              <w:rPr>
                <w:rFonts w:eastAsia="Times New Roman" w:cs="Calibri"/>
                <w:color w:val="auto"/>
              </w:rPr>
              <w:t>Изготовление совместно с детьми птиц из теста.</w:t>
            </w:r>
          </w:p>
          <w:p w14:paraId="7014730C">
            <w:pPr>
              <w:pStyle w:val="11"/>
              <w:spacing w:line="276" w:lineRule="auto"/>
              <w:jc w:val="center"/>
            </w:pPr>
            <w:r>
              <w:t>Вывешивание скворечников, сделанных папами и дедушками.</w:t>
            </w:r>
          </w:p>
        </w:tc>
      </w:tr>
      <w:tr w14:paraId="1F6E7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3369" w:type="dxa"/>
            <w:tcBorders>
              <w:top w:val="single" w:color="auto" w:sz="4" w:space="0"/>
              <w:left w:val="single" w:color="auto" w:sz="4" w:space="0"/>
              <w:bottom w:val="single" w:color="auto" w:sz="4" w:space="0"/>
              <w:right w:val="single" w:color="auto" w:sz="4" w:space="0"/>
            </w:tcBorders>
          </w:tcPr>
          <w:p w14:paraId="3A529A2C">
            <w:pPr>
              <w:spacing w:line="276" w:lineRule="auto"/>
              <w:rPr>
                <w:rFonts w:ascii="Times New Roman" w:hAnsi="Times New Roman" w:cs="Times New Roman"/>
                <w:sz w:val="24"/>
                <w:szCs w:val="24"/>
              </w:rPr>
            </w:pPr>
            <w:r>
              <w:rPr>
                <w:rFonts w:ascii="Times New Roman" w:hAnsi="Times New Roman" w:cs="Times New Roman"/>
                <w:sz w:val="24"/>
                <w:szCs w:val="24"/>
              </w:rPr>
              <w:t>4 неделя «Дикие животные весной»</w:t>
            </w:r>
          </w:p>
          <w:p w14:paraId="5482AD9B">
            <w:pPr>
              <w:spacing w:line="276" w:lineRule="auto"/>
              <w:rPr>
                <w:rFonts w:ascii="Times New Roman" w:hAnsi="Times New Roman" w:cs="Times New Roman"/>
                <w:b/>
                <w:sz w:val="24"/>
                <w:szCs w:val="24"/>
              </w:rPr>
            </w:pPr>
          </w:p>
        </w:tc>
        <w:tc>
          <w:tcPr>
            <w:tcW w:w="4110" w:type="dxa"/>
            <w:tcBorders>
              <w:top w:val="single" w:color="auto" w:sz="4" w:space="0"/>
              <w:left w:val="single" w:color="auto" w:sz="4" w:space="0"/>
              <w:bottom w:val="single" w:color="auto" w:sz="4" w:space="0"/>
              <w:right w:val="single" w:color="auto" w:sz="4" w:space="0"/>
            </w:tcBorders>
          </w:tcPr>
          <w:p w14:paraId="04B984F4">
            <w:pPr>
              <w:pStyle w:val="11"/>
              <w:spacing w:line="276" w:lineRule="auto"/>
              <w:jc w:val="center"/>
              <w:rPr>
                <w:rFonts w:eastAsia="Times New Roman" w:cs="Calibri"/>
                <w:color w:val="auto"/>
              </w:rPr>
            </w:pPr>
            <w:r>
              <w:rPr>
                <w:rFonts w:eastAsia="Times New Roman" w:cs="Calibri"/>
                <w:color w:val="auto"/>
              </w:rPr>
              <w:t>Расширение, уточнение и активизация словаря по теме</w:t>
            </w:r>
          </w:p>
          <w:p w14:paraId="773EE0A8">
            <w:pPr>
              <w:spacing w:line="276" w:lineRule="auto"/>
              <w:jc w:val="center"/>
              <w:rPr>
                <w:rFonts w:ascii="Times New Roman" w:hAnsi="Times New Roman"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4E0A2155">
            <w:pPr>
              <w:pStyle w:val="11"/>
              <w:spacing w:line="276" w:lineRule="auto"/>
              <w:jc w:val="center"/>
            </w:pPr>
            <w:r>
              <w:t>Высаживание рассады цветов на участке совместно с родителями</w:t>
            </w:r>
          </w:p>
        </w:tc>
      </w:tr>
      <w:tr w14:paraId="1BC12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369" w:type="dxa"/>
            <w:tcBorders>
              <w:top w:val="single" w:color="auto" w:sz="4" w:space="0"/>
              <w:left w:val="single" w:color="auto" w:sz="4" w:space="0"/>
              <w:bottom w:val="single" w:color="auto" w:sz="4" w:space="0"/>
              <w:right w:val="single" w:color="auto" w:sz="4" w:space="0"/>
            </w:tcBorders>
          </w:tcPr>
          <w:p w14:paraId="20887D5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Май</w:t>
            </w:r>
          </w:p>
          <w:p w14:paraId="5BDD01EE">
            <w:pPr>
              <w:spacing w:line="276" w:lineRule="auto"/>
              <w:rPr>
                <w:rFonts w:ascii="Times New Roman" w:hAnsi="Times New Roman" w:cs="Times New Roman"/>
                <w:sz w:val="24"/>
                <w:szCs w:val="24"/>
              </w:rPr>
            </w:pPr>
            <w:r>
              <w:rPr>
                <w:rFonts w:ascii="Times New Roman" w:hAnsi="Times New Roman" w:cs="Times New Roman"/>
                <w:sz w:val="24"/>
                <w:szCs w:val="24"/>
              </w:rPr>
              <w:t>1неделя «Россия. Наш город»</w:t>
            </w:r>
          </w:p>
        </w:tc>
        <w:tc>
          <w:tcPr>
            <w:tcW w:w="4110" w:type="dxa"/>
            <w:tcBorders>
              <w:top w:val="single" w:color="auto" w:sz="4" w:space="0"/>
              <w:left w:val="single" w:color="auto" w:sz="4" w:space="0"/>
              <w:bottom w:val="single" w:color="auto" w:sz="4" w:space="0"/>
              <w:right w:val="single" w:color="auto" w:sz="4" w:space="0"/>
            </w:tcBorders>
          </w:tcPr>
          <w:p w14:paraId="39C9CAEF">
            <w:pPr>
              <w:pStyle w:val="11"/>
              <w:spacing w:line="276" w:lineRule="auto"/>
              <w:jc w:val="center"/>
              <w:rPr>
                <w:rFonts w:eastAsia="Times New Roman" w:cs="Calibri"/>
                <w:color w:val="auto"/>
              </w:rPr>
            </w:pPr>
            <w:r>
              <w:rPr>
                <w:rFonts w:eastAsia="Times New Roman" w:cs="Calibri"/>
                <w:color w:val="auto"/>
              </w:rPr>
              <w:t>Знать, что мы живем в большой стране, которая называется Россия. Это наша Родина. Родину надо любить и защищать, стараться делать ее краше и</w:t>
            </w:r>
          </w:p>
          <w:p w14:paraId="3822A465">
            <w:pPr>
              <w:pStyle w:val="11"/>
              <w:spacing w:line="276" w:lineRule="auto"/>
              <w:jc w:val="center"/>
              <w:rPr>
                <w:rFonts w:eastAsia="Times New Roman" w:cs="Calibri"/>
                <w:color w:val="auto"/>
              </w:rPr>
            </w:pPr>
            <w:r>
              <w:rPr>
                <w:rFonts w:eastAsia="Times New Roman" w:cs="Calibri"/>
                <w:color w:val="auto"/>
              </w:rPr>
              <w:t>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достопримечательностях. Расширение и активизация словаря по теме «Наш город».</w:t>
            </w:r>
          </w:p>
        </w:tc>
        <w:tc>
          <w:tcPr>
            <w:tcW w:w="2127" w:type="dxa"/>
            <w:tcBorders>
              <w:top w:val="single" w:color="auto" w:sz="4" w:space="0"/>
              <w:left w:val="single" w:color="auto" w:sz="4" w:space="0"/>
              <w:bottom w:val="single" w:color="auto" w:sz="4" w:space="0"/>
              <w:right w:val="single" w:color="auto" w:sz="4" w:space="0"/>
            </w:tcBorders>
          </w:tcPr>
          <w:p w14:paraId="32F7F98F">
            <w:pPr>
              <w:pStyle w:val="11"/>
              <w:spacing w:line="276" w:lineRule="auto"/>
              <w:jc w:val="center"/>
              <w:rPr>
                <w:rFonts w:eastAsia="Times New Roman" w:cs="Calibri"/>
                <w:color w:val="auto"/>
              </w:rPr>
            </w:pPr>
            <w:r>
              <w:rPr>
                <w:rFonts w:eastAsia="Times New Roman" w:cs="Calibri"/>
                <w:color w:val="auto"/>
              </w:rPr>
              <w:t>Фотовыставка «Мой родной край»</w:t>
            </w:r>
          </w:p>
          <w:p w14:paraId="641406CC">
            <w:pPr>
              <w:pStyle w:val="11"/>
              <w:spacing w:line="276" w:lineRule="auto"/>
              <w:jc w:val="center"/>
              <w:rPr>
                <w:rFonts w:eastAsia="Times New Roman" w:cs="Calibri"/>
                <w:color w:val="auto"/>
              </w:rPr>
            </w:pPr>
            <w:r>
              <w:rPr>
                <w:rFonts w:eastAsia="Times New Roman" w:cs="Calibri"/>
                <w:color w:val="auto"/>
              </w:rPr>
              <w:t>Экскурсии по достопримечательным местам города (совместно с родителями).</w:t>
            </w:r>
          </w:p>
          <w:p w14:paraId="3D8759F5">
            <w:pPr>
              <w:spacing w:line="276" w:lineRule="auto"/>
              <w:ind w:left="-108"/>
              <w:jc w:val="center"/>
              <w:rPr>
                <w:rFonts w:ascii="Times New Roman" w:hAnsi="Times New Roman" w:cs="Times New Roman"/>
                <w:sz w:val="24"/>
                <w:szCs w:val="24"/>
              </w:rPr>
            </w:pPr>
          </w:p>
        </w:tc>
      </w:tr>
      <w:tr w14:paraId="35457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369" w:type="dxa"/>
            <w:tcBorders>
              <w:top w:val="single" w:color="auto" w:sz="4" w:space="0"/>
              <w:left w:val="single" w:color="auto" w:sz="4" w:space="0"/>
              <w:bottom w:val="single" w:color="auto" w:sz="4" w:space="0"/>
              <w:right w:val="single" w:color="auto" w:sz="4" w:space="0"/>
            </w:tcBorders>
          </w:tcPr>
          <w:p w14:paraId="4080CF2A">
            <w:pPr>
              <w:spacing w:line="276" w:lineRule="auto"/>
              <w:rPr>
                <w:rFonts w:ascii="Times New Roman" w:hAnsi="Times New Roman" w:cs="Times New Roman"/>
                <w:b/>
                <w:sz w:val="24"/>
                <w:szCs w:val="24"/>
              </w:rPr>
            </w:pPr>
            <w:r>
              <w:rPr>
                <w:rFonts w:ascii="Times New Roman" w:hAnsi="Times New Roman" w:cs="Times New Roman"/>
                <w:sz w:val="24"/>
                <w:szCs w:val="24"/>
              </w:rPr>
              <w:t>2 неделя «Лето»</w:t>
            </w:r>
          </w:p>
        </w:tc>
        <w:tc>
          <w:tcPr>
            <w:tcW w:w="4110" w:type="dxa"/>
            <w:tcBorders>
              <w:top w:val="single" w:color="auto" w:sz="4" w:space="0"/>
              <w:left w:val="single" w:color="auto" w:sz="4" w:space="0"/>
              <w:bottom w:val="single" w:color="auto" w:sz="4" w:space="0"/>
              <w:right w:val="single" w:color="auto" w:sz="4" w:space="0"/>
            </w:tcBorders>
          </w:tcPr>
          <w:p w14:paraId="12896BCB">
            <w:pPr>
              <w:spacing w:line="276" w:lineRule="auto"/>
              <w:jc w:val="center"/>
              <w:rPr>
                <w:rFonts w:ascii="Times New Roman" w:hAnsi="Times New Roman"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3DDEAD58">
            <w:pPr>
              <w:pStyle w:val="11"/>
              <w:spacing w:line="276" w:lineRule="auto"/>
              <w:jc w:val="center"/>
              <w:rPr>
                <w:rFonts w:eastAsia="Times New Roman" w:cs="Calibri"/>
                <w:color w:val="auto"/>
              </w:rPr>
            </w:pPr>
            <w:r>
              <w:rPr>
                <w:rFonts w:eastAsia="Times New Roman" w:cs="Calibri"/>
                <w:color w:val="auto"/>
              </w:rPr>
              <w:t>Высаживание рассады на территории детского сада с участием родителей.</w:t>
            </w:r>
          </w:p>
        </w:tc>
      </w:tr>
      <w:tr w14:paraId="13C72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3369" w:type="dxa"/>
            <w:tcBorders>
              <w:top w:val="single" w:color="auto" w:sz="4" w:space="0"/>
              <w:left w:val="single" w:color="auto" w:sz="4" w:space="0"/>
              <w:bottom w:val="single" w:color="000000" w:sz="4" w:space="0"/>
              <w:right w:val="single" w:color="auto" w:sz="4" w:space="0"/>
            </w:tcBorders>
          </w:tcPr>
          <w:p w14:paraId="5612F277">
            <w:pPr>
              <w:spacing w:line="276" w:lineRule="auto"/>
              <w:rPr>
                <w:rFonts w:ascii="Times New Roman" w:hAnsi="Times New Roman" w:cs="Times New Roman"/>
                <w:sz w:val="24"/>
                <w:szCs w:val="24"/>
              </w:rPr>
            </w:pPr>
            <w:r>
              <w:rPr>
                <w:rFonts w:ascii="Times New Roman" w:hAnsi="Times New Roman" w:cs="Times New Roman"/>
                <w:sz w:val="24"/>
                <w:szCs w:val="24"/>
              </w:rPr>
              <w:t>3-4неделя      Диагностика</w:t>
            </w:r>
          </w:p>
        </w:tc>
        <w:tc>
          <w:tcPr>
            <w:tcW w:w="4110" w:type="dxa"/>
            <w:tcBorders>
              <w:top w:val="single" w:color="auto" w:sz="4" w:space="0"/>
              <w:left w:val="single" w:color="auto" w:sz="4" w:space="0"/>
              <w:bottom w:val="single" w:color="000000" w:sz="4" w:space="0"/>
              <w:right w:val="single" w:color="auto" w:sz="4" w:space="0"/>
            </w:tcBorders>
          </w:tcPr>
          <w:p w14:paraId="26867DD7">
            <w:pPr>
              <w:spacing w:line="276" w:lineRule="auto"/>
              <w:jc w:val="center"/>
              <w:rPr>
                <w:rFonts w:ascii="Times New Roman" w:hAnsi="Times New Roman" w:cs="Times New Roman"/>
                <w:sz w:val="24"/>
                <w:szCs w:val="24"/>
              </w:rPr>
            </w:pPr>
            <w:r>
              <w:rPr>
                <w:rFonts w:ascii="Times New Roman" w:hAnsi="Times New Roman" w:eastAsia="Times New Roman" w:cs="Calibri"/>
                <w:sz w:val="24"/>
                <w:szCs w:val="24"/>
              </w:rPr>
              <w:t>Заполнение диагностических и речевых карт и персональных карт детей.</w:t>
            </w:r>
          </w:p>
        </w:tc>
        <w:tc>
          <w:tcPr>
            <w:tcW w:w="2127" w:type="dxa"/>
            <w:tcBorders>
              <w:top w:val="single" w:color="auto" w:sz="4" w:space="0"/>
              <w:left w:val="single" w:color="auto" w:sz="4" w:space="0"/>
              <w:bottom w:val="single" w:color="000000" w:sz="4" w:space="0"/>
              <w:right w:val="single" w:color="auto" w:sz="4" w:space="0"/>
            </w:tcBorders>
          </w:tcPr>
          <w:p w14:paraId="7F321BB8">
            <w:pPr>
              <w:spacing w:line="276" w:lineRule="auto"/>
              <w:ind w:left="-108"/>
              <w:jc w:val="center"/>
              <w:rPr>
                <w:rFonts w:ascii="Times New Roman" w:hAnsi="Times New Roman" w:cs="Times New Roman"/>
                <w:sz w:val="24"/>
                <w:szCs w:val="24"/>
              </w:rPr>
            </w:pPr>
          </w:p>
        </w:tc>
      </w:tr>
    </w:tbl>
    <w:p w14:paraId="5A24FCC7">
      <w:pPr>
        <w:spacing w:line="276" w:lineRule="auto"/>
        <w:rPr>
          <w:rFonts w:ascii="Times New Roman" w:hAnsi="Times New Roman" w:cs="Times New Roman"/>
          <w:b/>
          <w:bCs/>
          <w:sz w:val="24"/>
          <w:szCs w:val="24"/>
        </w:rPr>
      </w:pPr>
    </w:p>
    <w:p w14:paraId="23954EA8">
      <w:pPr>
        <w:spacing w:line="276" w:lineRule="auto"/>
        <w:rPr>
          <w:rFonts w:ascii="Times New Roman" w:hAnsi="Times New Roman" w:cs="Times New Roman"/>
          <w:b/>
          <w:bCs/>
          <w:sz w:val="24"/>
          <w:szCs w:val="24"/>
        </w:rPr>
      </w:pPr>
    </w:p>
    <w:p w14:paraId="5C4E0E96">
      <w:pPr>
        <w:spacing w:line="276" w:lineRule="auto"/>
        <w:rPr>
          <w:rFonts w:ascii="Times New Roman" w:hAnsi="Times New Roman" w:cs="Times New Roman"/>
          <w:b/>
          <w:bCs/>
          <w:sz w:val="24"/>
          <w:szCs w:val="24"/>
        </w:rPr>
      </w:pPr>
      <w:r>
        <w:rPr>
          <w:rFonts w:ascii="Times New Roman" w:hAnsi="Times New Roman" w:cs="Times New Roman"/>
          <w:b/>
          <w:bCs/>
          <w:sz w:val="24"/>
          <w:szCs w:val="24"/>
        </w:rPr>
        <w:t>2.3.2. Комплексно- тематическое планирование лексического цикла  в старшей группе ОНР</w:t>
      </w:r>
    </w:p>
    <w:tbl>
      <w:tblPr>
        <w:tblStyle w:val="3"/>
        <w:tblpPr w:leftFromText="180" w:rightFromText="180" w:vertAnchor="text" w:horzAnchor="margin" w:tblpY="1143"/>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4252"/>
        <w:gridCol w:w="2127"/>
      </w:tblGrid>
      <w:tr w14:paraId="6B781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 w:hRule="atLeast"/>
        </w:trPr>
        <w:tc>
          <w:tcPr>
            <w:tcW w:w="3227" w:type="dxa"/>
            <w:tcBorders>
              <w:top w:val="single" w:color="000000" w:sz="4" w:space="0"/>
              <w:left w:val="single" w:color="000000" w:sz="4" w:space="0"/>
              <w:bottom w:val="single" w:color="000000" w:sz="4" w:space="0"/>
              <w:right w:val="single" w:color="auto" w:sz="4" w:space="0"/>
            </w:tcBorders>
          </w:tcPr>
          <w:p w14:paraId="5749AFF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Временной период</w:t>
            </w:r>
          </w:p>
        </w:tc>
        <w:tc>
          <w:tcPr>
            <w:tcW w:w="4252" w:type="dxa"/>
            <w:tcBorders>
              <w:top w:val="single" w:color="000000" w:sz="4" w:space="0"/>
              <w:left w:val="single" w:color="auto" w:sz="4" w:space="0"/>
              <w:bottom w:val="single" w:color="000000" w:sz="4" w:space="0"/>
              <w:right w:val="single" w:color="auto" w:sz="4" w:space="0"/>
            </w:tcBorders>
          </w:tcPr>
          <w:p w14:paraId="1E6063A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Развернутое содержание работы</w:t>
            </w:r>
          </w:p>
        </w:tc>
        <w:tc>
          <w:tcPr>
            <w:tcW w:w="2127" w:type="dxa"/>
            <w:tcBorders>
              <w:top w:val="single" w:color="000000" w:sz="4" w:space="0"/>
              <w:left w:val="single" w:color="auto" w:sz="4" w:space="0"/>
              <w:bottom w:val="single" w:color="000000" w:sz="4" w:space="0"/>
              <w:right w:val="single" w:color="auto" w:sz="4" w:space="0"/>
            </w:tcBorders>
          </w:tcPr>
          <w:p w14:paraId="64661318">
            <w:pPr>
              <w:spacing w:line="276"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Итоговые мероприятия</w:t>
            </w:r>
          </w:p>
        </w:tc>
      </w:tr>
      <w:tr w14:paraId="106F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Borders>
              <w:top w:val="single" w:color="000000" w:sz="4" w:space="0"/>
              <w:left w:val="single" w:color="auto" w:sz="4" w:space="0"/>
              <w:bottom w:val="single" w:color="000000" w:sz="4" w:space="0"/>
              <w:right w:val="single" w:color="auto" w:sz="4" w:space="0"/>
            </w:tcBorders>
          </w:tcPr>
          <w:p w14:paraId="1159622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p>
        </w:tc>
        <w:tc>
          <w:tcPr>
            <w:tcW w:w="4252" w:type="dxa"/>
            <w:tcBorders>
              <w:top w:val="single" w:color="000000" w:sz="4" w:space="0"/>
              <w:left w:val="single" w:color="auto" w:sz="4" w:space="0"/>
              <w:bottom w:val="single" w:color="000000" w:sz="4" w:space="0"/>
              <w:right w:val="single" w:color="auto" w:sz="4" w:space="0"/>
            </w:tcBorders>
          </w:tcPr>
          <w:p w14:paraId="0AAD3AEF">
            <w:pPr>
              <w:spacing w:line="276" w:lineRule="auto"/>
              <w:rPr>
                <w:rFonts w:ascii="Times New Roman" w:hAnsi="Times New Roman" w:cs="Times New Roman"/>
                <w:sz w:val="24"/>
                <w:szCs w:val="24"/>
              </w:rPr>
            </w:pPr>
          </w:p>
        </w:tc>
        <w:tc>
          <w:tcPr>
            <w:tcW w:w="2127" w:type="dxa"/>
            <w:tcBorders>
              <w:top w:val="single" w:color="000000" w:sz="4" w:space="0"/>
              <w:left w:val="single" w:color="auto" w:sz="4" w:space="0"/>
              <w:bottom w:val="single" w:color="000000" w:sz="4" w:space="0"/>
              <w:right w:val="single" w:color="auto" w:sz="4" w:space="0"/>
            </w:tcBorders>
          </w:tcPr>
          <w:p w14:paraId="0EAC1D75">
            <w:pPr>
              <w:spacing w:line="276" w:lineRule="auto"/>
              <w:ind w:left="-108"/>
              <w:rPr>
                <w:rFonts w:ascii="Times New Roman" w:hAnsi="Times New Roman" w:cs="Times New Roman"/>
                <w:sz w:val="24"/>
                <w:szCs w:val="24"/>
              </w:rPr>
            </w:pPr>
          </w:p>
        </w:tc>
      </w:tr>
      <w:tr w14:paraId="7DCE2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3227" w:type="dxa"/>
            <w:tcBorders>
              <w:top w:val="single" w:color="000000" w:sz="4" w:space="0"/>
              <w:left w:val="single" w:color="auto" w:sz="4" w:space="0"/>
              <w:bottom w:val="single" w:color="auto" w:sz="4" w:space="0"/>
              <w:right w:val="single" w:color="auto" w:sz="4" w:space="0"/>
            </w:tcBorders>
          </w:tcPr>
          <w:p w14:paraId="2D0AA17C">
            <w:pPr>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 xml:space="preserve">2 недели Диагностика </w:t>
            </w:r>
          </w:p>
        </w:tc>
        <w:tc>
          <w:tcPr>
            <w:tcW w:w="4252" w:type="dxa"/>
            <w:tcBorders>
              <w:top w:val="single" w:color="000000" w:sz="4" w:space="0"/>
              <w:left w:val="single" w:color="auto" w:sz="4" w:space="0"/>
              <w:bottom w:val="single" w:color="auto" w:sz="4" w:space="0"/>
              <w:right w:val="single" w:color="auto" w:sz="4" w:space="0"/>
            </w:tcBorders>
          </w:tcPr>
          <w:p w14:paraId="6FB0DAC8">
            <w:pPr>
              <w:spacing w:line="276" w:lineRule="auto"/>
              <w:jc w:val="center"/>
              <w:rPr>
                <w:rFonts w:ascii="Times New Roman" w:hAnsi="Times New Roman"/>
                <w:sz w:val="24"/>
                <w:szCs w:val="24"/>
              </w:rPr>
            </w:pPr>
            <w:r>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14:paraId="785AD549">
            <w:pPr>
              <w:spacing w:line="276" w:lineRule="auto"/>
              <w:jc w:val="center"/>
              <w:rPr>
                <w:rFonts w:ascii="Times New Roman" w:hAnsi="Times New Roman"/>
                <w:sz w:val="24"/>
                <w:szCs w:val="24"/>
              </w:rPr>
            </w:pPr>
            <w:r>
              <w:rPr>
                <w:rFonts w:ascii="Times New Roman" w:hAnsi="Times New Roman"/>
                <w:sz w:val="24"/>
                <w:szCs w:val="24"/>
              </w:rPr>
              <w:t>Объективное</w:t>
            </w:r>
            <w:r>
              <w:rPr>
                <w:rFonts w:ascii="Times New Roman" w:hAnsi="Times New Roman"/>
                <w:sz w:val="24"/>
                <w:szCs w:val="24"/>
              </w:rPr>
              <w:tab/>
            </w:r>
            <w:r>
              <w:rPr>
                <w:rFonts w:ascii="Times New Roman" w:hAnsi="Times New Roman"/>
                <w:sz w:val="24"/>
                <w:szCs w:val="24"/>
              </w:rPr>
              <w:t>логопедическое заключение и составление подгрупповых и индивидуальных планов коррекционно-развивающей работы на учебный</w:t>
            </w:r>
            <w:r>
              <w:rPr>
                <w:rFonts w:ascii="Times New Roman" w:hAnsi="Times New Roman"/>
                <w:sz w:val="24"/>
                <w:szCs w:val="24"/>
              </w:rPr>
              <w:tab/>
            </w:r>
            <w:r>
              <w:rPr>
                <w:rFonts w:ascii="Times New Roman" w:hAnsi="Times New Roman"/>
                <w:sz w:val="24"/>
                <w:szCs w:val="24"/>
              </w:rPr>
              <w:t>год, составление циклограммы деятельности.</w:t>
            </w:r>
          </w:p>
        </w:tc>
        <w:tc>
          <w:tcPr>
            <w:tcW w:w="2127" w:type="dxa"/>
            <w:tcBorders>
              <w:top w:val="single" w:color="000000" w:sz="4" w:space="0"/>
              <w:left w:val="single" w:color="auto" w:sz="4" w:space="0"/>
              <w:bottom w:val="single" w:color="auto" w:sz="4" w:space="0"/>
              <w:right w:val="single" w:color="auto" w:sz="4" w:space="0"/>
            </w:tcBorders>
          </w:tcPr>
          <w:p w14:paraId="5FFB0ACA">
            <w:pPr>
              <w:spacing w:line="276" w:lineRule="auto"/>
              <w:ind w:left="120"/>
              <w:jc w:val="center"/>
              <w:rPr>
                <w:rFonts w:ascii="Times New Roman" w:hAnsi="Times New Roman"/>
                <w:sz w:val="24"/>
                <w:szCs w:val="24"/>
              </w:rPr>
            </w:pPr>
            <w:r>
              <w:rPr>
                <w:rFonts w:ascii="Times New Roman" w:hAnsi="Times New Roman"/>
                <w:sz w:val="24"/>
                <w:szCs w:val="24"/>
              </w:rPr>
              <w:t>Праздник «День знаний».</w:t>
            </w:r>
          </w:p>
          <w:p w14:paraId="4014101C">
            <w:pPr>
              <w:spacing w:line="276" w:lineRule="auto"/>
              <w:ind w:left="120"/>
              <w:jc w:val="center"/>
              <w:rPr>
                <w:rFonts w:ascii="Times New Roman" w:hAnsi="Times New Roman"/>
                <w:sz w:val="24"/>
                <w:szCs w:val="24"/>
              </w:rPr>
            </w:pPr>
            <w:r>
              <w:rPr>
                <w:rFonts w:ascii="Times New Roman" w:hAnsi="Times New Roman"/>
                <w:sz w:val="24"/>
                <w:szCs w:val="24"/>
              </w:rPr>
              <w:t>Заполнение диагностических и речевых карт и персональных карт детей.</w:t>
            </w:r>
          </w:p>
          <w:p w14:paraId="2ADE2E5D">
            <w:pPr>
              <w:spacing w:line="276" w:lineRule="auto"/>
              <w:ind w:left="120"/>
              <w:jc w:val="center"/>
              <w:rPr>
                <w:rFonts w:ascii="Times New Roman" w:hAnsi="Times New Roman"/>
                <w:sz w:val="28"/>
              </w:rPr>
            </w:pPr>
          </w:p>
          <w:p w14:paraId="13521F44">
            <w:pPr>
              <w:spacing w:line="276" w:lineRule="auto"/>
              <w:ind w:left="120"/>
              <w:jc w:val="center"/>
              <w:rPr>
                <w:rFonts w:ascii="Times New Roman" w:hAnsi="Times New Roman"/>
                <w:sz w:val="28"/>
              </w:rPr>
            </w:pPr>
          </w:p>
          <w:p w14:paraId="3A977B64">
            <w:pPr>
              <w:spacing w:line="276" w:lineRule="auto"/>
              <w:rPr>
                <w:rFonts w:ascii="Times New Roman" w:hAnsi="Times New Roman"/>
                <w:sz w:val="28"/>
              </w:rPr>
            </w:pPr>
          </w:p>
        </w:tc>
      </w:tr>
      <w:tr w14:paraId="4F9FF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0" w:hRule="atLeast"/>
        </w:trPr>
        <w:tc>
          <w:tcPr>
            <w:tcW w:w="3227" w:type="dxa"/>
            <w:tcBorders>
              <w:top w:val="single" w:color="auto" w:sz="4" w:space="0"/>
              <w:left w:val="single" w:color="auto" w:sz="4" w:space="0"/>
              <w:bottom w:val="single" w:color="auto" w:sz="4" w:space="0"/>
              <w:right w:val="single" w:color="auto" w:sz="4" w:space="0"/>
            </w:tcBorders>
          </w:tcPr>
          <w:p w14:paraId="1A8427FF">
            <w:pPr>
              <w:spacing w:line="276" w:lineRule="auto"/>
              <w:rPr>
                <w:rFonts w:ascii="Times New Roman" w:hAnsi="Times New Roman" w:cs="Times New Roman"/>
                <w:sz w:val="24"/>
                <w:szCs w:val="24"/>
              </w:rPr>
            </w:pPr>
            <w:r>
              <w:rPr>
                <w:rFonts w:ascii="Times New Roman" w:hAnsi="Times New Roman" w:cs="Times New Roman"/>
                <w:sz w:val="24"/>
                <w:szCs w:val="24"/>
              </w:rPr>
              <w:t>3неделя - «Наш детский сад»</w:t>
            </w:r>
          </w:p>
        </w:tc>
        <w:tc>
          <w:tcPr>
            <w:tcW w:w="4252" w:type="dxa"/>
            <w:tcBorders>
              <w:top w:val="single" w:color="auto" w:sz="4" w:space="0"/>
              <w:left w:val="single" w:color="auto" w:sz="4" w:space="0"/>
              <w:bottom w:val="single" w:color="auto" w:sz="4" w:space="0"/>
              <w:right w:val="single" w:color="auto" w:sz="4" w:space="0"/>
            </w:tcBorders>
          </w:tcPr>
          <w:p w14:paraId="7E4779F4">
            <w:pPr>
              <w:spacing w:line="276" w:lineRule="auto"/>
              <w:jc w:val="center"/>
              <w:rPr>
                <w:rFonts w:ascii="Times New Roman" w:hAnsi="Times New Roman"/>
                <w:sz w:val="24"/>
                <w:szCs w:val="24"/>
              </w:rPr>
            </w:pPr>
            <w:r>
              <w:rPr>
                <w:rFonts w:ascii="Times New Roman" w:hAnsi="Times New Roman"/>
                <w:sz w:val="24"/>
                <w:szCs w:val="24"/>
              </w:rPr>
              <w:t>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2127" w:type="dxa"/>
            <w:tcBorders>
              <w:top w:val="single" w:color="auto" w:sz="4" w:space="0"/>
              <w:left w:val="single" w:color="auto" w:sz="4" w:space="0"/>
              <w:bottom w:val="single" w:color="auto" w:sz="4" w:space="0"/>
              <w:right w:val="single" w:color="auto" w:sz="4" w:space="0"/>
            </w:tcBorders>
          </w:tcPr>
          <w:p w14:paraId="05B9D8A3">
            <w:pPr>
              <w:spacing w:line="276" w:lineRule="auto"/>
              <w:jc w:val="center"/>
              <w:rPr>
                <w:rFonts w:ascii="Times New Roman" w:hAnsi="Times New Roman"/>
                <w:sz w:val="24"/>
                <w:szCs w:val="24"/>
              </w:rPr>
            </w:pPr>
            <w:r>
              <w:rPr>
                <w:rFonts w:ascii="Times New Roman" w:hAnsi="Times New Roman"/>
                <w:sz w:val="24"/>
                <w:szCs w:val="24"/>
              </w:rPr>
              <w:t>Выставка рисунков «Как я провел лето»</w:t>
            </w:r>
          </w:p>
          <w:p w14:paraId="426F8BF6">
            <w:pPr>
              <w:spacing w:line="276" w:lineRule="auto"/>
              <w:jc w:val="center"/>
              <w:rPr>
                <w:rFonts w:ascii="Times New Roman" w:hAnsi="Times New Roman"/>
                <w:sz w:val="24"/>
                <w:szCs w:val="24"/>
              </w:rPr>
            </w:pPr>
            <w:r>
              <w:rPr>
                <w:rFonts w:ascii="Times New Roman" w:hAnsi="Times New Roman"/>
                <w:sz w:val="24"/>
                <w:szCs w:val="24"/>
              </w:rPr>
              <w:t>2. Музыкально-литературная беседа ко дню Бородина «Уж постоим мы головою за родину свою».</w:t>
            </w:r>
          </w:p>
          <w:p w14:paraId="372D1F4A">
            <w:pPr>
              <w:spacing w:line="276" w:lineRule="auto"/>
              <w:jc w:val="center"/>
              <w:rPr>
                <w:rFonts w:ascii="Times New Roman" w:hAnsi="Times New Roman"/>
                <w:w w:val="99"/>
                <w:sz w:val="28"/>
              </w:rPr>
            </w:pPr>
          </w:p>
        </w:tc>
      </w:tr>
      <w:tr w14:paraId="6D3B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8" w:hRule="atLeast"/>
        </w:trPr>
        <w:tc>
          <w:tcPr>
            <w:tcW w:w="3227" w:type="dxa"/>
            <w:tcBorders>
              <w:top w:val="single" w:color="auto" w:sz="4" w:space="0"/>
              <w:left w:val="single" w:color="auto" w:sz="4" w:space="0"/>
              <w:bottom w:val="single" w:color="auto" w:sz="4" w:space="0"/>
              <w:right w:val="single" w:color="auto" w:sz="4" w:space="0"/>
            </w:tcBorders>
          </w:tcPr>
          <w:p w14:paraId="3B13CC4D">
            <w:pPr>
              <w:spacing w:line="276" w:lineRule="auto"/>
              <w:rPr>
                <w:rFonts w:ascii="Times New Roman" w:hAnsi="Times New Roman"/>
                <w:sz w:val="24"/>
                <w:szCs w:val="24"/>
              </w:rPr>
            </w:pPr>
            <w:r>
              <w:rPr>
                <w:rFonts w:ascii="Times New Roman" w:hAnsi="Times New Roman"/>
                <w:sz w:val="24"/>
                <w:szCs w:val="24"/>
              </w:rPr>
              <w:t xml:space="preserve"> 4 неделя Игрушки»</w:t>
            </w:r>
          </w:p>
        </w:tc>
        <w:tc>
          <w:tcPr>
            <w:tcW w:w="4252" w:type="dxa"/>
            <w:tcBorders>
              <w:top w:val="single" w:color="auto" w:sz="4" w:space="0"/>
              <w:left w:val="single" w:color="auto" w:sz="4" w:space="0"/>
              <w:bottom w:val="single" w:color="auto" w:sz="4" w:space="0"/>
              <w:right w:val="single" w:color="auto" w:sz="4" w:space="0"/>
            </w:tcBorders>
          </w:tcPr>
          <w:p w14:paraId="5145F7A3">
            <w:pPr>
              <w:pStyle w:val="11"/>
              <w:spacing w:after="200" w:line="276" w:lineRule="auto"/>
              <w:jc w:val="center"/>
              <w:rPr>
                <w:rFonts w:eastAsia="Times New Roman" w:cs="Calibri"/>
                <w:color w:val="auto"/>
              </w:rPr>
            </w:pPr>
            <w:r>
              <w:rPr>
                <w:rFonts w:eastAsia="Times New Roman" w:cs="Calibri"/>
                <w:color w:val="auto"/>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w:t>
            </w:r>
          </w:p>
          <w:p w14:paraId="0A4D0065">
            <w:pPr>
              <w:pStyle w:val="11"/>
              <w:spacing w:after="200" w:line="276" w:lineRule="auto"/>
              <w:jc w:val="center"/>
              <w:rPr>
                <w:rFonts w:eastAsia="Times New Roman" w:cs="Calibri"/>
                <w:color w:val="auto"/>
              </w:rPr>
            </w:pPr>
            <w:r>
              <w:rPr>
                <w:rFonts w:eastAsia="Times New Roman" w:cs="Calibri"/>
                <w:color w:val="auto"/>
              </w:rPr>
              <w:t>творчеством на примере народных игрушек. Продолжать знакомить с устным народным творчеством.</w:t>
            </w:r>
          </w:p>
        </w:tc>
        <w:tc>
          <w:tcPr>
            <w:tcW w:w="2127" w:type="dxa"/>
            <w:tcBorders>
              <w:top w:val="single" w:color="auto" w:sz="4" w:space="0"/>
              <w:left w:val="single" w:color="auto" w:sz="4" w:space="0"/>
              <w:bottom w:val="single" w:color="auto" w:sz="4" w:space="0"/>
              <w:right w:val="single" w:color="auto" w:sz="4" w:space="0"/>
            </w:tcBorders>
          </w:tcPr>
          <w:p w14:paraId="7A4ABE50">
            <w:pPr>
              <w:pStyle w:val="11"/>
              <w:spacing w:line="276" w:lineRule="auto"/>
              <w:jc w:val="center"/>
              <w:rPr>
                <w:sz w:val="23"/>
                <w:szCs w:val="23"/>
              </w:rPr>
            </w:pPr>
            <w:r>
              <w:rPr>
                <w:sz w:val="23"/>
                <w:szCs w:val="23"/>
              </w:rPr>
              <w:t>Выставка рисунков «Моя любимая игрушка»</w:t>
            </w:r>
          </w:p>
          <w:p w14:paraId="43F899FD">
            <w:pPr>
              <w:pStyle w:val="11"/>
              <w:spacing w:after="200" w:line="276" w:lineRule="auto"/>
              <w:jc w:val="center"/>
              <w:rPr>
                <w:rFonts w:eastAsia="Times New Roman" w:cs="Calibri"/>
                <w:color w:val="auto"/>
              </w:rPr>
            </w:pPr>
          </w:p>
          <w:p w14:paraId="6B472F65">
            <w:pPr>
              <w:pStyle w:val="11"/>
              <w:spacing w:after="200" w:line="276" w:lineRule="auto"/>
              <w:jc w:val="center"/>
              <w:rPr>
                <w:rFonts w:eastAsia="Times New Roman" w:cs="Calibri"/>
                <w:color w:val="auto"/>
              </w:rPr>
            </w:pPr>
          </w:p>
          <w:p w14:paraId="7AAF3B7C">
            <w:pPr>
              <w:pStyle w:val="11"/>
              <w:spacing w:after="200" w:line="276" w:lineRule="auto"/>
              <w:jc w:val="center"/>
              <w:rPr>
                <w:rFonts w:eastAsia="Times New Roman" w:cs="Calibri"/>
                <w:color w:val="auto"/>
              </w:rPr>
            </w:pPr>
          </w:p>
          <w:p w14:paraId="740B9DB7">
            <w:pPr>
              <w:pStyle w:val="11"/>
              <w:spacing w:after="200" w:line="276" w:lineRule="auto"/>
              <w:jc w:val="center"/>
              <w:rPr>
                <w:rFonts w:eastAsia="Times New Roman" w:cs="Calibri"/>
                <w:color w:val="auto"/>
              </w:rPr>
            </w:pPr>
          </w:p>
          <w:p w14:paraId="2E804A0C">
            <w:pPr>
              <w:spacing w:line="276" w:lineRule="auto"/>
              <w:jc w:val="center"/>
              <w:rPr>
                <w:rFonts w:ascii="Times New Roman" w:hAnsi="Times New Roman"/>
                <w:sz w:val="24"/>
              </w:rPr>
            </w:pPr>
          </w:p>
        </w:tc>
      </w:tr>
      <w:tr w14:paraId="4756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6" w:hRule="atLeast"/>
        </w:trPr>
        <w:tc>
          <w:tcPr>
            <w:tcW w:w="3227" w:type="dxa"/>
            <w:vMerge w:val="restart"/>
            <w:tcBorders>
              <w:top w:val="single" w:color="auto" w:sz="4" w:space="0"/>
              <w:left w:val="single" w:color="auto" w:sz="4" w:space="0"/>
              <w:right w:val="single" w:color="auto" w:sz="4" w:space="0"/>
            </w:tcBorders>
          </w:tcPr>
          <w:p w14:paraId="370F2A9B">
            <w:pPr>
              <w:spacing w:line="276" w:lineRule="auto"/>
              <w:rPr>
                <w:rFonts w:ascii="Times New Roman" w:hAnsi="Times New Roman" w:cs="Times New Roman"/>
                <w:b/>
                <w:sz w:val="24"/>
                <w:szCs w:val="24"/>
              </w:rPr>
            </w:pPr>
            <w:r>
              <w:rPr>
                <w:rFonts w:ascii="Times New Roman" w:hAnsi="Times New Roman" w:cs="Times New Roman"/>
                <w:b/>
                <w:sz w:val="24"/>
                <w:szCs w:val="24"/>
              </w:rPr>
              <w:t>Октябрь</w:t>
            </w:r>
          </w:p>
          <w:p w14:paraId="377EB815">
            <w:pPr>
              <w:spacing w:line="276" w:lineRule="auto"/>
              <w:rPr>
                <w:rFonts w:ascii="Times New Roman" w:hAnsi="Times New Roman"/>
                <w:sz w:val="24"/>
                <w:szCs w:val="24"/>
              </w:rPr>
            </w:pPr>
            <w:r>
              <w:rPr>
                <w:rFonts w:ascii="Times New Roman" w:hAnsi="Times New Roman" w:cs="Times New Roman"/>
                <w:sz w:val="24"/>
                <w:szCs w:val="24"/>
              </w:rPr>
              <w:t>1неделя «Фрукты»</w:t>
            </w:r>
          </w:p>
        </w:tc>
        <w:tc>
          <w:tcPr>
            <w:tcW w:w="4252" w:type="dxa"/>
            <w:tcBorders>
              <w:top w:val="single" w:color="auto" w:sz="4" w:space="0"/>
              <w:left w:val="single" w:color="auto" w:sz="4" w:space="0"/>
              <w:bottom w:val="nil"/>
              <w:right w:val="single" w:color="auto" w:sz="4" w:space="0"/>
            </w:tcBorders>
          </w:tcPr>
          <w:p w14:paraId="53B2E43E">
            <w:pPr>
              <w:pStyle w:val="11"/>
              <w:spacing w:line="276" w:lineRule="auto"/>
              <w:jc w:val="center"/>
              <w:rPr>
                <w:rFonts w:eastAsia="Times New Roman" w:cs="Calibri"/>
                <w:color w:val="auto"/>
              </w:rPr>
            </w:pPr>
          </w:p>
          <w:p w14:paraId="1E403B3B">
            <w:pPr>
              <w:pStyle w:val="11"/>
              <w:spacing w:line="276" w:lineRule="auto"/>
              <w:jc w:val="center"/>
              <w:rPr>
                <w:rFonts w:eastAsia="Times New Roman" w:cs="Calibri"/>
                <w:color w:val="auto"/>
              </w:rPr>
            </w:pPr>
            <w:r>
              <w:rPr>
                <w:rFonts w:eastAsia="Times New Roman" w:cs="Calibri"/>
                <w:color w:val="auto"/>
              </w:rPr>
              <w:t>Расширять знания детей об осени. Продолжать знакомить с сельскохозяйственными профессиями. 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безопасного поведения в природе.</w:t>
            </w:r>
          </w:p>
        </w:tc>
        <w:tc>
          <w:tcPr>
            <w:tcW w:w="2127" w:type="dxa"/>
            <w:tcBorders>
              <w:top w:val="single" w:color="auto" w:sz="4" w:space="0"/>
              <w:left w:val="single" w:color="auto" w:sz="4" w:space="0"/>
              <w:bottom w:val="nil"/>
              <w:right w:val="single" w:color="auto" w:sz="4" w:space="0"/>
            </w:tcBorders>
          </w:tcPr>
          <w:p w14:paraId="65E7FD36">
            <w:pPr>
              <w:pStyle w:val="11"/>
              <w:spacing w:after="200" w:line="276" w:lineRule="auto"/>
              <w:jc w:val="center"/>
              <w:rPr>
                <w:sz w:val="23"/>
                <w:szCs w:val="23"/>
              </w:rPr>
            </w:pPr>
            <w:r>
              <w:rPr>
                <w:rFonts w:eastAsia="Times New Roman" w:cs="Calibri"/>
                <w:color w:val="auto"/>
              </w:rPr>
              <w:t>Выставка рисунков «Мои любимые фрукты» (совместное с родителями творчество).</w:t>
            </w:r>
          </w:p>
        </w:tc>
      </w:tr>
      <w:tr w14:paraId="6BBB2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3227" w:type="dxa"/>
            <w:vMerge w:val="continue"/>
            <w:tcBorders>
              <w:left w:val="single" w:color="auto" w:sz="4" w:space="0"/>
              <w:right w:val="single" w:color="auto" w:sz="4" w:space="0"/>
            </w:tcBorders>
          </w:tcPr>
          <w:p w14:paraId="41EDC497">
            <w:pPr>
              <w:spacing w:line="276" w:lineRule="auto"/>
              <w:rPr>
                <w:rFonts w:ascii="Times New Roman" w:hAnsi="Times New Roman" w:cs="Times New Roman"/>
                <w:sz w:val="24"/>
                <w:szCs w:val="24"/>
              </w:rPr>
            </w:pPr>
          </w:p>
        </w:tc>
        <w:tc>
          <w:tcPr>
            <w:tcW w:w="4252" w:type="dxa"/>
            <w:vMerge w:val="restart"/>
            <w:tcBorders>
              <w:top w:val="nil"/>
              <w:left w:val="single" w:color="auto" w:sz="4" w:space="0"/>
              <w:right w:val="single" w:color="auto" w:sz="4" w:space="0"/>
            </w:tcBorders>
          </w:tcPr>
          <w:p w14:paraId="24E26E95">
            <w:pPr>
              <w:pStyle w:val="11"/>
              <w:spacing w:line="276" w:lineRule="auto"/>
              <w:jc w:val="center"/>
              <w:rPr>
                <w:rFonts w:eastAsia="Times New Roman" w:cs="Calibri"/>
                <w:color w:val="auto"/>
              </w:rPr>
            </w:pPr>
          </w:p>
        </w:tc>
        <w:tc>
          <w:tcPr>
            <w:tcW w:w="2127" w:type="dxa"/>
            <w:tcBorders>
              <w:top w:val="nil"/>
              <w:left w:val="single" w:color="auto" w:sz="4" w:space="0"/>
              <w:bottom w:val="single" w:color="auto" w:sz="4" w:space="0"/>
              <w:right w:val="single" w:color="auto" w:sz="4" w:space="0"/>
            </w:tcBorders>
          </w:tcPr>
          <w:p w14:paraId="09337BD9">
            <w:pPr>
              <w:pStyle w:val="11"/>
              <w:spacing w:after="200" w:line="276" w:lineRule="auto"/>
              <w:rPr>
                <w:rFonts w:eastAsia="Times New Roman" w:cs="Calibri"/>
                <w:color w:val="auto"/>
              </w:rPr>
            </w:pPr>
          </w:p>
        </w:tc>
      </w:tr>
      <w:tr w14:paraId="25864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3227" w:type="dxa"/>
            <w:vMerge w:val="continue"/>
            <w:tcBorders>
              <w:left w:val="single" w:color="auto" w:sz="4" w:space="0"/>
              <w:bottom w:val="single" w:color="auto" w:sz="4" w:space="0"/>
              <w:right w:val="single" w:color="auto" w:sz="4" w:space="0"/>
            </w:tcBorders>
          </w:tcPr>
          <w:p w14:paraId="12A0E309">
            <w:pPr>
              <w:spacing w:line="276" w:lineRule="auto"/>
              <w:jc w:val="center"/>
              <w:rPr>
                <w:rFonts w:ascii="Times New Roman" w:hAnsi="Times New Roman" w:cs="Times New Roman"/>
                <w:b/>
                <w:sz w:val="24"/>
                <w:szCs w:val="24"/>
              </w:rPr>
            </w:pPr>
          </w:p>
        </w:tc>
        <w:tc>
          <w:tcPr>
            <w:tcW w:w="4252" w:type="dxa"/>
            <w:vMerge w:val="continue"/>
            <w:tcBorders>
              <w:top w:val="single" w:color="000000" w:sz="4" w:space="0"/>
              <w:left w:val="single" w:color="auto" w:sz="4" w:space="0"/>
              <w:right w:val="single" w:color="auto" w:sz="4" w:space="0"/>
            </w:tcBorders>
          </w:tcPr>
          <w:p w14:paraId="62AE3C60">
            <w:pPr>
              <w:pStyle w:val="11"/>
              <w:spacing w:after="200" w:line="276" w:lineRule="auto"/>
              <w:jc w:val="center"/>
              <w:rPr>
                <w:rFonts w:eastAsia="Times New Roman" w:cs="Calibri"/>
                <w:color w:val="auto"/>
              </w:rPr>
            </w:pPr>
          </w:p>
        </w:tc>
        <w:tc>
          <w:tcPr>
            <w:tcW w:w="2127" w:type="dxa"/>
            <w:vMerge w:val="restart"/>
            <w:tcBorders>
              <w:top w:val="single" w:color="auto" w:sz="4" w:space="0"/>
              <w:left w:val="single" w:color="auto" w:sz="4" w:space="0"/>
              <w:right w:val="single" w:color="auto" w:sz="4" w:space="0"/>
            </w:tcBorders>
          </w:tcPr>
          <w:p w14:paraId="7758C7D2">
            <w:pPr>
              <w:pStyle w:val="11"/>
              <w:spacing w:after="200" w:line="276" w:lineRule="auto"/>
              <w:jc w:val="center"/>
              <w:rPr>
                <w:rFonts w:eastAsia="Times New Roman" w:cs="Calibri"/>
                <w:color w:val="auto"/>
              </w:rPr>
            </w:pPr>
            <w:r>
              <w:rPr>
                <w:rFonts w:eastAsia="Times New Roman" w:cs="Calibri"/>
                <w:color w:val="auto"/>
              </w:rPr>
              <w:t>Коллективная аппликация «Вот так урожай!» (совместная деятельность воспитателей с детьми при участии учителя-логопеда).</w:t>
            </w:r>
          </w:p>
        </w:tc>
      </w:tr>
      <w:tr w14:paraId="17DE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trPr>
        <w:tc>
          <w:tcPr>
            <w:tcW w:w="3227" w:type="dxa"/>
            <w:tcBorders>
              <w:top w:val="single" w:color="auto" w:sz="4" w:space="0"/>
              <w:left w:val="single" w:color="auto" w:sz="4" w:space="0"/>
              <w:bottom w:val="nil"/>
              <w:right w:val="single" w:color="auto" w:sz="4" w:space="0"/>
            </w:tcBorders>
          </w:tcPr>
          <w:p w14:paraId="5D4B6578">
            <w:pPr>
              <w:spacing w:line="276" w:lineRule="auto"/>
              <w:rPr>
                <w:rFonts w:ascii="Times New Roman" w:hAnsi="Times New Roman" w:cs="Times New Roman"/>
                <w:b/>
                <w:sz w:val="24"/>
                <w:szCs w:val="24"/>
              </w:rPr>
            </w:pPr>
            <w:r>
              <w:rPr>
                <w:rFonts w:ascii="Times New Roman" w:hAnsi="Times New Roman" w:cs="Times New Roman"/>
                <w:sz w:val="24"/>
                <w:szCs w:val="24"/>
              </w:rPr>
              <w:t>2 неделя «Овощи»</w:t>
            </w:r>
          </w:p>
        </w:tc>
        <w:tc>
          <w:tcPr>
            <w:tcW w:w="4252" w:type="dxa"/>
            <w:vMerge w:val="continue"/>
            <w:tcBorders>
              <w:left w:val="single" w:color="auto" w:sz="4" w:space="0"/>
              <w:right w:val="single" w:color="auto" w:sz="4" w:space="0"/>
            </w:tcBorders>
          </w:tcPr>
          <w:p w14:paraId="5EC38549">
            <w:pPr>
              <w:spacing w:line="276" w:lineRule="auto"/>
              <w:jc w:val="center"/>
              <w:rPr>
                <w:rFonts w:ascii="Times New Roman" w:hAnsi="Times New Roman"/>
                <w:sz w:val="24"/>
                <w:szCs w:val="24"/>
              </w:rPr>
            </w:pPr>
          </w:p>
        </w:tc>
        <w:tc>
          <w:tcPr>
            <w:tcW w:w="2127" w:type="dxa"/>
            <w:vMerge w:val="continue"/>
            <w:tcBorders>
              <w:left w:val="single" w:color="auto" w:sz="4" w:space="0"/>
              <w:right w:val="single" w:color="auto" w:sz="4" w:space="0"/>
            </w:tcBorders>
          </w:tcPr>
          <w:p w14:paraId="19396A39">
            <w:pPr>
              <w:spacing w:line="276" w:lineRule="auto"/>
              <w:jc w:val="center"/>
              <w:rPr>
                <w:rFonts w:ascii="Times New Roman" w:hAnsi="Times New Roman"/>
                <w:sz w:val="24"/>
              </w:rPr>
            </w:pPr>
          </w:p>
        </w:tc>
      </w:tr>
      <w:tr w14:paraId="0352F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trPr>
        <w:tc>
          <w:tcPr>
            <w:tcW w:w="3227" w:type="dxa"/>
            <w:tcBorders>
              <w:top w:val="nil"/>
              <w:left w:val="single" w:color="auto" w:sz="4" w:space="0"/>
              <w:bottom w:val="single" w:color="auto" w:sz="4" w:space="0"/>
              <w:right w:val="single" w:color="auto" w:sz="4" w:space="0"/>
            </w:tcBorders>
          </w:tcPr>
          <w:p w14:paraId="2FA07B6E">
            <w:pPr>
              <w:spacing w:line="276" w:lineRule="auto"/>
              <w:rPr>
                <w:rFonts w:ascii="Times New Roman" w:hAnsi="Times New Roman" w:cs="Times New Roman"/>
                <w:sz w:val="24"/>
                <w:szCs w:val="24"/>
              </w:rPr>
            </w:pPr>
            <w:r>
              <w:rPr>
                <w:rFonts w:ascii="Times New Roman" w:hAnsi="Times New Roman" w:cs="Times New Roman"/>
                <w:sz w:val="24"/>
                <w:szCs w:val="24"/>
              </w:rPr>
              <w:t>3 неделя «Овощи-фрукты»</w:t>
            </w:r>
          </w:p>
        </w:tc>
        <w:tc>
          <w:tcPr>
            <w:tcW w:w="4252" w:type="dxa"/>
            <w:vMerge w:val="continue"/>
            <w:tcBorders>
              <w:left w:val="single" w:color="auto" w:sz="4" w:space="0"/>
              <w:bottom w:val="single" w:color="auto" w:sz="4" w:space="0"/>
              <w:right w:val="single" w:color="auto" w:sz="4" w:space="0"/>
            </w:tcBorders>
          </w:tcPr>
          <w:p w14:paraId="4487CF32">
            <w:pPr>
              <w:spacing w:line="276" w:lineRule="auto"/>
              <w:jc w:val="center"/>
              <w:rPr>
                <w:rFonts w:ascii="Times New Roman" w:hAnsi="Times New Roman"/>
                <w:sz w:val="24"/>
                <w:szCs w:val="24"/>
              </w:rPr>
            </w:pPr>
          </w:p>
        </w:tc>
        <w:tc>
          <w:tcPr>
            <w:tcW w:w="2127" w:type="dxa"/>
            <w:vMerge w:val="continue"/>
            <w:tcBorders>
              <w:left w:val="single" w:color="auto" w:sz="4" w:space="0"/>
              <w:bottom w:val="single" w:color="auto" w:sz="4" w:space="0"/>
              <w:right w:val="single" w:color="auto" w:sz="4" w:space="0"/>
            </w:tcBorders>
          </w:tcPr>
          <w:p w14:paraId="732E261B">
            <w:pPr>
              <w:spacing w:line="276" w:lineRule="auto"/>
              <w:ind w:left="-108"/>
              <w:jc w:val="center"/>
              <w:rPr>
                <w:rFonts w:ascii="Times New Roman" w:hAnsi="Times New Roman" w:cs="Times New Roman"/>
                <w:sz w:val="24"/>
                <w:szCs w:val="24"/>
              </w:rPr>
            </w:pPr>
          </w:p>
        </w:tc>
      </w:tr>
      <w:tr w14:paraId="4106C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3227" w:type="dxa"/>
            <w:tcBorders>
              <w:top w:val="single" w:color="auto" w:sz="4" w:space="0"/>
              <w:left w:val="single" w:color="auto" w:sz="4" w:space="0"/>
              <w:bottom w:val="nil"/>
              <w:right w:val="single" w:color="auto" w:sz="4" w:space="0"/>
            </w:tcBorders>
          </w:tcPr>
          <w:p w14:paraId="60CF69D3">
            <w:pPr>
              <w:spacing w:line="276" w:lineRule="auto"/>
              <w:rPr>
                <w:rFonts w:ascii="Times New Roman" w:hAnsi="Times New Roman" w:cs="Times New Roman"/>
                <w:sz w:val="24"/>
                <w:szCs w:val="24"/>
              </w:rPr>
            </w:pPr>
          </w:p>
        </w:tc>
        <w:tc>
          <w:tcPr>
            <w:tcW w:w="4252" w:type="dxa"/>
            <w:tcBorders>
              <w:top w:val="single" w:color="auto" w:sz="4" w:space="0"/>
              <w:left w:val="single" w:color="auto" w:sz="4" w:space="0"/>
              <w:bottom w:val="nil"/>
              <w:right w:val="single" w:color="auto" w:sz="4" w:space="0"/>
            </w:tcBorders>
          </w:tcPr>
          <w:p w14:paraId="02E1D340">
            <w:pPr>
              <w:pStyle w:val="11"/>
              <w:spacing w:line="276" w:lineRule="auto"/>
              <w:jc w:val="center"/>
            </w:pPr>
          </w:p>
        </w:tc>
        <w:tc>
          <w:tcPr>
            <w:tcW w:w="2127" w:type="dxa"/>
            <w:tcBorders>
              <w:top w:val="single" w:color="auto" w:sz="4" w:space="0"/>
              <w:left w:val="single" w:color="auto" w:sz="4" w:space="0"/>
              <w:bottom w:val="nil"/>
              <w:right w:val="single" w:color="auto" w:sz="4" w:space="0"/>
            </w:tcBorders>
          </w:tcPr>
          <w:p w14:paraId="1501933D">
            <w:pPr>
              <w:pStyle w:val="11"/>
              <w:spacing w:line="276" w:lineRule="auto"/>
              <w:jc w:val="center"/>
            </w:pPr>
          </w:p>
        </w:tc>
      </w:tr>
      <w:tr w14:paraId="6F224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3227" w:type="dxa"/>
            <w:tcBorders>
              <w:top w:val="nil"/>
              <w:left w:val="single" w:color="auto" w:sz="4" w:space="0"/>
              <w:bottom w:val="single" w:color="auto" w:sz="4" w:space="0"/>
              <w:right w:val="single" w:color="auto" w:sz="4" w:space="0"/>
            </w:tcBorders>
          </w:tcPr>
          <w:p w14:paraId="06831243">
            <w:pPr>
              <w:spacing w:line="276" w:lineRule="auto"/>
              <w:rPr>
                <w:rFonts w:ascii="Times New Roman" w:hAnsi="Times New Roman" w:cs="Times New Roman"/>
                <w:sz w:val="24"/>
                <w:szCs w:val="24"/>
              </w:rPr>
            </w:pPr>
            <w:r>
              <w:rPr>
                <w:rFonts w:ascii="Times New Roman" w:hAnsi="Times New Roman" w:cs="Times New Roman"/>
                <w:sz w:val="24"/>
                <w:szCs w:val="24"/>
              </w:rPr>
              <w:t>4 неделя «Осень»</w:t>
            </w:r>
          </w:p>
        </w:tc>
        <w:tc>
          <w:tcPr>
            <w:tcW w:w="4252" w:type="dxa"/>
            <w:tcBorders>
              <w:top w:val="nil"/>
              <w:left w:val="single" w:color="auto" w:sz="4" w:space="0"/>
              <w:bottom w:val="single" w:color="auto" w:sz="4" w:space="0"/>
              <w:right w:val="single" w:color="auto" w:sz="4" w:space="0"/>
            </w:tcBorders>
          </w:tcPr>
          <w:p w14:paraId="58E500CE">
            <w:pPr>
              <w:pStyle w:val="11"/>
              <w:spacing w:after="200" w:line="276" w:lineRule="auto"/>
              <w:jc w:val="center"/>
              <w:rPr>
                <w:rFonts w:eastAsia="Times New Roman" w:cs="Calibri"/>
                <w:color w:val="auto"/>
              </w:rPr>
            </w:pPr>
            <w:r>
              <w:rPr>
                <w:rFonts w:eastAsia="Times New Roman" w:cs="Calibri"/>
                <w:color w:val="auto"/>
              </w:rPr>
              <w:t>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7" w:type="dxa"/>
            <w:tcBorders>
              <w:top w:val="nil"/>
              <w:left w:val="single" w:color="auto" w:sz="4" w:space="0"/>
              <w:bottom w:val="single" w:color="auto" w:sz="4" w:space="0"/>
              <w:right w:val="single" w:color="auto" w:sz="4" w:space="0"/>
            </w:tcBorders>
          </w:tcPr>
          <w:p w14:paraId="0904D068">
            <w:pPr>
              <w:spacing w:line="276" w:lineRule="auto"/>
              <w:jc w:val="center"/>
              <w:rPr>
                <w:rFonts w:ascii="Times New Roman" w:hAnsi="Times New Roman"/>
                <w:sz w:val="24"/>
                <w:szCs w:val="24"/>
              </w:rPr>
            </w:pPr>
            <w:r>
              <w:rPr>
                <w:rFonts w:ascii="Times New Roman" w:hAnsi="Times New Roman"/>
                <w:sz w:val="24"/>
                <w:szCs w:val="24"/>
              </w:rPr>
              <w:t>Праздник «Золотая осень».</w:t>
            </w:r>
          </w:p>
          <w:p w14:paraId="03BBC259">
            <w:pPr>
              <w:spacing w:line="276" w:lineRule="auto"/>
              <w:jc w:val="center"/>
              <w:rPr>
                <w:rFonts w:ascii="Times New Roman" w:hAnsi="Times New Roman"/>
                <w:sz w:val="24"/>
                <w:szCs w:val="24"/>
              </w:rPr>
            </w:pPr>
            <w:r>
              <w:rPr>
                <w:rFonts w:ascii="Times New Roman" w:hAnsi="Times New Roman"/>
                <w:sz w:val="24"/>
                <w:szCs w:val="24"/>
              </w:rPr>
              <w:t>Выставка рисунков «В осеннем лесу» (совместное с родителями творчество).</w:t>
            </w:r>
          </w:p>
          <w:p w14:paraId="08424FB7">
            <w:pPr>
              <w:spacing w:line="276" w:lineRule="auto"/>
              <w:jc w:val="center"/>
              <w:rPr>
                <w:rFonts w:ascii="Times New Roman" w:hAnsi="Times New Roman" w:cs="Times New Roman"/>
                <w:sz w:val="24"/>
                <w:szCs w:val="24"/>
              </w:rPr>
            </w:pPr>
          </w:p>
        </w:tc>
      </w:tr>
      <w:tr w14:paraId="56F04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227" w:type="dxa"/>
            <w:tcBorders>
              <w:top w:val="single" w:color="auto" w:sz="4" w:space="0"/>
              <w:left w:val="single" w:color="auto" w:sz="4" w:space="0"/>
              <w:bottom w:val="single" w:color="000000" w:sz="4" w:space="0"/>
              <w:right w:val="single" w:color="auto" w:sz="4" w:space="0"/>
            </w:tcBorders>
          </w:tcPr>
          <w:p w14:paraId="3D03A7B0">
            <w:pPr>
              <w:spacing w:line="276" w:lineRule="auto"/>
              <w:rPr>
                <w:rFonts w:ascii="Times New Roman" w:hAnsi="Times New Roman" w:cs="Times New Roman"/>
                <w:sz w:val="24"/>
                <w:szCs w:val="24"/>
              </w:rPr>
            </w:pPr>
            <w:r>
              <w:rPr>
                <w:rFonts w:ascii="Times New Roman" w:hAnsi="Times New Roman" w:cs="Times New Roman"/>
                <w:sz w:val="24"/>
                <w:szCs w:val="24"/>
              </w:rPr>
              <w:t>5 неделя «Перелётные птицы»</w:t>
            </w:r>
          </w:p>
        </w:tc>
        <w:tc>
          <w:tcPr>
            <w:tcW w:w="4252" w:type="dxa"/>
            <w:tcBorders>
              <w:top w:val="single" w:color="auto" w:sz="4" w:space="0"/>
              <w:left w:val="single" w:color="auto" w:sz="4" w:space="0"/>
              <w:bottom w:val="single" w:color="000000" w:sz="4" w:space="0"/>
              <w:right w:val="single" w:color="auto" w:sz="4" w:space="0"/>
            </w:tcBorders>
          </w:tcPr>
          <w:p w14:paraId="4C49AD57">
            <w:pPr>
              <w:pStyle w:val="11"/>
              <w:spacing w:line="276" w:lineRule="auto"/>
              <w:jc w:val="center"/>
              <w:rPr>
                <w:rFonts w:eastAsia="Times New Roman" w:cs="Calibri"/>
                <w:color w:val="auto"/>
              </w:rPr>
            </w:pPr>
            <w:r>
              <w:rPr>
                <w:rFonts w:eastAsia="Times New Roman" w:cs="Calibri"/>
                <w:color w:val="auto"/>
              </w:rPr>
              <w:t>Продолжать знакомить детей с приспособлением птиц к осенним изменениям в природе (похолодало, насекомые</w:t>
            </w:r>
            <w:r>
              <w:rPr>
                <w:sz w:val="28"/>
                <w:szCs w:val="28"/>
              </w:rPr>
              <w:t xml:space="preserve"> </w:t>
            </w:r>
            <w:r>
              <w:rPr>
                <w:rFonts w:eastAsia="Times New Roman" w:cs="Calibri"/>
                <w:color w:val="auto"/>
              </w:rPr>
              <w:t>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w:t>
            </w:r>
          </w:p>
        </w:tc>
        <w:tc>
          <w:tcPr>
            <w:tcW w:w="2127" w:type="dxa"/>
            <w:tcBorders>
              <w:top w:val="single" w:color="auto" w:sz="4" w:space="0"/>
              <w:left w:val="single" w:color="auto" w:sz="4" w:space="0"/>
              <w:bottom w:val="single" w:color="000000" w:sz="4" w:space="0"/>
              <w:right w:val="single" w:color="auto" w:sz="4" w:space="0"/>
            </w:tcBorders>
          </w:tcPr>
          <w:p w14:paraId="2C998890">
            <w:pPr>
              <w:pStyle w:val="11"/>
              <w:spacing w:after="200" w:line="276" w:lineRule="auto"/>
              <w:jc w:val="center"/>
              <w:rPr>
                <w:rFonts w:eastAsia="Times New Roman" w:cs="Calibri"/>
                <w:color w:val="auto"/>
              </w:rPr>
            </w:pPr>
            <w:r>
              <w:rPr>
                <w:rFonts w:eastAsia="Times New Roman" w:cs="Calibri"/>
                <w:color w:val="auto"/>
              </w:rPr>
              <w:t>Выставка поделок из природного материала, подготовленных с родителями.</w:t>
            </w:r>
          </w:p>
          <w:p w14:paraId="3CD0BA37">
            <w:pPr>
              <w:spacing w:line="276" w:lineRule="auto"/>
              <w:ind w:left="-108"/>
              <w:jc w:val="center"/>
              <w:rPr>
                <w:rFonts w:ascii="Times New Roman" w:hAnsi="Times New Roman" w:cs="Times New Roman"/>
                <w:sz w:val="24"/>
                <w:szCs w:val="24"/>
              </w:rPr>
            </w:pPr>
          </w:p>
        </w:tc>
      </w:tr>
      <w:tr w14:paraId="1749D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3227" w:type="dxa"/>
            <w:tcBorders>
              <w:top w:val="single" w:color="000000" w:sz="4" w:space="0"/>
              <w:left w:val="single" w:color="auto" w:sz="4" w:space="0"/>
              <w:bottom w:val="single" w:color="auto" w:sz="4" w:space="0"/>
              <w:right w:val="single" w:color="auto" w:sz="4" w:space="0"/>
            </w:tcBorders>
          </w:tcPr>
          <w:p w14:paraId="360F6B7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Ноябрь</w:t>
            </w:r>
          </w:p>
          <w:p w14:paraId="0AFBD4DB">
            <w:pPr>
              <w:spacing w:line="276" w:lineRule="auto"/>
              <w:rPr>
                <w:rFonts w:ascii="Times New Roman" w:hAnsi="Times New Roman" w:cs="Times New Roman"/>
                <w:sz w:val="24"/>
                <w:szCs w:val="24"/>
              </w:rPr>
            </w:pPr>
            <w:r>
              <w:rPr>
                <w:rFonts w:ascii="Times New Roman" w:hAnsi="Times New Roman" w:cs="Times New Roman"/>
                <w:sz w:val="24"/>
                <w:szCs w:val="24"/>
              </w:rPr>
              <w:t>1неделя «Русские народные сказки»</w:t>
            </w:r>
          </w:p>
        </w:tc>
        <w:tc>
          <w:tcPr>
            <w:tcW w:w="4252" w:type="dxa"/>
            <w:tcBorders>
              <w:top w:val="single" w:color="000000" w:sz="4" w:space="0"/>
              <w:left w:val="single" w:color="auto" w:sz="4" w:space="0"/>
              <w:bottom w:val="single" w:color="auto" w:sz="4" w:space="0"/>
              <w:right w:val="single" w:color="auto" w:sz="4" w:space="0"/>
            </w:tcBorders>
          </w:tcPr>
          <w:p w14:paraId="367B4976">
            <w:pPr>
              <w:pStyle w:val="11"/>
              <w:spacing w:line="276" w:lineRule="auto"/>
              <w:jc w:val="center"/>
              <w:rPr>
                <w:rFonts w:eastAsia="Times New Roman" w:cs="Calibri"/>
                <w:color w:val="auto"/>
              </w:rPr>
            </w:pPr>
            <w:r>
              <w:rPr>
                <w:rFonts w:eastAsia="Times New Roman" w:cs="Calibri"/>
                <w:color w:val="auto"/>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w:t>
            </w:r>
          </w:p>
          <w:p w14:paraId="47D5DC08">
            <w:pPr>
              <w:pStyle w:val="11"/>
              <w:spacing w:line="276" w:lineRule="auto"/>
              <w:jc w:val="center"/>
              <w:rPr>
                <w:rFonts w:eastAsia="Times New Roman" w:cs="Calibri"/>
                <w:color w:val="auto"/>
              </w:rPr>
            </w:pPr>
            <w:r>
              <w:rPr>
                <w:rFonts w:eastAsia="Times New Roman" w:cs="Calibri"/>
                <w:color w:val="auto"/>
              </w:rPr>
              <w:t>внутренней и внешней красоте человека.</w:t>
            </w:r>
          </w:p>
        </w:tc>
        <w:tc>
          <w:tcPr>
            <w:tcW w:w="2127" w:type="dxa"/>
            <w:tcBorders>
              <w:top w:val="single" w:color="000000" w:sz="4" w:space="0"/>
              <w:left w:val="single" w:color="auto" w:sz="4" w:space="0"/>
              <w:bottom w:val="single" w:color="auto" w:sz="4" w:space="0"/>
              <w:right w:val="single" w:color="auto" w:sz="4" w:space="0"/>
            </w:tcBorders>
          </w:tcPr>
          <w:p w14:paraId="3B5567C0">
            <w:pPr>
              <w:spacing w:line="276" w:lineRule="auto"/>
              <w:jc w:val="center"/>
              <w:rPr>
                <w:rFonts w:ascii="Times New Roman" w:hAnsi="Times New Roman"/>
                <w:sz w:val="24"/>
                <w:szCs w:val="24"/>
              </w:rPr>
            </w:pPr>
            <w:r>
              <w:rPr>
                <w:rFonts w:ascii="Times New Roman" w:hAnsi="Times New Roman"/>
                <w:sz w:val="24"/>
                <w:szCs w:val="24"/>
              </w:rPr>
              <w:t>4 ноября - «День народного единства»</w:t>
            </w:r>
          </w:p>
          <w:p w14:paraId="077580F0">
            <w:pPr>
              <w:spacing w:line="276" w:lineRule="auto"/>
              <w:jc w:val="center"/>
              <w:rPr>
                <w:rFonts w:ascii="Times New Roman" w:hAnsi="Times New Roman" w:cs="Times New Roman"/>
                <w:sz w:val="24"/>
                <w:szCs w:val="24"/>
              </w:rPr>
            </w:pPr>
            <w:r>
              <w:rPr>
                <w:rFonts w:ascii="Times New Roman" w:hAnsi="Times New Roman"/>
                <w:sz w:val="24"/>
                <w:szCs w:val="24"/>
              </w:rPr>
              <w:t>Выставка рисунков и коллажей «Мои любимые сказки».</w:t>
            </w:r>
          </w:p>
        </w:tc>
      </w:tr>
      <w:tr w14:paraId="4EF1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27" w:type="dxa"/>
            <w:tcBorders>
              <w:top w:val="single" w:color="auto" w:sz="4" w:space="0"/>
              <w:left w:val="single" w:color="auto" w:sz="4" w:space="0"/>
              <w:bottom w:val="single" w:color="auto" w:sz="4" w:space="0"/>
              <w:right w:val="single" w:color="auto" w:sz="4" w:space="0"/>
            </w:tcBorders>
          </w:tcPr>
          <w:p w14:paraId="62FF7EC7">
            <w:pPr>
              <w:spacing w:line="276" w:lineRule="auto"/>
              <w:rPr>
                <w:rFonts w:ascii="Times New Roman" w:hAnsi="Times New Roman" w:cs="Times New Roman"/>
                <w:b/>
                <w:sz w:val="24"/>
                <w:szCs w:val="24"/>
              </w:rPr>
            </w:pPr>
            <w:r>
              <w:rPr>
                <w:rFonts w:ascii="Times New Roman" w:hAnsi="Times New Roman" w:cs="Times New Roman"/>
                <w:sz w:val="24"/>
                <w:szCs w:val="24"/>
              </w:rPr>
              <w:t>2 неделя «Обувь. Одежда»</w:t>
            </w:r>
          </w:p>
        </w:tc>
        <w:tc>
          <w:tcPr>
            <w:tcW w:w="4252" w:type="dxa"/>
            <w:tcBorders>
              <w:top w:val="single" w:color="auto" w:sz="4" w:space="0"/>
              <w:left w:val="single" w:color="auto" w:sz="4" w:space="0"/>
              <w:bottom w:val="single" w:color="auto" w:sz="4" w:space="0"/>
              <w:right w:val="single" w:color="auto" w:sz="4" w:space="0"/>
            </w:tcBorders>
          </w:tcPr>
          <w:p w14:paraId="7F56E282">
            <w:pPr>
              <w:spacing w:line="276" w:lineRule="auto"/>
              <w:jc w:val="center"/>
              <w:rPr>
                <w:rFonts w:ascii="Times New Roman" w:hAnsi="Times New Roman"/>
                <w:sz w:val="24"/>
                <w:szCs w:val="24"/>
              </w:rPr>
            </w:pPr>
            <w:r>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p>
          <w:p w14:paraId="5F6F04DF">
            <w:pPr>
              <w:spacing w:line="276" w:lineRule="auto"/>
              <w:jc w:val="center"/>
              <w:rPr>
                <w:rFonts w:ascii="Times New Roman" w:hAnsi="Times New Roman"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7EB095BF">
            <w:pPr>
              <w:spacing w:line="276" w:lineRule="auto"/>
              <w:jc w:val="center"/>
              <w:rPr>
                <w:rFonts w:ascii="Times New Roman" w:hAnsi="Times New Roman"/>
                <w:sz w:val="24"/>
                <w:szCs w:val="24"/>
              </w:rPr>
            </w:pPr>
            <w:r>
              <w:rPr>
                <w:rFonts w:ascii="Times New Roman" w:hAnsi="Times New Roman"/>
                <w:sz w:val="24"/>
                <w:szCs w:val="24"/>
              </w:rPr>
              <w:t>Коллективный коллаж «Нарядные куклы». Использование материалов и украшений, подготовленных мамами.</w:t>
            </w:r>
          </w:p>
        </w:tc>
      </w:tr>
      <w:tr w14:paraId="1A83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3227" w:type="dxa"/>
            <w:tcBorders>
              <w:top w:val="single" w:color="auto" w:sz="4" w:space="0"/>
              <w:left w:val="single" w:color="auto" w:sz="4" w:space="0"/>
              <w:bottom w:val="single" w:color="auto" w:sz="4" w:space="0"/>
              <w:right w:val="single" w:color="auto" w:sz="4" w:space="0"/>
            </w:tcBorders>
          </w:tcPr>
          <w:p w14:paraId="5CC6FC5E">
            <w:pPr>
              <w:spacing w:line="276" w:lineRule="auto"/>
              <w:rPr>
                <w:rFonts w:ascii="Times New Roman" w:hAnsi="Times New Roman" w:cs="Times New Roman"/>
                <w:sz w:val="24"/>
                <w:szCs w:val="24"/>
              </w:rPr>
            </w:pPr>
            <w:r>
              <w:rPr>
                <w:rFonts w:ascii="Times New Roman" w:hAnsi="Times New Roman" w:cs="Times New Roman"/>
                <w:sz w:val="24"/>
                <w:szCs w:val="24"/>
              </w:rPr>
              <w:t>3 неделя «Дом. Мебель»</w:t>
            </w:r>
          </w:p>
        </w:tc>
        <w:tc>
          <w:tcPr>
            <w:tcW w:w="4252" w:type="dxa"/>
            <w:tcBorders>
              <w:top w:val="single" w:color="auto" w:sz="4" w:space="0"/>
              <w:left w:val="single" w:color="auto" w:sz="4" w:space="0"/>
              <w:bottom w:val="single" w:color="auto" w:sz="4" w:space="0"/>
              <w:right w:val="single" w:color="auto" w:sz="4" w:space="0"/>
            </w:tcBorders>
          </w:tcPr>
          <w:p w14:paraId="2EB70ED4">
            <w:pPr>
              <w:spacing w:line="276" w:lineRule="auto"/>
              <w:jc w:val="center"/>
              <w:rPr>
                <w:rFonts w:ascii="Times New Roman" w:hAnsi="Times New Roman"/>
                <w:sz w:val="24"/>
                <w:szCs w:val="24"/>
              </w:rPr>
            </w:pPr>
            <w:r>
              <w:rPr>
                <w:rFonts w:ascii="Times New Roman" w:hAnsi="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материал).Совершенствовать умение описывать предметы по их признакам. Закреплять умение классифицировать по заданному признаку.</w:t>
            </w:r>
          </w:p>
        </w:tc>
        <w:tc>
          <w:tcPr>
            <w:tcW w:w="2127" w:type="dxa"/>
            <w:tcBorders>
              <w:top w:val="single" w:color="auto" w:sz="4" w:space="0"/>
              <w:left w:val="single" w:color="auto" w:sz="4" w:space="0"/>
              <w:bottom w:val="single" w:color="auto" w:sz="4" w:space="0"/>
              <w:right w:val="single" w:color="auto" w:sz="4" w:space="0"/>
            </w:tcBorders>
          </w:tcPr>
          <w:p w14:paraId="0744863E">
            <w:pPr>
              <w:pStyle w:val="11"/>
              <w:spacing w:line="276" w:lineRule="auto"/>
              <w:jc w:val="center"/>
              <w:rPr>
                <w:sz w:val="23"/>
                <w:szCs w:val="23"/>
              </w:rPr>
            </w:pPr>
            <w:r>
              <w:rPr>
                <w:sz w:val="23"/>
                <w:szCs w:val="23"/>
              </w:rPr>
              <w:t>Вечер «Наши любимые поэты».</w:t>
            </w:r>
          </w:p>
          <w:p w14:paraId="5BDE437C">
            <w:pPr>
              <w:spacing w:line="276" w:lineRule="auto"/>
              <w:ind w:left="-108"/>
              <w:jc w:val="center"/>
              <w:rPr>
                <w:rFonts w:ascii="Times New Roman" w:hAnsi="Times New Roman" w:cs="Times New Roman"/>
                <w:sz w:val="24"/>
                <w:szCs w:val="24"/>
              </w:rPr>
            </w:pPr>
          </w:p>
        </w:tc>
      </w:tr>
      <w:tr w14:paraId="5E55E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227" w:type="dxa"/>
            <w:tcBorders>
              <w:top w:val="single" w:color="auto" w:sz="4" w:space="0"/>
              <w:left w:val="single" w:color="auto" w:sz="4" w:space="0"/>
              <w:right w:val="single" w:color="auto" w:sz="4" w:space="0"/>
            </w:tcBorders>
          </w:tcPr>
          <w:p w14:paraId="74D04EF3">
            <w:pPr>
              <w:spacing w:line="276" w:lineRule="auto"/>
              <w:rPr>
                <w:rFonts w:ascii="Times New Roman" w:hAnsi="Times New Roman" w:cs="Times New Roman"/>
                <w:sz w:val="24"/>
                <w:szCs w:val="24"/>
              </w:rPr>
            </w:pPr>
            <w:r>
              <w:rPr>
                <w:rFonts w:ascii="Times New Roman" w:hAnsi="Times New Roman" w:cs="Times New Roman"/>
                <w:sz w:val="24"/>
                <w:szCs w:val="24"/>
              </w:rPr>
              <w:t>4 неделя «Посуда»</w:t>
            </w:r>
          </w:p>
        </w:tc>
        <w:tc>
          <w:tcPr>
            <w:tcW w:w="4252" w:type="dxa"/>
            <w:tcBorders>
              <w:top w:val="single" w:color="auto" w:sz="4" w:space="0"/>
              <w:left w:val="single" w:color="auto" w:sz="4" w:space="0"/>
              <w:right w:val="single" w:color="auto" w:sz="4" w:space="0"/>
            </w:tcBorders>
          </w:tcPr>
          <w:p w14:paraId="07962AAB">
            <w:pPr>
              <w:spacing w:line="276" w:lineRule="auto"/>
              <w:jc w:val="center"/>
              <w:rPr>
                <w:rFonts w:ascii="Times New Roman" w:hAnsi="Times New Roman"/>
                <w:sz w:val="24"/>
                <w:szCs w:val="24"/>
              </w:rPr>
            </w:pPr>
            <w:r>
              <w:rPr>
                <w:rFonts w:ascii="Times New Roman" w:hAnsi="Times New Roman"/>
                <w:sz w:val="24"/>
                <w:szCs w:val="24"/>
              </w:rPr>
              <w:t>Совершенствовать умение описывать предметы по их признакам. Закреплять умение классифицировать по заданному признаку</w:t>
            </w:r>
          </w:p>
          <w:p w14:paraId="39F698DE">
            <w:pPr>
              <w:spacing w:line="276" w:lineRule="auto"/>
              <w:jc w:val="center"/>
              <w:rPr>
                <w:rFonts w:ascii="Times New Roman" w:hAnsi="Times New Roman"/>
                <w:sz w:val="24"/>
                <w:szCs w:val="24"/>
              </w:rPr>
            </w:pPr>
          </w:p>
        </w:tc>
        <w:tc>
          <w:tcPr>
            <w:tcW w:w="2127" w:type="dxa"/>
            <w:tcBorders>
              <w:top w:val="single" w:color="auto" w:sz="4" w:space="0"/>
              <w:left w:val="single" w:color="auto" w:sz="4" w:space="0"/>
              <w:right w:val="single" w:color="auto" w:sz="4" w:space="0"/>
            </w:tcBorders>
          </w:tcPr>
          <w:p w14:paraId="78DD2F0D">
            <w:pPr>
              <w:spacing w:after="200" w:line="276" w:lineRule="auto"/>
              <w:jc w:val="center"/>
              <w:rPr>
                <w:rFonts w:ascii="Times New Roman" w:hAnsi="Times New Roman" w:cs="Calibri"/>
                <w:sz w:val="24"/>
                <w:szCs w:val="24"/>
              </w:rPr>
            </w:pPr>
            <w:r>
              <w:rPr>
                <w:rFonts w:ascii="Times New Roman" w:hAnsi="Times New Roman"/>
                <w:sz w:val="24"/>
                <w:szCs w:val="24"/>
              </w:rPr>
              <w:t>Выставка поделок из пластилина, глины, соленого теста «Моя любимая чашка» (совместное с родителями творчество).</w:t>
            </w:r>
          </w:p>
        </w:tc>
      </w:tr>
      <w:tr w14:paraId="30E22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227" w:type="dxa"/>
            <w:tcBorders>
              <w:top w:val="single" w:color="auto" w:sz="4" w:space="0"/>
              <w:left w:val="single" w:color="auto" w:sz="4" w:space="0"/>
              <w:bottom w:val="single" w:color="auto" w:sz="4" w:space="0"/>
              <w:right w:val="single" w:color="auto" w:sz="4" w:space="0"/>
            </w:tcBorders>
          </w:tcPr>
          <w:p w14:paraId="5179E7F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p w14:paraId="6F4CE779">
            <w:pPr>
              <w:spacing w:line="276" w:lineRule="auto"/>
              <w:rPr>
                <w:rFonts w:ascii="Times New Roman" w:hAnsi="Times New Roman" w:cs="Times New Roman"/>
                <w:sz w:val="24"/>
                <w:szCs w:val="24"/>
              </w:rPr>
            </w:pPr>
            <w:r>
              <w:rPr>
                <w:rFonts w:ascii="Times New Roman" w:hAnsi="Times New Roman" w:cs="Times New Roman"/>
                <w:sz w:val="24"/>
                <w:szCs w:val="24"/>
              </w:rPr>
              <w:t>1неделя «Продукты»</w:t>
            </w:r>
          </w:p>
        </w:tc>
        <w:tc>
          <w:tcPr>
            <w:tcW w:w="4252" w:type="dxa"/>
            <w:tcBorders>
              <w:top w:val="single" w:color="auto" w:sz="4" w:space="0"/>
              <w:left w:val="single" w:color="auto" w:sz="4" w:space="0"/>
              <w:bottom w:val="single" w:color="auto" w:sz="4" w:space="0"/>
              <w:right w:val="single" w:color="auto" w:sz="4" w:space="0"/>
            </w:tcBorders>
          </w:tcPr>
          <w:p w14:paraId="3A7D0E03">
            <w:pPr>
              <w:pStyle w:val="20"/>
              <w:shd w:val="clear" w:color="auto" w:fill="FFFFFF"/>
              <w:spacing w:before="0" w:beforeAutospacing="0" w:after="0" w:afterAutospacing="0" w:line="276" w:lineRule="auto"/>
              <w:jc w:val="center"/>
              <w:rPr>
                <w:color w:val="000000"/>
              </w:rPr>
            </w:pPr>
            <w:r>
              <w:rPr>
                <w:rStyle w:val="21"/>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w:t>
            </w:r>
          </w:p>
        </w:tc>
        <w:tc>
          <w:tcPr>
            <w:tcW w:w="2127" w:type="dxa"/>
            <w:tcBorders>
              <w:top w:val="single" w:color="auto" w:sz="4" w:space="0"/>
              <w:left w:val="single" w:color="auto" w:sz="4" w:space="0"/>
              <w:bottom w:val="single" w:color="auto" w:sz="4" w:space="0"/>
              <w:right w:val="single" w:color="auto" w:sz="4" w:space="0"/>
            </w:tcBorders>
          </w:tcPr>
          <w:p w14:paraId="37EE9F25">
            <w:pPr>
              <w:spacing w:line="276" w:lineRule="auto"/>
              <w:jc w:val="center"/>
              <w:rPr>
                <w:rFonts w:ascii="Times New Roman" w:hAnsi="Times New Roman"/>
                <w:sz w:val="24"/>
                <w:szCs w:val="24"/>
              </w:rPr>
            </w:pPr>
            <w:r>
              <w:rPr>
                <w:rFonts w:ascii="Times New Roman" w:hAnsi="Times New Roman"/>
                <w:sz w:val="24"/>
                <w:szCs w:val="24"/>
              </w:rPr>
              <w:t>Развлечение на улице «Здравствуй, гостья зима!»</w:t>
            </w:r>
          </w:p>
          <w:p w14:paraId="0BC0FB2C">
            <w:pPr>
              <w:spacing w:line="276" w:lineRule="auto"/>
              <w:ind w:left="-108"/>
              <w:jc w:val="center"/>
              <w:rPr>
                <w:rFonts w:ascii="Times New Roman" w:hAnsi="Times New Roman" w:cs="Times New Roman"/>
                <w:sz w:val="24"/>
                <w:szCs w:val="24"/>
              </w:rPr>
            </w:pPr>
          </w:p>
        </w:tc>
      </w:tr>
      <w:tr w14:paraId="50E9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227" w:type="dxa"/>
            <w:tcBorders>
              <w:top w:val="single" w:color="auto" w:sz="4" w:space="0"/>
              <w:left w:val="single" w:color="auto" w:sz="4" w:space="0"/>
              <w:bottom w:val="single" w:color="auto" w:sz="4" w:space="0"/>
              <w:right w:val="single" w:color="auto" w:sz="4" w:space="0"/>
            </w:tcBorders>
          </w:tcPr>
          <w:p w14:paraId="28BC882F">
            <w:pPr>
              <w:spacing w:line="276" w:lineRule="auto"/>
              <w:rPr>
                <w:rFonts w:ascii="Times New Roman" w:hAnsi="Times New Roman" w:cs="Times New Roman"/>
                <w:b/>
                <w:sz w:val="24"/>
                <w:szCs w:val="24"/>
              </w:rPr>
            </w:pPr>
            <w:r>
              <w:rPr>
                <w:rFonts w:ascii="Times New Roman" w:hAnsi="Times New Roman" w:cs="Times New Roman"/>
                <w:sz w:val="24"/>
                <w:szCs w:val="24"/>
              </w:rPr>
              <w:t>2 неделя «Зима»</w:t>
            </w:r>
          </w:p>
        </w:tc>
        <w:tc>
          <w:tcPr>
            <w:tcW w:w="4252" w:type="dxa"/>
            <w:tcBorders>
              <w:top w:val="single" w:color="auto" w:sz="4" w:space="0"/>
              <w:left w:val="single" w:color="auto" w:sz="4" w:space="0"/>
              <w:bottom w:val="single" w:color="auto" w:sz="4" w:space="0"/>
              <w:right w:val="single" w:color="auto" w:sz="4" w:space="0"/>
            </w:tcBorders>
          </w:tcPr>
          <w:p w14:paraId="4BE317A2">
            <w:pPr>
              <w:spacing w:line="276" w:lineRule="auto"/>
              <w:jc w:val="center"/>
              <w:rPr>
                <w:rFonts w:ascii="Times New Roman" w:hAnsi="Times New Roman"/>
                <w:sz w:val="24"/>
                <w:szCs w:val="24"/>
              </w:rPr>
            </w:pPr>
            <w:r>
              <w:rPr>
                <w:rFonts w:ascii="Times New Roman" w:hAnsi="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w:t>
            </w:r>
          </w:p>
          <w:p w14:paraId="1391DC9F">
            <w:pPr>
              <w:spacing w:line="276" w:lineRule="auto"/>
              <w:jc w:val="center"/>
              <w:rPr>
                <w:rFonts w:ascii="Times New Roman" w:hAnsi="Times New Roman"/>
                <w:sz w:val="24"/>
                <w:szCs w:val="24"/>
              </w:rPr>
            </w:pPr>
            <w:r>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color="auto" w:sz="4" w:space="0"/>
              <w:left w:val="single" w:color="auto" w:sz="4" w:space="0"/>
              <w:bottom w:val="single" w:color="auto" w:sz="4" w:space="0"/>
              <w:right w:val="single" w:color="auto" w:sz="4" w:space="0"/>
            </w:tcBorders>
          </w:tcPr>
          <w:p w14:paraId="105113C3">
            <w:pPr>
              <w:spacing w:line="276" w:lineRule="auto"/>
              <w:jc w:val="center"/>
              <w:rPr>
                <w:rFonts w:ascii="Times New Roman" w:hAnsi="Times New Roman"/>
                <w:sz w:val="24"/>
                <w:szCs w:val="24"/>
              </w:rPr>
            </w:pPr>
            <w:r>
              <w:rPr>
                <w:rFonts w:ascii="Times New Roman" w:hAnsi="Times New Roman"/>
                <w:sz w:val="24"/>
                <w:szCs w:val="24"/>
              </w:rPr>
              <w:t>Субботник на прогулочном участке. Постройка снежной горки, снежной крепости, изготовление снежных и ледяных фигур с участием родителей.</w:t>
            </w:r>
          </w:p>
          <w:p w14:paraId="08E14ED3">
            <w:pPr>
              <w:spacing w:line="276" w:lineRule="auto"/>
              <w:jc w:val="center"/>
              <w:rPr>
                <w:rFonts w:ascii="Times New Roman" w:hAnsi="Times New Roman"/>
                <w:sz w:val="24"/>
                <w:szCs w:val="24"/>
              </w:rPr>
            </w:pPr>
          </w:p>
        </w:tc>
      </w:tr>
      <w:tr w14:paraId="07619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3227" w:type="dxa"/>
            <w:tcBorders>
              <w:top w:val="single" w:color="auto" w:sz="4" w:space="0"/>
              <w:left w:val="single" w:color="auto" w:sz="4" w:space="0"/>
              <w:bottom w:val="single" w:color="auto" w:sz="4" w:space="0"/>
              <w:right w:val="single" w:color="auto" w:sz="4" w:space="0"/>
            </w:tcBorders>
          </w:tcPr>
          <w:p w14:paraId="5FACC367">
            <w:pPr>
              <w:spacing w:line="276" w:lineRule="auto"/>
              <w:rPr>
                <w:rFonts w:ascii="Times New Roman" w:hAnsi="Times New Roman" w:cs="Times New Roman"/>
                <w:sz w:val="24"/>
                <w:szCs w:val="24"/>
              </w:rPr>
            </w:pPr>
            <w:r>
              <w:rPr>
                <w:rFonts w:ascii="Times New Roman" w:hAnsi="Times New Roman" w:cs="Times New Roman"/>
                <w:sz w:val="24"/>
                <w:szCs w:val="24"/>
              </w:rPr>
              <w:t>3 неделя «Зимующие птицы»</w:t>
            </w:r>
          </w:p>
        </w:tc>
        <w:tc>
          <w:tcPr>
            <w:tcW w:w="4252" w:type="dxa"/>
            <w:tcBorders>
              <w:top w:val="single" w:color="auto" w:sz="4" w:space="0"/>
              <w:left w:val="single" w:color="auto" w:sz="4" w:space="0"/>
              <w:bottom w:val="single" w:color="auto" w:sz="4" w:space="0"/>
              <w:right w:val="single" w:color="auto" w:sz="4" w:space="0"/>
            </w:tcBorders>
          </w:tcPr>
          <w:p w14:paraId="59D5AF7B">
            <w:pPr>
              <w:spacing w:line="276" w:lineRule="auto"/>
              <w:jc w:val="center"/>
              <w:rPr>
                <w:rFonts w:ascii="Times New Roman" w:hAnsi="Times New Roman"/>
                <w:sz w:val="24"/>
                <w:szCs w:val="24"/>
              </w:rPr>
            </w:pPr>
            <w:r>
              <w:rPr>
                <w:rFonts w:ascii="Times New Roman" w:hAnsi="Times New Roman"/>
                <w:sz w:val="24"/>
                <w:szCs w:val="24"/>
              </w:rPr>
              <w:t>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w:t>
            </w:r>
          </w:p>
        </w:tc>
        <w:tc>
          <w:tcPr>
            <w:tcW w:w="2127" w:type="dxa"/>
            <w:tcBorders>
              <w:top w:val="single" w:color="auto" w:sz="4" w:space="0"/>
              <w:left w:val="single" w:color="auto" w:sz="4" w:space="0"/>
              <w:bottom w:val="single" w:color="auto" w:sz="4" w:space="0"/>
              <w:right w:val="single" w:color="auto" w:sz="4" w:space="0"/>
            </w:tcBorders>
          </w:tcPr>
          <w:p w14:paraId="5E5DED0B">
            <w:pPr>
              <w:spacing w:line="276" w:lineRule="auto"/>
              <w:jc w:val="center"/>
              <w:rPr>
                <w:rFonts w:ascii="Times New Roman" w:hAnsi="Times New Roman"/>
                <w:sz w:val="24"/>
                <w:szCs w:val="24"/>
              </w:rPr>
            </w:pPr>
            <w:r>
              <w:rPr>
                <w:rFonts w:ascii="Times New Roman" w:hAnsi="Times New Roman"/>
                <w:sz w:val="24"/>
                <w:szCs w:val="24"/>
              </w:rPr>
              <w:t>Вывешивание на прогулочном участке кормушек для птиц, изготовленных совместно с родителями.</w:t>
            </w:r>
          </w:p>
          <w:p w14:paraId="1EB8A673">
            <w:pPr>
              <w:spacing w:line="276" w:lineRule="auto"/>
              <w:ind w:left="-108"/>
              <w:jc w:val="center"/>
              <w:rPr>
                <w:rFonts w:ascii="Times New Roman" w:hAnsi="Times New Roman" w:cs="Times New Roman"/>
                <w:sz w:val="24"/>
                <w:szCs w:val="24"/>
              </w:rPr>
            </w:pPr>
          </w:p>
        </w:tc>
      </w:tr>
      <w:tr w14:paraId="02005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227" w:type="dxa"/>
            <w:tcBorders>
              <w:top w:val="single" w:color="auto" w:sz="4" w:space="0"/>
              <w:left w:val="single" w:color="auto" w:sz="4" w:space="0"/>
              <w:right w:val="single" w:color="auto" w:sz="4" w:space="0"/>
            </w:tcBorders>
          </w:tcPr>
          <w:p w14:paraId="442D4B9A">
            <w:pPr>
              <w:spacing w:line="276" w:lineRule="auto"/>
              <w:rPr>
                <w:rFonts w:ascii="Times New Roman" w:hAnsi="Times New Roman" w:cs="Times New Roman"/>
                <w:sz w:val="24"/>
                <w:szCs w:val="24"/>
              </w:rPr>
            </w:pPr>
            <w:r>
              <w:rPr>
                <w:rFonts w:ascii="Times New Roman" w:hAnsi="Times New Roman" w:cs="Times New Roman"/>
                <w:sz w:val="24"/>
                <w:szCs w:val="24"/>
              </w:rPr>
              <w:t>4 неделя «Новогодний праздник»</w:t>
            </w:r>
          </w:p>
        </w:tc>
        <w:tc>
          <w:tcPr>
            <w:tcW w:w="4252" w:type="dxa"/>
            <w:tcBorders>
              <w:top w:val="single" w:color="auto" w:sz="4" w:space="0"/>
              <w:left w:val="single" w:color="auto" w:sz="4" w:space="0"/>
              <w:right w:val="single" w:color="auto" w:sz="4" w:space="0"/>
            </w:tcBorders>
          </w:tcPr>
          <w:p w14:paraId="3042BEAF">
            <w:pPr>
              <w:spacing w:line="276" w:lineRule="auto"/>
              <w:jc w:val="center"/>
              <w:rPr>
                <w:rFonts w:ascii="Times New Roman" w:hAnsi="Times New Roman"/>
                <w:sz w:val="24"/>
                <w:szCs w:val="24"/>
              </w:rPr>
            </w:pPr>
            <w:r>
              <w:rPr>
                <w:rFonts w:ascii="Times New Roman" w:hAnsi="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14:paraId="5DECA59E">
            <w:pPr>
              <w:spacing w:line="276" w:lineRule="auto"/>
              <w:jc w:val="center"/>
              <w:rPr>
                <w:rFonts w:ascii="Times New Roman" w:hAnsi="Times New Roman"/>
                <w:sz w:val="24"/>
                <w:szCs w:val="24"/>
              </w:rPr>
            </w:pPr>
            <w:r>
              <w:rPr>
                <w:rFonts w:ascii="Times New Roman" w:hAnsi="Times New Roman"/>
                <w:sz w:val="24"/>
                <w:szCs w:val="24"/>
              </w:rPr>
              <w:t>Закладывать основы праздничной культуры.</w:t>
            </w:r>
          </w:p>
          <w:p w14:paraId="3541DC5F">
            <w:pPr>
              <w:spacing w:line="276" w:lineRule="auto"/>
              <w:jc w:val="center"/>
              <w:rPr>
                <w:rFonts w:ascii="Times New Roman" w:hAnsi="Times New Roman"/>
                <w:sz w:val="24"/>
                <w:szCs w:val="24"/>
              </w:rPr>
            </w:pPr>
            <w:r>
              <w:rPr>
                <w:rFonts w:ascii="Times New Roman" w:hAnsi="Times New Roman"/>
                <w:sz w:val="24"/>
                <w:szCs w:val="24"/>
              </w:rPr>
              <w:t>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w:t>
            </w:r>
          </w:p>
        </w:tc>
        <w:tc>
          <w:tcPr>
            <w:tcW w:w="2127" w:type="dxa"/>
            <w:tcBorders>
              <w:top w:val="single" w:color="auto" w:sz="4" w:space="0"/>
              <w:left w:val="single" w:color="auto" w:sz="4" w:space="0"/>
              <w:right w:val="single" w:color="auto" w:sz="4" w:space="0"/>
            </w:tcBorders>
          </w:tcPr>
          <w:p w14:paraId="5D799B20">
            <w:pPr>
              <w:pStyle w:val="11"/>
              <w:spacing w:line="276" w:lineRule="auto"/>
              <w:jc w:val="center"/>
            </w:pPr>
            <w:r>
              <w:t>Украшение группы и новогодней елки игрушками, сделанными детьми.</w:t>
            </w:r>
          </w:p>
          <w:p w14:paraId="5EAE0AE3">
            <w:pPr>
              <w:pStyle w:val="11"/>
              <w:spacing w:line="276" w:lineRule="auto"/>
              <w:jc w:val="center"/>
              <w:rPr>
                <w:rFonts w:eastAsia="Times New Roman" w:cs="Calibri"/>
                <w:color w:val="auto"/>
              </w:rPr>
            </w:pPr>
            <w:r>
              <w:rPr>
                <w:rFonts w:eastAsia="Times New Roman" w:cs="Calibri"/>
                <w:color w:val="auto"/>
              </w:rPr>
              <w:t>Праздник «Новый год»</w:t>
            </w:r>
          </w:p>
          <w:p w14:paraId="627FB3C5">
            <w:pPr>
              <w:spacing w:line="276" w:lineRule="auto"/>
              <w:ind w:left="-108"/>
              <w:jc w:val="center"/>
              <w:rPr>
                <w:rFonts w:ascii="Times New Roman" w:hAnsi="Times New Roman" w:cs="Times New Roman"/>
                <w:sz w:val="24"/>
                <w:szCs w:val="24"/>
              </w:rPr>
            </w:pPr>
            <w:r>
              <w:rPr>
                <w:rFonts w:ascii="Times New Roman" w:hAnsi="Times New Roman"/>
                <w:sz w:val="24"/>
                <w:szCs w:val="24"/>
              </w:rPr>
              <w:t>Выставка рисунков и поделок «Символ года».</w:t>
            </w:r>
          </w:p>
        </w:tc>
      </w:tr>
      <w:tr w14:paraId="611F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227" w:type="dxa"/>
            <w:tcBorders>
              <w:top w:val="single" w:color="000000" w:sz="4" w:space="0"/>
              <w:left w:val="single" w:color="auto" w:sz="4" w:space="0"/>
              <w:bottom w:val="single" w:color="auto" w:sz="4" w:space="0"/>
              <w:right w:val="single" w:color="auto" w:sz="4" w:space="0"/>
            </w:tcBorders>
          </w:tcPr>
          <w:p w14:paraId="7525C99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14:paraId="37D87423">
            <w:pPr>
              <w:spacing w:line="276" w:lineRule="auto"/>
              <w:rPr>
                <w:rFonts w:ascii="Times New Roman" w:hAnsi="Times New Roman" w:cs="Times New Roman"/>
                <w:sz w:val="24"/>
                <w:szCs w:val="24"/>
              </w:rPr>
            </w:pPr>
            <w:r>
              <w:rPr>
                <w:rFonts w:ascii="Times New Roman" w:hAnsi="Times New Roman" w:cs="Times New Roman"/>
                <w:sz w:val="24"/>
                <w:szCs w:val="24"/>
              </w:rPr>
              <w:t>3 неделя «Зима». Повторение.</w:t>
            </w:r>
          </w:p>
        </w:tc>
        <w:tc>
          <w:tcPr>
            <w:tcW w:w="4252" w:type="dxa"/>
            <w:tcBorders>
              <w:top w:val="single" w:color="000000" w:sz="4" w:space="0"/>
              <w:left w:val="single" w:color="auto" w:sz="4" w:space="0"/>
              <w:bottom w:val="single" w:color="auto" w:sz="4" w:space="0"/>
              <w:right w:val="single" w:color="auto" w:sz="4" w:space="0"/>
            </w:tcBorders>
          </w:tcPr>
          <w:p w14:paraId="1B7A57B4">
            <w:pPr>
              <w:spacing w:line="276" w:lineRule="auto"/>
              <w:jc w:val="center"/>
              <w:rPr>
                <w:rFonts w:ascii="Times New Roman" w:hAnsi="Times New Roman"/>
                <w:sz w:val="24"/>
                <w:szCs w:val="24"/>
              </w:rPr>
            </w:pPr>
            <w:r>
              <w:rPr>
                <w:rFonts w:ascii="Times New Roman" w:hAnsi="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w:t>
            </w:r>
          </w:p>
          <w:p w14:paraId="6E12BD5A">
            <w:pPr>
              <w:spacing w:line="276" w:lineRule="auto"/>
              <w:jc w:val="center"/>
              <w:rPr>
                <w:rFonts w:ascii="Times New Roman" w:hAnsi="Times New Roman"/>
                <w:sz w:val="24"/>
                <w:szCs w:val="24"/>
              </w:rPr>
            </w:pPr>
            <w:r>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color="000000" w:sz="4" w:space="0"/>
              <w:left w:val="single" w:color="auto" w:sz="4" w:space="0"/>
              <w:bottom w:val="single" w:color="auto" w:sz="4" w:space="0"/>
              <w:right w:val="single" w:color="auto" w:sz="4" w:space="0"/>
            </w:tcBorders>
          </w:tcPr>
          <w:p w14:paraId="1920269E">
            <w:pPr>
              <w:pStyle w:val="11"/>
              <w:spacing w:line="276" w:lineRule="auto"/>
              <w:jc w:val="center"/>
            </w:pPr>
            <w:r>
              <w:rPr>
                <w:rFonts w:eastAsia="Times New Roman" w:cs="Calibri"/>
                <w:color w:val="auto"/>
              </w:rPr>
              <w:t>Выставка рисунков «Зимушка - зима»</w:t>
            </w:r>
          </w:p>
        </w:tc>
      </w:tr>
      <w:tr w14:paraId="3DFC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227" w:type="dxa"/>
            <w:tcBorders>
              <w:top w:val="single" w:color="auto" w:sz="4" w:space="0"/>
              <w:left w:val="single" w:color="auto" w:sz="4" w:space="0"/>
              <w:bottom w:val="single" w:color="auto" w:sz="4" w:space="0"/>
              <w:right w:val="single" w:color="auto" w:sz="4" w:space="0"/>
            </w:tcBorders>
          </w:tcPr>
          <w:p w14:paraId="7D63C568">
            <w:pPr>
              <w:spacing w:line="276" w:lineRule="auto"/>
              <w:rPr>
                <w:rFonts w:ascii="Times New Roman" w:hAnsi="Times New Roman" w:cs="Times New Roman"/>
                <w:b/>
                <w:sz w:val="24"/>
                <w:szCs w:val="24"/>
              </w:rPr>
            </w:pPr>
            <w:r>
              <w:rPr>
                <w:rFonts w:ascii="Times New Roman" w:hAnsi="Times New Roman" w:cs="Times New Roman"/>
                <w:sz w:val="24"/>
                <w:szCs w:val="24"/>
              </w:rPr>
              <w:t>4 неделя «Человек. Наше тело»</w:t>
            </w:r>
          </w:p>
        </w:tc>
        <w:tc>
          <w:tcPr>
            <w:tcW w:w="4252" w:type="dxa"/>
            <w:tcBorders>
              <w:top w:val="single" w:color="auto" w:sz="4" w:space="0"/>
              <w:left w:val="single" w:color="auto" w:sz="4" w:space="0"/>
              <w:bottom w:val="single" w:color="auto" w:sz="4" w:space="0"/>
              <w:right w:val="single" w:color="auto" w:sz="4" w:space="0"/>
            </w:tcBorders>
          </w:tcPr>
          <w:p w14:paraId="67F48434">
            <w:pPr>
              <w:pStyle w:val="11"/>
              <w:spacing w:line="276" w:lineRule="auto"/>
              <w:jc w:val="center"/>
              <w:rPr>
                <w:rFonts w:eastAsia="Times New Roman" w:cs="Calibri"/>
                <w:color w:val="auto"/>
              </w:rPr>
            </w:pPr>
            <w:r>
              <w:rPr>
                <w:rFonts w:eastAsia="Times New Roman" w:cs="Calibri"/>
                <w:color w:val="auto"/>
              </w:rPr>
              <w:t>Воспитывать понимание значения бережного отношения к своему организму и правильного ухода за ним.</w:t>
            </w:r>
          </w:p>
          <w:p w14:paraId="2F7C254E">
            <w:pPr>
              <w:pStyle w:val="11"/>
              <w:spacing w:line="276" w:lineRule="auto"/>
              <w:jc w:val="center"/>
              <w:rPr>
                <w:rFonts w:eastAsia="Times New Roman" w:cs="Calibri"/>
                <w:color w:val="auto"/>
              </w:rPr>
            </w:pPr>
            <w:r>
              <w:rPr>
                <w:rFonts w:eastAsia="Times New Roman" w:cs="Calibri"/>
                <w:color w:val="auto"/>
              </w:rPr>
              <w:t>Обобщить и конкретизировать знания детей о строении тела человека, функциях и значении отдельных органов.</w:t>
            </w:r>
          </w:p>
          <w:p w14:paraId="42D951CA">
            <w:pPr>
              <w:spacing w:line="276" w:lineRule="auto"/>
              <w:jc w:val="center"/>
              <w:rPr>
                <w:rFonts w:ascii="Times New Roman" w:hAnsi="Times New Roman"/>
                <w:sz w:val="24"/>
                <w:szCs w:val="24"/>
              </w:rPr>
            </w:pPr>
            <w:r>
              <w:rPr>
                <w:rFonts w:ascii="Times New Roman" w:hAnsi="Times New Roman"/>
                <w:sz w:val="24"/>
                <w:szCs w:val="24"/>
              </w:rPr>
              <w:t>Развивать любознательность, расширить кругозор детей .</w:t>
            </w:r>
          </w:p>
        </w:tc>
        <w:tc>
          <w:tcPr>
            <w:tcW w:w="2127" w:type="dxa"/>
            <w:tcBorders>
              <w:top w:val="single" w:color="auto" w:sz="4" w:space="0"/>
              <w:left w:val="single" w:color="auto" w:sz="4" w:space="0"/>
              <w:bottom w:val="single" w:color="auto" w:sz="4" w:space="0"/>
              <w:right w:val="single" w:color="auto" w:sz="4" w:space="0"/>
            </w:tcBorders>
          </w:tcPr>
          <w:p w14:paraId="71641AF8">
            <w:pPr>
              <w:pStyle w:val="11"/>
              <w:spacing w:line="276" w:lineRule="auto"/>
              <w:jc w:val="center"/>
              <w:rPr>
                <w:rFonts w:eastAsia="Times New Roman" w:cs="Calibri"/>
                <w:color w:val="auto"/>
              </w:rPr>
            </w:pPr>
            <w:r>
              <w:rPr>
                <w:rFonts w:eastAsia="Times New Roman" w:cs="Calibri"/>
                <w:color w:val="auto"/>
              </w:rPr>
              <w:t>Проект детей и родителей «Солнце, воздух и вода – наши лучшие друзья!»</w:t>
            </w:r>
          </w:p>
          <w:p w14:paraId="14642110">
            <w:pPr>
              <w:spacing w:line="276" w:lineRule="auto"/>
              <w:ind w:left="-108"/>
              <w:jc w:val="center"/>
              <w:rPr>
                <w:rFonts w:ascii="Times New Roman" w:hAnsi="Times New Roman" w:cs="Times New Roman"/>
                <w:sz w:val="24"/>
                <w:szCs w:val="24"/>
              </w:rPr>
            </w:pPr>
          </w:p>
        </w:tc>
      </w:tr>
      <w:tr w14:paraId="0A645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3227" w:type="dxa"/>
            <w:tcBorders>
              <w:top w:val="single" w:color="auto" w:sz="4" w:space="0"/>
              <w:left w:val="single" w:color="auto" w:sz="4" w:space="0"/>
              <w:right w:val="single" w:color="auto" w:sz="4" w:space="0"/>
            </w:tcBorders>
          </w:tcPr>
          <w:p w14:paraId="2C9F0CB1">
            <w:pPr>
              <w:spacing w:line="276" w:lineRule="auto"/>
              <w:rPr>
                <w:rFonts w:ascii="Times New Roman" w:hAnsi="Times New Roman" w:cs="Times New Roman"/>
                <w:sz w:val="24"/>
                <w:szCs w:val="24"/>
              </w:rPr>
            </w:pPr>
            <w:r>
              <w:rPr>
                <w:rFonts w:ascii="Times New Roman" w:hAnsi="Times New Roman" w:cs="Times New Roman"/>
                <w:sz w:val="24"/>
                <w:szCs w:val="24"/>
              </w:rPr>
              <w:t>5 неделя  « Домашние животные. Домашние птицы»</w:t>
            </w:r>
          </w:p>
        </w:tc>
        <w:tc>
          <w:tcPr>
            <w:tcW w:w="4252" w:type="dxa"/>
            <w:tcBorders>
              <w:top w:val="single" w:color="auto" w:sz="4" w:space="0"/>
              <w:left w:val="single" w:color="auto" w:sz="4" w:space="0"/>
              <w:right w:val="single" w:color="auto" w:sz="4" w:space="0"/>
            </w:tcBorders>
          </w:tcPr>
          <w:p w14:paraId="7A75CD68">
            <w:pPr>
              <w:spacing w:line="276" w:lineRule="auto"/>
              <w:jc w:val="center"/>
              <w:rPr>
                <w:rFonts w:ascii="Times New Roman" w:hAnsi="Times New Roman"/>
                <w:sz w:val="24"/>
                <w:szCs w:val="24"/>
              </w:rPr>
            </w:pPr>
            <w:r>
              <w:rPr>
                <w:rFonts w:ascii="Times New Roman" w:hAnsi="Times New Roman"/>
                <w:sz w:val="24"/>
                <w:szCs w:val="24"/>
              </w:rPr>
              <w:t>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животных, приручённых человеком.</w:t>
            </w:r>
          </w:p>
        </w:tc>
        <w:tc>
          <w:tcPr>
            <w:tcW w:w="2127" w:type="dxa"/>
            <w:tcBorders>
              <w:top w:val="single" w:color="auto" w:sz="4" w:space="0"/>
              <w:left w:val="single" w:color="auto" w:sz="4" w:space="0"/>
              <w:right w:val="single" w:color="auto" w:sz="4" w:space="0"/>
            </w:tcBorders>
          </w:tcPr>
          <w:p w14:paraId="42A2E165">
            <w:pPr>
              <w:spacing w:line="276" w:lineRule="auto"/>
              <w:jc w:val="center"/>
              <w:rPr>
                <w:rFonts w:ascii="Times New Roman" w:hAnsi="Times New Roman"/>
                <w:sz w:val="24"/>
                <w:szCs w:val="24"/>
              </w:rPr>
            </w:pPr>
            <w:r>
              <w:rPr>
                <w:rFonts w:ascii="Times New Roman" w:hAnsi="Times New Roman"/>
                <w:sz w:val="24"/>
                <w:szCs w:val="24"/>
              </w:rPr>
              <w:t>Выставка детских рисунков «Мой домашний питомец».</w:t>
            </w:r>
          </w:p>
          <w:p w14:paraId="0B6D3943">
            <w:pPr>
              <w:spacing w:line="276" w:lineRule="auto"/>
              <w:jc w:val="center"/>
              <w:rPr>
                <w:rFonts w:ascii="Times New Roman" w:hAnsi="Times New Roman"/>
                <w:sz w:val="24"/>
                <w:szCs w:val="24"/>
              </w:rPr>
            </w:pPr>
            <w:r>
              <w:rPr>
                <w:rFonts w:ascii="Times New Roman" w:hAnsi="Times New Roman"/>
                <w:sz w:val="24"/>
                <w:szCs w:val="24"/>
              </w:rPr>
              <w:t>Логопедический вечер - развлечение «Веселые зверята».</w:t>
            </w:r>
          </w:p>
        </w:tc>
      </w:tr>
      <w:tr w14:paraId="65A1C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3227" w:type="dxa"/>
            <w:tcBorders>
              <w:top w:val="single" w:color="auto" w:sz="4" w:space="0"/>
              <w:left w:val="single" w:color="auto" w:sz="4" w:space="0"/>
              <w:bottom w:val="single" w:color="auto" w:sz="4" w:space="0"/>
              <w:right w:val="single" w:color="auto" w:sz="4" w:space="0"/>
            </w:tcBorders>
          </w:tcPr>
          <w:p w14:paraId="6599A086">
            <w:pPr>
              <w:spacing w:line="276" w:lineRule="auto"/>
              <w:rPr>
                <w:rFonts w:ascii="Times New Roman" w:hAnsi="Times New Roman" w:cs="Times New Roman"/>
                <w:sz w:val="24"/>
                <w:szCs w:val="24"/>
              </w:rPr>
            </w:pPr>
          </w:p>
          <w:p w14:paraId="229E704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14:paraId="523F84B5">
            <w:pPr>
              <w:spacing w:line="276" w:lineRule="auto"/>
              <w:rPr>
                <w:rFonts w:ascii="Times New Roman" w:hAnsi="Times New Roman" w:cs="Times New Roman"/>
                <w:b/>
                <w:sz w:val="24"/>
                <w:szCs w:val="24"/>
              </w:rPr>
            </w:pPr>
            <w:r>
              <w:rPr>
                <w:rFonts w:ascii="Times New Roman" w:hAnsi="Times New Roman" w:cs="Times New Roman"/>
                <w:sz w:val="24"/>
                <w:szCs w:val="24"/>
              </w:rPr>
              <w:t xml:space="preserve">1 неделя «Дикие животные» </w:t>
            </w:r>
          </w:p>
        </w:tc>
        <w:tc>
          <w:tcPr>
            <w:tcW w:w="4252" w:type="dxa"/>
            <w:tcBorders>
              <w:top w:val="single" w:color="auto" w:sz="4" w:space="0"/>
              <w:left w:val="single" w:color="auto" w:sz="4" w:space="0"/>
              <w:bottom w:val="single" w:color="auto" w:sz="4" w:space="0"/>
              <w:right w:val="single" w:color="auto" w:sz="4" w:space="0"/>
            </w:tcBorders>
          </w:tcPr>
          <w:p w14:paraId="7C2960E1">
            <w:pPr>
              <w:pStyle w:val="11"/>
              <w:spacing w:line="276" w:lineRule="auto"/>
              <w:jc w:val="center"/>
              <w:rPr>
                <w:sz w:val="28"/>
                <w:szCs w:val="28"/>
              </w:rPr>
            </w:pPr>
            <w:r>
              <w:rPr>
                <w:rFonts w:eastAsia="Times New Roman" w:cs="Calibri"/>
                <w:color w:val="auto"/>
              </w:rPr>
              <w:t>Расширять представления детей о диких животных: где живут, как добывают пищу и готовятся к зимней спячке</w:t>
            </w:r>
            <w:r>
              <w:rPr>
                <w:sz w:val="28"/>
                <w:szCs w:val="28"/>
              </w:rPr>
              <w:t>.</w:t>
            </w:r>
          </w:p>
        </w:tc>
        <w:tc>
          <w:tcPr>
            <w:tcW w:w="2127" w:type="dxa"/>
            <w:tcBorders>
              <w:top w:val="single" w:color="auto" w:sz="4" w:space="0"/>
              <w:left w:val="single" w:color="auto" w:sz="4" w:space="0"/>
              <w:bottom w:val="single" w:color="auto" w:sz="4" w:space="0"/>
              <w:right w:val="single" w:color="auto" w:sz="4" w:space="0"/>
            </w:tcBorders>
          </w:tcPr>
          <w:p w14:paraId="7607D16D">
            <w:pPr>
              <w:pStyle w:val="11"/>
              <w:spacing w:line="276" w:lineRule="auto"/>
              <w:jc w:val="center"/>
            </w:pPr>
            <w:r>
              <w:t>Театрализованное представление по сказкам А. С. Пушкина</w:t>
            </w:r>
          </w:p>
        </w:tc>
      </w:tr>
      <w:tr w14:paraId="0745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27" w:type="dxa"/>
            <w:tcBorders>
              <w:top w:val="single" w:color="auto" w:sz="4" w:space="0"/>
              <w:left w:val="single" w:color="auto" w:sz="4" w:space="0"/>
              <w:bottom w:val="single" w:color="auto" w:sz="4" w:space="0"/>
              <w:right w:val="single" w:color="auto" w:sz="4" w:space="0"/>
            </w:tcBorders>
          </w:tcPr>
          <w:p w14:paraId="0AB33A81">
            <w:pPr>
              <w:spacing w:line="276" w:lineRule="auto"/>
              <w:rPr>
                <w:rFonts w:ascii="Times New Roman" w:hAnsi="Times New Roman" w:cs="Times New Roman"/>
                <w:sz w:val="24"/>
                <w:szCs w:val="24"/>
              </w:rPr>
            </w:pPr>
            <w:r>
              <w:rPr>
                <w:rFonts w:ascii="Times New Roman" w:hAnsi="Times New Roman" w:cs="Times New Roman"/>
                <w:sz w:val="24"/>
                <w:szCs w:val="24"/>
              </w:rPr>
              <w:t xml:space="preserve">2 неделя «Животные жарких стран» </w:t>
            </w:r>
          </w:p>
        </w:tc>
        <w:tc>
          <w:tcPr>
            <w:tcW w:w="4252" w:type="dxa"/>
            <w:tcBorders>
              <w:top w:val="single" w:color="auto" w:sz="4" w:space="0"/>
              <w:left w:val="single" w:color="auto" w:sz="4" w:space="0"/>
              <w:bottom w:val="single" w:color="auto" w:sz="4" w:space="0"/>
              <w:right w:val="single" w:color="auto" w:sz="4" w:space="0"/>
            </w:tcBorders>
          </w:tcPr>
          <w:p w14:paraId="1241862D">
            <w:pPr>
              <w:pStyle w:val="11"/>
              <w:spacing w:line="276" w:lineRule="auto"/>
              <w:jc w:val="center"/>
              <w:rPr>
                <w:rFonts w:eastAsia="Times New Roman" w:cs="Calibri"/>
                <w:color w:val="auto"/>
              </w:rPr>
            </w:pPr>
            <w:r>
              <w:rPr>
                <w:rFonts w:eastAsia="Times New Roman" w:cs="Calibri"/>
                <w:color w:val="auto"/>
              </w:rPr>
              <w:t>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w:t>
            </w:r>
          </w:p>
          <w:p w14:paraId="3D0A3094">
            <w:pPr>
              <w:pStyle w:val="11"/>
              <w:spacing w:line="276" w:lineRule="auto"/>
              <w:jc w:val="center"/>
              <w:rPr>
                <w:rFonts w:eastAsia="Times New Roman" w:cs="Calibri"/>
                <w:color w:val="auto"/>
              </w:rPr>
            </w:pPr>
            <w:r>
              <w:rPr>
                <w:rFonts w:eastAsia="Times New Roman" w:cs="Calibri"/>
                <w:color w:val="auto"/>
              </w:rPr>
              <w:t>животных. Познакомиться с условиями жизни животных и их способностью приспосабливаться к этим условиям (добывать пищу и спасаться от врагов).</w:t>
            </w:r>
          </w:p>
        </w:tc>
        <w:tc>
          <w:tcPr>
            <w:tcW w:w="2127" w:type="dxa"/>
            <w:tcBorders>
              <w:top w:val="single" w:color="auto" w:sz="4" w:space="0"/>
              <w:left w:val="single" w:color="auto" w:sz="4" w:space="0"/>
              <w:bottom w:val="single" w:color="auto" w:sz="4" w:space="0"/>
              <w:right w:val="single" w:color="auto" w:sz="4" w:space="0"/>
            </w:tcBorders>
          </w:tcPr>
          <w:p w14:paraId="7D2670B6">
            <w:pPr>
              <w:pStyle w:val="11"/>
              <w:spacing w:line="276" w:lineRule="auto"/>
              <w:jc w:val="center"/>
              <w:rPr>
                <w:rFonts w:eastAsia="Times New Roman" w:cs="Calibri"/>
                <w:color w:val="auto"/>
              </w:rPr>
            </w:pPr>
            <w:r>
              <w:t>Коллажирование «Веселый зоопарк».</w:t>
            </w:r>
          </w:p>
          <w:p w14:paraId="6C0FABB9">
            <w:pPr>
              <w:pStyle w:val="11"/>
              <w:spacing w:line="276" w:lineRule="auto"/>
              <w:jc w:val="center"/>
              <w:rPr>
                <w:rFonts w:eastAsia="Times New Roman" w:cs="Calibri"/>
                <w:color w:val="auto"/>
              </w:rPr>
            </w:pPr>
          </w:p>
        </w:tc>
      </w:tr>
      <w:tr w14:paraId="39A8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227" w:type="dxa"/>
            <w:tcBorders>
              <w:top w:val="single" w:color="auto" w:sz="4" w:space="0"/>
              <w:left w:val="single" w:color="auto" w:sz="4" w:space="0"/>
              <w:bottom w:val="single" w:color="auto" w:sz="4" w:space="0"/>
              <w:right w:val="single" w:color="auto" w:sz="4" w:space="0"/>
            </w:tcBorders>
          </w:tcPr>
          <w:p w14:paraId="198AF3A7">
            <w:pPr>
              <w:spacing w:line="276" w:lineRule="auto"/>
              <w:rPr>
                <w:rFonts w:ascii="Times New Roman" w:hAnsi="Times New Roman" w:cs="Times New Roman"/>
                <w:sz w:val="24"/>
                <w:szCs w:val="24"/>
              </w:rPr>
            </w:pPr>
            <w:r>
              <w:rPr>
                <w:rFonts w:ascii="Times New Roman" w:hAnsi="Times New Roman" w:cs="Times New Roman"/>
                <w:sz w:val="24"/>
                <w:szCs w:val="24"/>
              </w:rPr>
              <w:t>3 неделя «Животные холодных стран».</w:t>
            </w:r>
          </w:p>
        </w:tc>
        <w:tc>
          <w:tcPr>
            <w:tcW w:w="4252" w:type="dxa"/>
            <w:tcBorders>
              <w:top w:val="single" w:color="auto" w:sz="4" w:space="0"/>
              <w:left w:val="single" w:color="auto" w:sz="4" w:space="0"/>
              <w:bottom w:val="single" w:color="auto" w:sz="4" w:space="0"/>
              <w:right w:val="single" w:color="auto" w:sz="4" w:space="0"/>
            </w:tcBorders>
          </w:tcPr>
          <w:p w14:paraId="1690500C">
            <w:pPr>
              <w:pStyle w:val="11"/>
              <w:spacing w:line="276" w:lineRule="auto"/>
              <w:jc w:val="center"/>
              <w:rPr>
                <w:rFonts w:eastAsia="Times New Roman" w:cs="Calibri"/>
                <w:color w:val="auto"/>
              </w:rPr>
            </w:pPr>
            <w:r>
              <w:rPr>
                <w:rFonts w:eastAsia="Times New Roman" w:cs="Calibri"/>
                <w:color w:val="auto"/>
              </w:rPr>
              <w:t>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w:t>
            </w:r>
          </w:p>
        </w:tc>
        <w:tc>
          <w:tcPr>
            <w:tcW w:w="2127" w:type="dxa"/>
            <w:tcBorders>
              <w:top w:val="single" w:color="auto" w:sz="4" w:space="0"/>
              <w:left w:val="single" w:color="auto" w:sz="4" w:space="0"/>
              <w:bottom w:val="single" w:color="auto" w:sz="4" w:space="0"/>
              <w:right w:val="single" w:color="auto" w:sz="4" w:space="0"/>
            </w:tcBorders>
          </w:tcPr>
          <w:p w14:paraId="5B691B98">
            <w:pPr>
              <w:pStyle w:val="11"/>
              <w:spacing w:line="276" w:lineRule="auto"/>
              <w:jc w:val="center"/>
            </w:pPr>
            <w:r>
              <w:t>Выставка рисунков «Моя любимая книжка» (совместное с родителями творчество).</w:t>
            </w:r>
          </w:p>
          <w:p w14:paraId="5F2FDB92">
            <w:pPr>
              <w:pStyle w:val="11"/>
              <w:spacing w:line="276" w:lineRule="auto"/>
              <w:jc w:val="center"/>
            </w:pPr>
          </w:p>
        </w:tc>
      </w:tr>
      <w:tr w14:paraId="078C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227" w:type="dxa"/>
            <w:tcBorders>
              <w:top w:val="single" w:color="auto" w:sz="4" w:space="0"/>
              <w:left w:val="single" w:color="auto" w:sz="4" w:space="0"/>
              <w:right w:val="single" w:color="auto" w:sz="4" w:space="0"/>
            </w:tcBorders>
          </w:tcPr>
          <w:p w14:paraId="4239AF9B">
            <w:pPr>
              <w:spacing w:line="276" w:lineRule="auto"/>
              <w:rPr>
                <w:rFonts w:ascii="Times New Roman" w:hAnsi="Times New Roman" w:cs="Times New Roman"/>
                <w:sz w:val="24"/>
                <w:szCs w:val="24"/>
              </w:rPr>
            </w:pPr>
            <w:r>
              <w:rPr>
                <w:rFonts w:ascii="Times New Roman" w:hAnsi="Times New Roman" w:cs="Times New Roman"/>
                <w:sz w:val="24"/>
                <w:szCs w:val="24"/>
              </w:rPr>
              <w:t>4 неделя «Защитники Отечества. Военные профессии»</w:t>
            </w:r>
          </w:p>
        </w:tc>
        <w:tc>
          <w:tcPr>
            <w:tcW w:w="4252" w:type="dxa"/>
            <w:tcBorders>
              <w:top w:val="single" w:color="auto" w:sz="4" w:space="0"/>
              <w:left w:val="single" w:color="auto" w:sz="4" w:space="0"/>
              <w:right w:val="single" w:color="auto" w:sz="4" w:space="0"/>
            </w:tcBorders>
          </w:tcPr>
          <w:p w14:paraId="47AFED79">
            <w:pPr>
              <w:pStyle w:val="11"/>
              <w:spacing w:line="276" w:lineRule="auto"/>
              <w:jc w:val="center"/>
              <w:rPr>
                <w:rFonts w:eastAsia="Times New Roman" w:cs="Calibri"/>
                <w:color w:val="auto"/>
              </w:rPr>
            </w:pPr>
            <w:r>
              <w:rPr>
                <w:rFonts w:eastAsia="Times New Roman" w:cs="Calibri"/>
                <w:color w:val="auto"/>
              </w:rPr>
              <w:t>Продолжать расширять представления</w:t>
            </w:r>
          </w:p>
          <w:p w14:paraId="6301F18E">
            <w:pPr>
              <w:pStyle w:val="11"/>
              <w:spacing w:line="276" w:lineRule="auto"/>
              <w:jc w:val="center"/>
              <w:rPr>
                <w:rFonts w:eastAsia="Times New Roman" w:cs="Calibri"/>
                <w:color w:val="auto"/>
              </w:rPr>
            </w:pPr>
            <w:r>
              <w:rPr>
                <w:rFonts w:eastAsia="Times New Roman" w:cs="Calibri"/>
                <w:color w:val="auto"/>
              </w:rPr>
              <w:t>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7" w:type="dxa"/>
            <w:tcBorders>
              <w:top w:val="single" w:color="auto" w:sz="4" w:space="0"/>
              <w:left w:val="single" w:color="auto" w:sz="4" w:space="0"/>
              <w:right w:val="single" w:color="auto" w:sz="4" w:space="0"/>
            </w:tcBorders>
          </w:tcPr>
          <w:p w14:paraId="068B89F6">
            <w:pPr>
              <w:pStyle w:val="11"/>
              <w:spacing w:line="276" w:lineRule="auto"/>
              <w:jc w:val="center"/>
              <w:rPr>
                <w:rFonts w:eastAsia="Times New Roman" w:cs="Calibri"/>
                <w:color w:val="auto"/>
              </w:rPr>
            </w:pPr>
            <w:r>
              <w:rPr>
                <w:rFonts w:eastAsia="Times New Roman" w:cs="Calibri"/>
                <w:color w:val="auto"/>
              </w:rPr>
              <w:t>Праздник «День защитника Отечества».</w:t>
            </w:r>
          </w:p>
          <w:p w14:paraId="489E3F84">
            <w:pPr>
              <w:pStyle w:val="11"/>
              <w:spacing w:line="276" w:lineRule="auto"/>
              <w:jc w:val="center"/>
              <w:rPr>
                <w:rFonts w:eastAsia="Times New Roman" w:cs="Calibri"/>
                <w:color w:val="auto"/>
              </w:rPr>
            </w:pPr>
            <w:r>
              <w:rPr>
                <w:rFonts w:eastAsia="Times New Roman" w:cs="Calibri"/>
                <w:color w:val="auto"/>
              </w:rPr>
              <w:t>Выставка поделок «Наша армия родная» (совместное с папами творчество).</w:t>
            </w:r>
          </w:p>
        </w:tc>
      </w:tr>
      <w:tr w14:paraId="3B18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3227" w:type="dxa"/>
            <w:tcBorders>
              <w:top w:val="single" w:color="000000" w:sz="4" w:space="0"/>
              <w:left w:val="single" w:color="auto" w:sz="4" w:space="0"/>
              <w:bottom w:val="single" w:color="auto" w:sz="4" w:space="0"/>
              <w:right w:val="single" w:color="auto" w:sz="4" w:space="0"/>
            </w:tcBorders>
          </w:tcPr>
          <w:p w14:paraId="3F5CE58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Март</w:t>
            </w:r>
          </w:p>
          <w:p w14:paraId="16FC1D5D">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p>
        </w:tc>
        <w:tc>
          <w:tcPr>
            <w:tcW w:w="4252" w:type="dxa"/>
            <w:tcBorders>
              <w:top w:val="single" w:color="000000" w:sz="4" w:space="0"/>
              <w:left w:val="single" w:color="auto" w:sz="4" w:space="0"/>
              <w:bottom w:val="single" w:color="auto" w:sz="4" w:space="0"/>
              <w:right w:val="single" w:color="auto" w:sz="4" w:space="0"/>
            </w:tcBorders>
          </w:tcPr>
          <w:p w14:paraId="17C248BF">
            <w:pPr>
              <w:pStyle w:val="11"/>
              <w:spacing w:line="276" w:lineRule="auto"/>
              <w:jc w:val="center"/>
              <w:rPr>
                <w:rFonts w:eastAsia="Times New Roman" w:cs="Calibri"/>
                <w:color w:val="auto"/>
              </w:rPr>
            </w:pPr>
            <w:r>
              <w:rPr>
                <w:rFonts w:eastAsia="Times New Roman" w:cs="Calibri"/>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w:t>
            </w:r>
          </w:p>
          <w:p w14:paraId="77260522">
            <w:pPr>
              <w:pStyle w:val="11"/>
              <w:spacing w:line="276" w:lineRule="auto"/>
              <w:jc w:val="center"/>
              <w:rPr>
                <w:rFonts w:eastAsia="Times New Roman" w:cs="Calibri"/>
                <w:color w:val="auto"/>
              </w:rPr>
            </w:pPr>
            <w:r>
              <w:rPr>
                <w:rFonts w:eastAsia="Times New Roman" w:cs="Calibri"/>
                <w:color w:val="auto"/>
              </w:rPr>
              <w:t>бережное и чуткое отношение к самым близким людям, потребность радовать близких добрыми делами.</w:t>
            </w:r>
          </w:p>
          <w:p w14:paraId="7DB38C56">
            <w:pPr>
              <w:pStyle w:val="11"/>
              <w:spacing w:line="276" w:lineRule="auto"/>
              <w:jc w:val="center"/>
              <w:rPr>
                <w:rFonts w:eastAsia="Times New Roman" w:cs="Calibri"/>
                <w:color w:val="auto"/>
              </w:rPr>
            </w:pPr>
            <w:r>
              <w:rPr>
                <w:rFonts w:eastAsia="Times New Roman" w:cs="Calibri"/>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p>
        </w:tc>
        <w:tc>
          <w:tcPr>
            <w:tcW w:w="2127" w:type="dxa"/>
            <w:tcBorders>
              <w:top w:val="single" w:color="000000" w:sz="4" w:space="0"/>
              <w:left w:val="single" w:color="auto" w:sz="4" w:space="0"/>
              <w:bottom w:val="single" w:color="auto" w:sz="4" w:space="0"/>
              <w:right w:val="single" w:color="auto" w:sz="4" w:space="0"/>
            </w:tcBorders>
          </w:tcPr>
          <w:p w14:paraId="7B9F85A1">
            <w:pPr>
              <w:pStyle w:val="11"/>
              <w:spacing w:line="276" w:lineRule="auto"/>
              <w:jc w:val="center"/>
              <w:rPr>
                <w:rFonts w:eastAsia="Times New Roman" w:cs="Calibri"/>
                <w:color w:val="auto"/>
              </w:rPr>
            </w:pPr>
            <w:r>
              <w:rPr>
                <w:rFonts w:eastAsia="Times New Roman" w:cs="Calibri"/>
                <w:color w:val="auto"/>
              </w:rPr>
              <w:t>Проект «Моя семья». Создание генеалогического древа семьи.</w:t>
            </w:r>
          </w:p>
          <w:p w14:paraId="053C3A61">
            <w:pPr>
              <w:pStyle w:val="11"/>
              <w:spacing w:line="276" w:lineRule="auto"/>
              <w:jc w:val="center"/>
              <w:rPr>
                <w:color w:val="auto"/>
              </w:rPr>
            </w:pPr>
          </w:p>
          <w:p w14:paraId="3211A7C1">
            <w:pPr>
              <w:pStyle w:val="11"/>
              <w:spacing w:line="276" w:lineRule="auto"/>
              <w:jc w:val="center"/>
              <w:rPr>
                <w:rFonts w:eastAsia="Times New Roman" w:cs="Calibri"/>
                <w:color w:val="auto"/>
              </w:rPr>
            </w:pPr>
            <w:r>
              <w:rPr>
                <w:rFonts w:eastAsia="Times New Roman" w:cs="Calibri"/>
                <w:color w:val="auto"/>
              </w:rPr>
              <w:t>Праздник «8 Марта – Мамин день».</w:t>
            </w:r>
          </w:p>
          <w:p w14:paraId="2806CAE2">
            <w:pPr>
              <w:pStyle w:val="11"/>
              <w:spacing w:line="276" w:lineRule="auto"/>
              <w:jc w:val="center"/>
            </w:pPr>
          </w:p>
        </w:tc>
      </w:tr>
      <w:tr w14:paraId="4EAE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27" w:type="dxa"/>
            <w:tcBorders>
              <w:top w:val="single" w:color="auto" w:sz="4" w:space="0"/>
              <w:left w:val="single" w:color="auto" w:sz="4" w:space="0"/>
              <w:bottom w:val="single" w:color="auto" w:sz="4" w:space="0"/>
              <w:right w:val="single" w:color="auto" w:sz="4" w:space="0"/>
            </w:tcBorders>
          </w:tcPr>
          <w:p w14:paraId="565501BC">
            <w:pPr>
              <w:spacing w:line="276" w:lineRule="auto"/>
              <w:rPr>
                <w:rFonts w:ascii="Times New Roman" w:hAnsi="Times New Roman" w:cs="Times New Roman"/>
                <w:b/>
                <w:sz w:val="24"/>
                <w:szCs w:val="24"/>
              </w:rPr>
            </w:pPr>
            <w:r>
              <w:rPr>
                <w:rFonts w:ascii="Times New Roman" w:hAnsi="Times New Roman" w:cs="Times New Roman"/>
                <w:sz w:val="24"/>
                <w:szCs w:val="24"/>
              </w:rPr>
              <w:t>2 неделя – «Профессии. Инструменты»</w:t>
            </w:r>
          </w:p>
        </w:tc>
        <w:tc>
          <w:tcPr>
            <w:tcW w:w="4252" w:type="dxa"/>
            <w:tcBorders>
              <w:top w:val="single" w:color="auto" w:sz="4" w:space="0"/>
              <w:left w:val="single" w:color="auto" w:sz="4" w:space="0"/>
              <w:bottom w:val="single" w:color="auto" w:sz="4" w:space="0"/>
              <w:right w:val="single" w:color="auto" w:sz="4" w:space="0"/>
            </w:tcBorders>
          </w:tcPr>
          <w:p w14:paraId="37F00DD8">
            <w:pPr>
              <w:pStyle w:val="11"/>
              <w:spacing w:line="276" w:lineRule="auto"/>
              <w:jc w:val="center"/>
              <w:rPr>
                <w:rFonts w:eastAsia="Times New Roman" w:cs="Calibri"/>
                <w:color w:val="auto"/>
              </w:rPr>
            </w:pPr>
            <w:r>
              <w:rPr>
                <w:rFonts w:eastAsia="Times New Roman" w:cs="Calibri"/>
                <w:color w:val="auto"/>
              </w:rPr>
              <w:t>Продолжать расширять представления детей о труде взрослых. Показывать результаты труда, его</w:t>
            </w:r>
          </w:p>
          <w:p w14:paraId="56C375E9">
            <w:pPr>
              <w:pStyle w:val="11"/>
              <w:spacing w:line="276" w:lineRule="auto"/>
              <w:jc w:val="center"/>
              <w:rPr>
                <w:rFonts w:eastAsia="Times New Roman" w:cs="Calibri"/>
                <w:color w:val="auto"/>
              </w:rPr>
            </w:pPr>
            <w:r>
              <w:rPr>
                <w:rFonts w:eastAsia="Times New Roman" w:cs="Calibri"/>
                <w:color w:val="auto"/>
              </w:rPr>
              <w:t>общественную значимость. Учить бережно относиться к тому, что сделано руками человека.</w:t>
            </w:r>
          </w:p>
          <w:p w14:paraId="33369910">
            <w:pPr>
              <w:pStyle w:val="11"/>
              <w:spacing w:line="276" w:lineRule="auto"/>
              <w:jc w:val="center"/>
              <w:rPr>
                <w:rFonts w:eastAsia="Times New Roman" w:cs="Calibri"/>
                <w:color w:val="auto"/>
              </w:rPr>
            </w:pPr>
            <w:r>
              <w:rPr>
                <w:rFonts w:eastAsia="Times New Roman" w:cs="Calibri"/>
                <w:color w:val="auto"/>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14:paraId="3090F7D5">
            <w:pPr>
              <w:pStyle w:val="11"/>
              <w:spacing w:line="276" w:lineRule="auto"/>
              <w:jc w:val="center"/>
              <w:rPr>
                <w:rFonts w:eastAsia="Times New Roman" w:cs="Calibri"/>
                <w:color w:val="auto"/>
              </w:rPr>
            </w:pPr>
            <w:r>
              <w:rPr>
                <w:rFonts w:eastAsia="Times New Roman" w:cs="Calibri"/>
                <w:color w:val="auto"/>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14:paraId="53AB1E25">
            <w:pPr>
              <w:pStyle w:val="11"/>
              <w:spacing w:line="276" w:lineRule="auto"/>
              <w:jc w:val="center"/>
              <w:rPr>
                <w:rFonts w:eastAsia="Times New Roman" w:cs="Calibri"/>
                <w:color w:val="auto"/>
              </w:rPr>
            </w:pPr>
            <w:r>
              <w:rPr>
                <w:rFonts w:eastAsia="Times New Roman" w:cs="Calibri"/>
                <w:color w:val="auto"/>
              </w:rPr>
              <w:t>Развивать желание вместе со взрослыми и с их помощью выполнять сильные трудовые поручения.</w:t>
            </w:r>
          </w:p>
        </w:tc>
        <w:tc>
          <w:tcPr>
            <w:tcW w:w="2127" w:type="dxa"/>
            <w:tcBorders>
              <w:top w:val="single" w:color="auto" w:sz="4" w:space="0"/>
              <w:left w:val="single" w:color="auto" w:sz="4" w:space="0"/>
              <w:bottom w:val="single" w:color="auto" w:sz="4" w:space="0"/>
              <w:right w:val="single" w:color="auto" w:sz="4" w:space="0"/>
            </w:tcBorders>
          </w:tcPr>
          <w:p w14:paraId="1A6DFE32">
            <w:pPr>
              <w:pStyle w:val="11"/>
              <w:spacing w:line="276" w:lineRule="auto"/>
              <w:jc w:val="center"/>
              <w:rPr>
                <w:rFonts w:eastAsia="Times New Roman" w:cs="Calibri"/>
                <w:color w:val="auto"/>
              </w:rPr>
            </w:pPr>
            <w:r>
              <w:rPr>
                <w:rFonts w:eastAsia="Times New Roman" w:cs="Calibri"/>
                <w:color w:val="auto"/>
              </w:rPr>
              <w:t>Выставка фотографий «Кем работают наши мамы и папы.</w:t>
            </w:r>
          </w:p>
          <w:p w14:paraId="5EE35A24">
            <w:pPr>
              <w:pStyle w:val="11"/>
              <w:spacing w:line="276" w:lineRule="auto"/>
              <w:jc w:val="center"/>
              <w:rPr>
                <w:rFonts w:eastAsia="Times New Roman" w:cs="Calibri"/>
                <w:color w:val="auto"/>
              </w:rPr>
            </w:pPr>
            <w:r>
              <w:rPr>
                <w:rFonts w:eastAsia="Times New Roman" w:cs="Calibri"/>
                <w:color w:val="auto"/>
              </w:rPr>
              <w:t>Выставка поделок с участием родителей «Все работы хороши».</w:t>
            </w:r>
          </w:p>
        </w:tc>
      </w:tr>
      <w:tr w14:paraId="359B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227" w:type="dxa"/>
            <w:tcBorders>
              <w:top w:val="single" w:color="auto" w:sz="4" w:space="0"/>
              <w:left w:val="single" w:color="auto" w:sz="4" w:space="0"/>
              <w:bottom w:val="single" w:color="auto" w:sz="4" w:space="0"/>
              <w:right w:val="single" w:color="auto" w:sz="4" w:space="0"/>
            </w:tcBorders>
          </w:tcPr>
          <w:p w14:paraId="2D3C9A8D">
            <w:pPr>
              <w:spacing w:line="276" w:lineRule="auto"/>
              <w:rPr>
                <w:rFonts w:ascii="Times New Roman" w:hAnsi="Times New Roman" w:cs="Times New Roman"/>
                <w:sz w:val="24"/>
                <w:szCs w:val="24"/>
              </w:rPr>
            </w:pPr>
            <w:r>
              <w:rPr>
                <w:rFonts w:ascii="Times New Roman" w:hAnsi="Times New Roman" w:cs="Times New Roman"/>
                <w:sz w:val="24"/>
                <w:szCs w:val="24"/>
              </w:rPr>
              <w:t>3 неделя - « Транспорт »</w:t>
            </w:r>
          </w:p>
        </w:tc>
        <w:tc>
          <w:tcPr>
            <w:tcW w:w="4252" w:type="dxa"/>
            <w:tcBorders>
              <w:top w:val="single" w:color="auto" w:sz="4" w:space="0"/>
              <w:left w:val="single" w:color="auto" w:sz="4" w:space="0"/>
              <w:bottom w:val="single" w:color="auto" w:sz="4" w:space="0"/>
              <w:right w:val="single" w:color="auto" w:sz="4" w:space="0"/>
            </w:tcBorders>
          </w:tcPr>
          <w:p w14:paraId="6FE53557">
            <w:pPr>
              <w:pStyle w:val="11"/>
              <w:spacing w:line="276" w:lineRule="auto"/>
              <w:jc w:val="center"/>
              <w:rPr>
                <w:rFonts w:eastAsia="Times New Roman" w:cs="Calibri"/>
                <w:color w:val="auto"/>
              </w:rPr>
            </w:pPr>
            <w:r>
              <w:rPr>
                <w:rFonts w:eastAsia="Times New Roman" w:cs="Calibri"/>
                <w:color w:val="auto"/>
              </w:rPr>
              <w:t>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w:t>
            </w:r>
          </w:p>
        </w:tc>
        <w:tc>
          <w:tcPr>
            <w:tcW w:w="2127" w:type="dxa"/>
            <w:tcBorders>
              <w:top w:val="single" w:color="auto" w:sz="4" w:space="0"/>
              <w:left w:val="single" w:color="auto" w:sz="4" w:space="0"/>
              <w:bottom w:val="single" w:color="auto" w:sz="4" w:space="0"/>
              <w:right w:val="single" w:color="auto" w:sz="4" w:space="0"/>
            </w:tcBorders>
          </w:tcPr>
          <w:p w14:paraId="2177505B">
            <w:pPr>
              <w:pStyle w:val="11"/>
              <w:spacing w:line="276" w:lineRule="auto"/>
              <w:jc w:val="center"/>
              <w:rPr>
                <w:rFonts w:eastAsia="Times New Roman" w:cs="Calibri"/>
                <w:color w:val="auto"/>
              </w:rPr>
            </w:pPr>
            <w:r>
              <w:rPr>
                <w:rFonts w:eastAsia="Times New Roman" w:cs="Calibri"/>
                <w:color w:val="auto"/>
              </w:rPr>
              <w:t>Досуг для детей «Мы-пешеходы».</w:t>
            </w:r>
          </w:p>
          <w:p w14:paraId="2977D11E">
            <w:pPr>
              <w:pStyle w:val="11"/>
              <w:spacing w:line="276" w:lineRule="auto"/>
              <w:jc w:val="center"/>
              <w:rPr>
                <w:rFonts w:eastAsia="Times New Roman" w:cs="Calibri"/>
                <w:color w:val="auto"/>
              </w:rPr>
            </w:pPr>
            <w:r>
              <w:rPr>
                <w:rFonts w:cs="Calibri"/>
              </w:rPr>
              <w:t>Выставка детских рисунков «Моя любимая машинка».</w:t>
            </w:r>
          </w:p>
          <w:p w14:paraId="059FDA17">
            <w:pPr>
              <w:pStyle w:val="11"/>
              <w:spacing w:line="276" w:lineRule="auto"/>
              <w:jc w:val="center"/>
              <w:rPr>
                <w:rFonts w:eastAsia="Times New Roman" w:cs="Calibri"/>
                <w:color w:val="auto"/>
              </w:rPr>
            </w:pPr>
          </w:p>
        </w:tc>
      </w:tr>
      <w:tr w14:paraId="5EE9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2" w:hRule="atLeast"/>
        </w:trPr>
        <w:tc>
          <w:tcPr>
            <w:tcW w:w="3227" w:type="dxa"/>
            <w:tcBorders>
              <w:top w:val="single" w:color="auto" w:sz="4" w:space="0"/>
              <w:left w:val="single" w:color="auto" w:sz="4" w:space="0"/>
              <w:bottom w:val="single" w:color="auto" w:sz="4" w:space="0"/>
              <w:right w:val="single" w:color="auto" w:sz="4" w:space="0"/>
            </w:tcBorders>
          </w:tcPr>
          <w:p w14:paraId="241B638F">
            <w:pPr>
              <w:spacing w:line="276" w:lineRule="auto"/>
              <w:rPr>
                <w:rFonts w:ascii="Times New Roman" w:hAnsi="Times New Roman" w:cs="Times New Roman"/>
                <w:sz w:val="24"/>
                <w:szCs w:val="24"/>
              </w:rPr>
            </w:pPr>
            <w:r>
              <w:rPr>
                <w:rFonts w:ascii="Times New Roman" w:hAnsi="Times New Roman" w:cs="Times New Roman"/>
                <w:sz w:val="24"/>
                <w:szCs w:val="24"/>
              </w:rPr>
              <w:t>4 неделя – Весна</w:t>
            </w:r>
          </w:p>
          <w:p w14:paraId="614FCBE5">
            <w:pPr>
              <w:spacing w:line="276" w:lineRule="auto"/>
              <w:rPr>
                <w:rFonts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cBorders>
          </w:tcPr>
          <w:p w14:paraId="292D66ED">
            <w:pPr>
              <w:pStyle w:val="11"/>
              <w:spacing w:line="276" w:lineRule="auto"/>
              <w:jc w:val="center"/>
              <w:rPr>
                <w:rFonts w:eastAsia="Times New Roman" w:cs="Calibri"/>
                <w:color w:val="auto"/>
              </w:rPr>
            </w:pPr>
            <w:r>
              <w:rPr>
                <w:rFonts w:eastAsia="Times New Roman" w:cs="Calibri"/>
                <w:color w:val="auto"/>
              </w:rPr>
              <w:t>Формировать у детей обобщенные представления о весне, приспособленности растений и животных к изменениям в природе.</w:t>
            </w:r>
          </w:p>
          <w:p w14:paraId="1590DB7B">
            <w:pPr>
              <w:pStyle w:val="11"/>
              <w:spacing w:line="276" w:lineRule="auto"/>
              <w:jc w:val="center"/>
              <w:rPr>
                <w:rFonts w:eastAsia="Times New Roman" w:cs="Calibri"/>
                <w:color w:val="auto"/>
              </w:rPr>
            </w:pPr>
            <w:r>
              <w:rPr>
                <w:rFonts w:eastAsia="Times New Roman" w:cs="Calibri"/>
                <w:color w:val="auto"/>
              </w:rPr>
              <w:t>Расширять знания о характерных при знаках весны; о прилете птиц; о связи между явлениями живой и неживой природы и сезонными видами труда; о</w:t>
            </w:r>
          </w:p>
          <w:p w14:paraId="34EB3144">
            <w:pPr>
              <w:pStyle w:val="11"/>
              <w:spacing w:line="276" w:lineRule="auto"/>
              <w:jc w:val="center"/>
              <w:rPr>
                <w:rFonts w:eastAsia="Times New Roman" w:cs="Calibri"/>
                <w:color w:val="auto"/>
              </w:rPr>
            </w:pPr>
            <w:r>
              <w:rPr>
                <w:rFonts w:eastAsia="Times New Roman" w:cs="Calibri"/>
                <w:color w:val="auto"/>
              </w:rPr>
              <w:t>весенних изменениях в природе.</w:t>
            </w:r>
          </w:p>
        </w:tc>
        <w:tc>
          <w:tcPr>
            <w:tcW w:w="2127" w:type="dxa"/>
            <w:tcBorders>
              <w:top w:val="single" w:color="auto" w:sz="4" w:space="0"/>
              <w:left w:val="single" w:color="auto" w:sz="4" w:space="0"/>
              <w:bottom w:val="single" w:color="auto" w:sz="4" w:space="0"/>
              <w:right w:val="single" w:color="auto" w:sz="4" w:space="0"/>
            </w:tcBorders>
          </w:tcPr>
          <w:p w14:paraId="1498021B">
            <w:pPr>
              <w:pStyle w:val="11"/>
              <w:spacing w:line="276" w:lineRule="auto"/>
              <w:jc w:val="center"/>
              <w:rPr>
                <w:rFonts w:eastAsia="Times New Roman" w:cs="Calibri"/>
                <w:color w:val="auto"/>
              </w:rPr>
            </w:pPr>
            <w:r>
              <w:rPr>
                <w:rFonts w:eastAsia="Times New Roman" w:cs="Calibri"/>
                <w:color w:val="auto"/>
              </w:rPr>
              <w:t>Посадка лука, укропа, салата в группе.</w:t>
            </w:r>
          </w:p>
          <w:p w14:paraId="58543C80">
            <w:pPr>
              <w:pStyle w:val="11"/>
              <w:spacing w:line="276" w:lineRule="auto"/>
              <w:jc w:val="center"/>
              <w:rPr>
                <w:sz w:val="23"/>
                <w:szCs w:val="23"/>
              </w:rPr>
            </w:pPr>
            <w:r>
              <w:rPr>
                <w:sz w:val="23"/>
                <w:szCs w:val="23"/>
              </w:rPr>
              <w:t>Инсценирование сказки «Заюшкина избушка» в кукольном театре.</w:t>
            </w:r>
          </w:p>
          <w:p w14:paraId="613E3448">
            <w:pPr>
              <w:spacing w:line="276" w:lineRule="auto"/>
              <w:ind w:left="-108"/>
              <w:jc w:val="center"/>
              <w:rPr>
                <w:rFonts w:ascii="Times New Roman" w:hAnsi="Times New Roman" w:cs="Times New Roman"/>
                <w:sz w:val="24"/>
                <w:szCs w:val="24"/>
              </w:rPr>
            </w:pPr>
          </w:p>
        </w:tc>
      </w:tr>
      <w:tr w14:paraId="355EF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trPr>
        <w:tc>
          <w:tcPr>
            <w:tcW w:w="3227" w:type="dxa"/>
            <w:tcBorders>
              <w:top w:val="single" w:color="auto" w:sz="4" w:space="0"/>
              <w:left w:val="single" w:color="auto" w:sz="4" w:space="0"/>
              <w:bottom w:val="nil"/>
              <w:right w:val="single" w:color="auto" w:sz="4" w:space="0"/>
            </w:tcBorders>
          </w:tcPr>
          <w:p w14:paraId="05004853">
            <w:pPr>
              <w:spacing w:line="276" w:lineRule="auto"/>
              <w:rPr>
                <w:rFonts w:ascii="Times New Roman" w:hAnsi="Times New Roman" w:cs="Times New Roman"/>
                <w:sz w:val="24"/>
                <w:szCs w:val="24"/>
              </w:rPr>
            </w:pPr>
          </w:p>
        </w:tc>
        <w:tc>
          <w:tcPr>
            <w:tcW w:w="4252" w:type="dxa"/>
            <w:tcBorders>
              <w:top w:val="single" w:color="auto" w:sz="4" w:space="0"/>
              <w:left w:val="single" w:color="auto" w:sz="4" w:space="0"/>
              <w:bottom w:val="nil"/>
              <w:right w:val="single" w:color="auto" w:sz="4" w:space="0"/>
            </w:tcBorders>
          </w:tcPr>
          <w:p w14:paraId="5ABAC5B4">
            <w:pPr>
              <w:spacing w:line="276" w:lineRule="auto"/>
              <w:jc w:val="center"/>
            </w:pPr>
          </w:p>
        </w:tc>
        <w:tc>
          <w:tcPr>
            <w:tcW w:w="2127" w:type="dxa"/>
            <w:tcBorders>
              <w:top w:val="single" w:color="auto" w:sz="4" w:space="0"/>
              <w:left w:val="single" w:color="auto" w:sz="4" w:space="0"/>
              <w:bottom w:val="nil"/>
              <w:right w:val="single" w:color="auto" w:sz="4" w:space="0"/>
            </w:tcBorders>
          </w:tcPr>
          <w:p w14:paraId="1C1594AF">
            <w:pPr>
              <w:spacing w:line="276" w:lineRule="auto"/>
              <w:ind w:left="-108"/>
              <w:jc w:val="center"/>
            </w:pPr>
          </w:p>
        </w:tc>
      </w:tr>
      <w:tr w14:paraId="15E1C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227" w:type="dxa"/>
            <w:tcBorders>
              <w:top w:val="nil"/>
              <w:left w:val="single" w:color="auto" w:sz="4" w:space="0"/>
              <w:bottom w:val="single" w:color="auto" w:sz="4" w:space="0"/>
              <w:right w:val="single" w:color="auto" w:sz="4" w:space="0"/>
            </w:tcBorders>
          </w:tcPr>
          <w:p w14:paraId="3C2F4D0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Апрель</w:t>
            </w:r>
          </w:p>
          <w:p w14:paraId="52470B9D">
            <w:pPr>
              <w:spacing w:line="276" w:lineRule="auto"/>
              <w:rPr>
                <w:rFonts w:ascii="Times New Roman" w:hAnsi="Times New Roman" w:cs="Times New Roman"/>
                <w:sz w:val="24"/>
                <w:szCs w:val="24"/>
              </w:rPr>
            </w:pPr>
            <w:r>
              <w:rPr>
                <w:rFonts w:ascii="Times New Roman" w:hAnsi="Times New Roman" w:cs="Times New Roman"/>
                <w:sz w:val="24"/>
                <w:szCs w:val="24"/>
              </w:rPr>
              <w:t>1 неделя «Времена года»</w:t>
            </w:r>
          </w:p>
        </w:tc>
        <w:tc>
          <w:tcPr>
            <w:tcW w:w="4252" w:type="dxa"/>
            <w:tcBorders>
              <w:top w:val="nil"/>
              <w:left w:val="single" w:color="auto" w:sz="4" w:space="0"/>
              <w:bottom w:val="single" w:color="auto" w:sz="4" w:space="0"/>
              <w:right w:val="single" w:color="auto" w:sz="4" w:space="0"/>
            </w:tcBorders>
          </w:tcPr>
          <w:p w14:paraId="15A98634">
            <w:pPr>
              <w:pStyle w:val="11"/>
              <w:spacing w:line="276" w:lineRule="auto"/>
              <w:jc w:val="center"/>
              <w:rPr>
                <w:rFonts w:eastAsia="Times New Roman" w:cs="Calibri"/>
                <w:color w:val="auto"/>
              </w:rPr>
            </w:pPr>
            <w:r>
              <w:rPr>
                <w:rFonts w:eastAsia="Times New Roman" w:cs="Calibri"/>
                <w:color w:val="auto"/>
              </w:rPr>
              <w:t>Закреплять знания о временах года, последовательности месяцев в году. Воспитывать бережное отношение к природе.</w:t>
            </w:r>
          </w:p>
        </w:tc>
        <w:tc>
          <w:tcPr>
            <w:tcW w:w="2127" w:type="dxa"/>
            <w:tcBorders>
              <w:top w:val="nil"/>
              <w:left w:val="single" w:color="auto" w:sz="4" w:space="0"/>
              <w:bottom w:val="single" w:color="auto" w:sz="4" w:space="0"/>
              <w:right w:val="single" w:color="auto" w:sz="4" w:space="0"/>
            </w:tcBorders>
          </w:tcPr>
          <w:p w14:paraId="0D7393FA">
            <w:pPr>
              <w:pStyle w:val="11"/>
              <w:spacing w:line="276" w:lineRule="auto"/>
              <w:jc w:val="center"/>
              <w:rPr>
                <w:rFonts w:eastAsia="Times New Roman" w:cs="Calibri"/>
                <w:color w:val="auto"/>
              </w:rPr>
            </w:pPr>
            <w:r>
              <w:rPr>
                <w:rFonts w:eastAsia="Times New Roman" w:cs="Calibri"/>
                <w:color w:val="auto"/>
              </w:rPr>
              <w:t>Выставка рисунков «Моё любимое время года»</w:t>
            </w:r>
          </w:p>
          <w:p w14:paraId="6F9D6497">
            <w:pPr>
              <w:spacing w:line="276" w:lineRule="auto"/>
              <w:ind w:left="-108"/>
              <w:jc w:val="center"/>
              <w:rPr>
                <w:rFonts w:ascii="Times New Roman" w:hAnsi="Times New Roman"/>
                <w:sz w:val="24"/>
                <w:szCs w:val="24"/>
              </w:rPr>
            </w:pPr>
          </w:p>
        </w:tc>
      </w:tr>
      <w:tr w14:paraId="073FF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227" w:type="dxa"/>
            <w:tcBorders>
              <w:top w:val="nil"/>
              <w:left w:val="single" w:color="auto" w:sz="4" w:space="0"/>
              <w:bottom w:val="single" w:color="auto" w:sz="4" w:space="0"/>
              <w:right w:val="single" w:color="auto" w:sz="4" w:space="0"/>
            </w:tcBorders>
          </w:tcPr>
          <w:p w14:paraId="2C2E1330">
            <w:pPr>
              <w:spacing w:line="276" w:lineRule="auto"/>
              <w:rPr>
                <w:rFonts w:ascii="Times New Roman" w:hAnsi="Times New Roman" w:cs="Times New Roman"/>
                <w:b/>
                <w:sz w:val="24"/>
                <w:szCs w:val="24"/>
              </w:rPr>
            </w:pPr>
            <w:r>
              <w:rPr>
                <w:rFonts w:ascii="Times New Roman" w:hAnsi="Times New Roman" w:cs="Times New Roman"/>
                <w:sz w:val="24"/>
                <w:szCs w:val="24"/>
              </w:rPr>
              <w:t>2 неделя «Космос»</w:t>
            </w:r>
          </w:p>
        </w:tc>
        <w:tc>
          <w:tcPr>
            <w:tcW w:w="4252" w:type="dxa"/>
            <w:tcBorders>
              <w:top w:val="nil"/>
              <w:left w:val="single" w:color="auto" w:sz="4" w:space="0"/>
              <w:bottom w:val="single" w:color="auto" w:sz="4" w:space="0"/>
              <w:right w:val="single" w:color="auto" w:sz="4" w:space="0"/>
            </w:tcBorders>
          </w:tcPr>
          <w:p w14:paraId="5EAA36FC">
            <w:pPr>
              <w:pStyle w:val="11"/>
              <w:spacing w:line="276" w:lineRule="auto"/>
              <w:jc w:val="center"/>
              <w:rPr>
                <w:rFonts w:eastAsia="Times New Roman" w:cs="Calibri"/>
                <w:color w:val="auto"/>
              </w:rPr>
            </w:pPr>
            <w:r>
              <w:rPr>
                <w:rFonts w:eastAsia="Times New Roman" w:cs="Calibri"/>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c>
        <w:tc>
          <w:tcPr>
            <w:tcW w:w="2127" w:type="dxa"/>
            <w:tcBorders>
              <w:top w:val="nil"/>
              <w:left w:val="single" w:color="auto" w:sz="4" w:space="0"/>
              <w:bottom w:val="single" w:color="auto" w:sz="4" w:space="0"/>
              <w:right w:val="single" w:color="auto" w:sz="4" w:space="0"/>
            </w:tcBorders>
          </w:tcPr>
          <w:p w14:paraId="68B6934A">
            <w:pPr>
              <w:pStyle w:val="11"/>
              <w:spacing w:line="276" w:lineRule="auto"/>
              <w:jc w:val="center"/>
            </w:pPr>
            <w:r>
              <w:rPr>
                <w:rFonts w:eastAsia="Times New Roman" w:cs="Calibri"/>
                <w:color w:val="auto"/>
              </w:rPr>
              <w:t>Изготовление и презентация макета «Звездное небо»</w:t>
            </w:r>
          </w:p>
        </w:tc>
      </w:tr>
      <w:tr w14:paraId="786CA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3227" w:type="dxa"/>
            <w:tcBorders>
              <w:top w:val="single" w:color="auto" w:sz="4" w:space="0"/>
              <w:left w:val="single" w:color="auto" w:sz="4" w:space="0"/>
              <w:bottom w:val="single" w:color="auto" w:sz="4" w:space="0"/>
              <w:right w:val="single" w:color="auto" w:sz="4" w:space="0"/>
            </w:tcBorders>
          </w:tcPr>
          <w:p w14:paraId="5104B6A0">
            <w:pPr>
              <w:spacing w:line="276" w:lineRule="auto"/>
              <w:rPr>
                <w:rFonts w:ascii="Times New Roman" w:hAnsi="Times New Roman" w:cs="Times New Roman"/>
                <w:b/>
                <w:sz w:val="24"/>
                <w:szCs w:val="24"/>
              </w:rPr>
            </w:pPr>
            <w:r>
              <w:rPr>
                <w:rFonts w:ascii="Times New Roman" w:hAnsi="Times New Roman" w:cs="Times New Roman"/>
                <w:sz w:val="24"/>
                <w:szCs w:val="24"/>
              </w:rPr>
              <w:t>3 неделя « Насекомые »</w:t>
            </w:r>
          </w:p>
        </w:tc>
        <w:tc>
          <w:tcPr>
            <w:tcW w:w="4252" w:type="dxa"/>
            <w:tcBorders>
              <w:top w:val="single" w:color="auto" w:sz="4" w:space="0"/>
              <w:left w:val="single" w:color="auto" w:sz="4" w:space="0"/>
              <w:bottom w:val="single" w:color="auto" w:sz="4" w:space="0"/>
              <w:right w:val="single" w:color="auto" w:sz="4" w:space="0"/>
            </w:tcBorders>
          </w:tcPr>
          <w:p w14:paraId="2AAA9B42">
            <w:pPr>
              <w:pStyle w:val="11"/>
              <w:spacing w:line="276" w:lineRule="auto"/>
              <w:jc w:val="center"/>
              <w:rPr>
                <w:rFonts w:eastAsia="Times New Roman" w:cs="Calibri"/>
                <w:color w:val="auto"/>
              </w:rPr>
            </w:pPr>
            <w:r>
              <w:rPr>
                <w:rFonts w:eastAsia="Times New Roman" w:cs="Calibri"/>
                <w:color w:val="auto"/>
              </w:rPr>
              <w:t>Воспитывать любовь и бережное отношение к миру природы. Расширять и закреплять знания детей о насекомых, вводить в активный словарь детей обобщающее понятие «насекомые».</w:t>
            </w:r>
          </w:p>
          <w:p w14:paraId="637E2302">
            <w:pPr>
              <w:spacing w:line="276" w:lineRule="auto"/>
              <w:jc w:val="center"/>
              <w:rPr>
                <w:rFonts w:ascii="Times New Roman" w:hAnsi="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04CDDF38">
            <w:pPr>
              <w:pStyle w:val="11"/>
              <w:spacing w:line="276" w:lineRule="auto"/>
              <w:jc w:val="center"/>
              <w:rPr>
                <w:color w:val="auto"/>
              </w:rPr>
            </w:pPr>
          </w:p>
          <w:p w14:paraId="6F3C2BCE">
            <w:pPr>
              <w:pStyle w:val="11"/>
              <w:spacing w:line="276" w:lineRule="auto"/>
              <w:jc w:val="center"/>
              <w:rPr>
                <w:rFonts w:eastAsia="Times New Roman" w:cs="Calibri"/>
                <w:color w:val="auto"/>
              </w:rPr>
            </w:pPr>
            <w:r>
              <w:rPr>
                <w:rFonts w:eastAsia="Times New Roman" w:cs="Calibri"/>
                <w:color w:val="auto"/>
              </w:rPr>
              <w:t>Праздник «Весны и Светлой Пасхи».</w:t>
            </w:r>
          </w:p>
          <w:p w14:paraId="5A7CB52E">
            <w:pPr>
              <w:spacing w:line="276" w:lineRule="auto"/>
              <w:ind w:left="-108"/>
              <w:jc w:val="center"/>
              <w:rPr>
                <w:rFonts w:ascii="Times New Roman" w:hAnsi="Times New Roman" w:cs="Times New Roman"/>
                <w:sz w:val="24"/>
                <w:szCs w:val="24"/>
              </w:rPr>
            </w:pPr>
          </w:p>
        </w:tc>
      </w:tr>
      <w:tr w14:paraId="58F4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227" w:type="dxa"/>
            <w:tcBorders>
              <w:top w:val="single" w:color="auto" w:sz="4" w:space="0"/>
              <w:left w:val="single" w:color="auto" w:sz="4" w:space="0"/>
              <w:bottom w:val="single" w:color="auto" w:sz="4" w:space="0"/>
              <w:right w:val="single" w:color="auto" w:sz="4" w:space="0"/>
            </w:tcBorders>
          </w:tcPr>
          <w:p w14:paraId="1F54C011">
            <w:pPr>
              <w:spacing w:line="276" w:lineRule="auto"/>
              <w:rPr>
                <w:rFonts w:ascii="Times New Roman" w:hAnsi="Times New Roman" w:cs="Times New Roman"/>
                <w:b/>
                <w:sz w:val="24"/>
                <w:szCs w:val="24"/>
              </w:rPr>
            </w:pPr>
            <w:r>
              <w:rPr>
                <w:rFonts w:ascii="Times New Roman" w:hAnsi="Times New Roman" w:cs="Times New Roman"/>
                <w:sz w:val="24"/>
                <w:szCs w:val="24"/>
              </w:rPr>
              <w:t>4неделя «Дикие животные и перелётные птицы весной»</w:t>
            </w:r>
          </w:p>
        </w:tc>
        <w:tc>
          <w:tcPr>
            <w:tcW w:w="4252" w:type="dxa"/>
            <w:tcBorders>
              <w:top w:val="single" w:color="auto" w:sz="4" w:space="0"/>
              <w:left w:val="single" w:color="auto" w:sz="4" w:space="0"/>
              <w:bottom w:val="single" w:color="auto" w:sz="4" w:space="0"/>
              <w:right w:val="single" w:color="auto" w:sz="4" w:space="0"/>
            </w:tcBorders>
          </w:tcPr>
          <w:p w14:paraId="500B87A0">
            <w:pPr>
              <w:pStyle w:val="11"/>
              <w:spacing w:line="276" w:lineRule="auto"/>
              <w:jc w:val="center"/>
              <w:rPr>
                <w:rFonts w:eastAsia="Times New Roman" w:cs="Calibri"/>
                <w:color w:val="auto"/>
              </w:rPr>
            </w:pPr>
            <w:r>
              <w:rPr>
                <w:rFonts w:eastAsia="Times New Roman" w:cs="Calibri"/>
                <w:color w:val="auto"/>
              </w:rPr>
              <w:t>Продолжать знакомить детей с приспособлением птиц к осенним изменениям в природе (похолодало, насекомые спрятались, перелетные</w:t>
            </w:r>
          </w:p>
          <w:p w14:paraId="20024B36">
            <w:pPr>
              <w:pStyle w:val="11"/>
              <w:spacing w:line="276" w:lineRule="auto"/>
              <w:jc w:val="center"/>
              <w:rPr>
                <w:rFonts w:eastAsia="Times New Roman" w:cs="Calibri"/>
                <w:color w:val="auto"/>
              </w:rPr>
            </w:pPr>
            <w:r>
              <w:rPr>
                <w:rFonts w:eastAsia="Times New Roman" w:cs="Calibri"/>
                <w:color w:val="auto"/>
              </w:rPr>
              <w:t>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w:t>
            </w:r>
          </w:p>
          <w:p w14:paraId="0F4C2ABF">
            <w:pPr>
              <w:pStyle w:val="11"/>
              <w:spacing w:line="276" w:lineRule="auto"/>
              <w:jc w:val="center"/>
              <w:rPr>
                <w:rFonts w:eastAsia="Times New Roman" w:cs="Calibri"/>
                <w:color w:val="auto"/>
              </w:rPr>
            </w:pPr>
            <w:r>
              <w:rPr>
                <w:rFonts w:eastAsia="Times New Roman" w:cs="Calibri"/>
                <w:color w:val="auto"/>
              </w:rPr>
              <w:t>Расширять представления детей о диких животных: где живут, как добывают пищу.</w:t>
            </w:r>
          </w:p>
        </w:tc>
        <w:tc>
          <w:tcPr>
            <w:tcW w:w="2127" w:type="dxa"/>
            <w:tcBorders>
              <w:top w:val="single" w:color="auto" w:sz="4" w:space="0"/>
              <w:left w:val="single" w:color="auto" w:sz="4" w:space="0"/>
              <w:bottom w:val="single" w:color="auto" w:sz="4" w:space="0"/>
              <w:right w:val="single" w:color="auto" w:sz="4" w:space="0"/>
            </w:tcBorders>
          </w:tcPr>
          <w:p w14:paraId="08A13D1B">
            <w:pPr>
              <w:pStyle w:val="11"/>
              <w:spacing w:line="276" w:lineRule="auto"/>
              <w:jc w:val="center"/>
              <w:rPr>
                <w:rFonts w:eastAsia="Times New Roman" w:cs="Calibri"/>
                <w:color w:val="auto"/>
              </w:rPr>
            </w:pPr>
            <w:r>
              <w:rPr>
                <w:rFonts w:eastAsia="Times New Roman" w:cs="Calibri"/>
                <w:color w:val="auto"/>
              </w:rPr>
              <w:t>Изготовление совместно с детьми птиц из теста.</w:t>
            </w:r>
          </w:p>
          <w:p w14:paraId="41A44EC9">
            <w:pPr>
              <w:pStyle w:val="11"/>
              <w:spacing w:line="276" w:lineRule="auto"/>
              <w:jc w:val="center"/>
              <w:rPr>
                <w:sz w:val="23"/>
                <w:szCs w:val="23"/>
              </w:rPr>
            </w:pPr>
            <w:r>
              <w:rPr>
                <w:sz w:val="23"/>
                <w:szCs w:val="23"/>
              </w:rPr>
              <w:t>Вывешивание скворечников, сделанных папами и дедушками.</w:t>
            </w:r>
          </w:p>
          <w:p w14:paraId="26BED16F">
            <w:pPr>
              <w:pStyle w:val="11"/>
              <w:spacing w:line="276" w:lineRule="auto"/>
              <w:jc w:val="center"/>
            </w:pPr>
          </w:p>
        </w:tc>
      </w:tr>
      <w:tr w14:paraId="2DC8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3227" w:type="dxa"/>
            <w:tcBorders>
              <w:top w:val="single" w:color="auto" w:sz="4" w:space="0"/>
              <w:left w:val="single" w:color="auto" w:sz="4" w:space="0"/>
              <w:bottom w:val="single" w:color="auto" w:sz="4" w:space="0"/>
              <w:right w:val="single" w:color="auto" w:sz="4" w:space="0"/>
            </w:tcBorders>
          </w:tcPr>
          <w:p w14:paraId="13432C02">
            <w:pPr>
              <w:spacing w:line="276" w:lineRule="auto"/>
              <w:rPr>
                <w:rFonts w:ascii="Times New Roman" w:hAnsi="Times New Roman" w:cs="Times New Roman"/>
                <w:sz w:val="24"/>
                <w:szCs w:val="24"/>
              </w:rPr>
            </w:pPr>
            <w:r>
              <w:rPr>
                <w:rFonts w:ascii="Times New Roman" w:hAnsi="Times New Roman" w:cs="Times New Roman"/>
                <w:sz w:val="24"/>
                <w:szCs w:val="24"/>
              </w:rPr>
              <w:t>5 неделя « Россия. Наш город »</w:t>
            </w:r>
          </w:p>
          <w:p w14:paraId="2C057DBD">
            <w:pPr>
              <w:spacing w:line="276" w:lineRule="auto"/>
              <w:rPr>
                <w:rFonts w:ascii="Times New Roman" w:hAnsi="Times New Roman" w:cs="Times New Roman"/>
                <w:b/>
                <w:sz w:val="24"/>
                <w:szCs w:val="24"/>
              </w:rPr>
            </w:pPr>
          </w:p>
        </w:tc>
        <w:tc>
          <w:tcPr>
            <w:tcW w:w="4252" w:type="dxa"/>
            <w:tcBorders>
              <w:top w:val="single" w:color="auto" w:sz="4" w:space="0"/>
              <w:left w:val="single" w:color="auto" w:sz="4" w:space="0"/>
              <w:bottom w:val="single" w:color="auto" w:sz="4" w:space="0"/>
              <w:right w:val="single" w:color="auto" w:sz="4" w:space="0"/>
            </w:tcBorders>
          </w:tcPr>
          <w:p w14:paraId="3008A1C0">
            <w:pPr>
              <w:pStyle w:val="11"/>
              <w:spacing w:line="276" w:lineRule="auto"/>
              <w:jc w:val="center"/>
              <w:rPr>
                <w:rFonts w:eastAsia="Times New Roman" w:cs="Calibri"/>
                <w:color w:val="auto"/>
              </w:rPr>
            </w:pPr>
            <w:r>
              <w:rPr>
                <w:rFonts w:eastAsia="Times New Roman" w:cs="Calibri"/>
                <w:color w:val="auto"/>
              </w:rPr>
              <w:t>Расширение представлений о родном городе и его достопримечательностях. Расширение и активизация словаря по теме «Наш город»</w:t>
            </w:r>
          </w:p>
          <w:p w14:paraId="782AE519">
            <w:pPr>
              <w:pStyle w:val="11"/>
              <w:spacing w:line="276" w:lineRule="auto"/>
              <w:jc w:val="center"/>
              <w:rPr>
                <w:rFonts w:eastAsia="Times New Roman" w:cs="Calibri"/>
                <w:color w:val="auto"/>
              </w:rPr>
            </w:pPr>
            <w:r>
              <w:rPr>
                <w:rFonts w:eastAsia="Times New Roman" w:cs="Calibri"/>
                <w:color w:val="auto"/>
              </w:rPr>
              <w:t>Активизация и актуализация словаря по теме «Наш город». Совершенствование грамматического строя речи.</w:t>
            </w:r>
          </w:p>
        </w:tc>
        <w:tc>
          <w:tcPr>
            <w:tcW w:w="2127" w:type="dxa"/>
            <w:tcBorders>
              <w:top w:val="single" w:color="auto" w:sz="4" w:space="0"/>
              <w:left w:val="single" w:color="auto" w:sz="4" w:space="0"/>
              <w:bottom w:val="single" w:color="auto" w:sz="4" w:space="0"/>
              <w:right w:val="single" w:color="auto" w:sz="4" w:space="0"/>
            </w:tcBorders>
          </w:tcPr>
          <w:p w14:paraId="7CFD5983">
            <w:pPr>
              <w:pStyle w:val="11"/>
              <w:spacing w:line="276" w:lineRule="auto"/>
              <w:jc w:val="center"/>
              <w:rPr>
                <w:rFonts w:eastAsia="Times New Roman" w:cs="Calibri"/>
                <w:color w:val="auto"/>
              </w:rPr>
            </w:pPr>
            <w:r>
              <w:rPr>
                <w:rFonts w:eastAsia="Times New Roman" w:cs="Calibri"/>
                <w:color w:val="auto"/>
              </w:rPr>
              <w:t>Совместное изготовление с родителями карты- коллажа «Наша – Россия».</w:t>
            </w:r>
          </w:p>
          <w:p w14:paraId="57703437">
            <w:pPr>
              <w:pStyle w:val="11"/>
              <w:spacing w:line="276" w:lineRule="auto"/>
              <w:jc w:val="center"/>
            </w:pPr>
            <w:r>
              <w:rPr>
                <w:rFonts w:eastAsia="Times New Roman" w:cs="Calibri"/>
                <w:color w:val="auto"/>
              </w:rPr>
              <w:t>Экскурсии по достопримечательным местам города (совместно с родителями).</w:t>
            </w:r>
          </w:p>
        </w:tc>
      </w:tr>
      <w:tr w14:paraId="39958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227" w:type="dxa"/>
            <w:tcBorders>
              <w:top w:val="single" w:color="auto" w:sz="4" w:space="0"/>
              <w:left w:val="single" w:color="auto" w:sz="4" w:space="0"/>
              <w:bottom w:val="single" w:color="auto" w:sz="4" w:space="0"/>
              <w:right w:val="single" w:color="auto" w:sz="4" w:space="0"/>
            </w:tcBorders>
          </w:tcPr>
          <w:p w14:paraId="5A33D1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Май</w:t>
            </w:r>
          </w:p>
          <w:p w14:paraId="1E29F029">
            <w:pPr>
              <w:spacing w:line="276" w:lineRule="auto"/>
              <w:rPr>
                <w:rFonts w:ascii="Times New Roman" w:hAnsi="Times New Roman" w:cs="Times New Roman"/>
                <w:sz w:val="24"/>
                <w:szCs w:val="24"/>
              </w:rPr>
            </w:pPr>
            <w:r>
              <w:rPr>
                <w:rFonts w:ascii="Times New Roman" w:hAnsi="Times New Roman" w:cs="Times New Roman"/>
                <w:sz w:val="24"/>
                <w:szCs w:val="24"/>
              </w:rPr>
              <w:t>1неделя «День Победы»</w:t>
            </w:r>
          </w:p>
        </w:tc>
        <w:tc>
          <w:tcPr>
            <w:tcW w:w="4252" w:type="dxa"/>
            <w:tcBorders>
              <w:top w:val="single" w:color="auto" w:sz="4" w:space="0"/>
              <w:left w:val="single" w:color="auto" w:sz="4" w:space="0"/>
              <w:bottom w:val="single" w:color="auto" w:sz="4" w:space="0"/>
              <w:right w:val="single" w:color="auto" w:sz="4" w:space="0"/>
            </w:tcBorders>
          </w:tcPr>
          <w:p w14:paraId="7FDAA92F">
            <w:pPr>
              <w:pStyle w:val="11"/>
              <w:spacing w:line="276" w:lineRule="auto"/>
              <w:jc w:val="center"/>
              <w:rPr>
                <w:rFonts w:eastAsia="Times New Roman" w:cs="Calibri"/>
                <w:color w:val="auto"/>
              </w:rPr>
            </w:pPr>
            <w:r>
              <w:rPr>
                <w:rFonts w:eastAsia="Times New Roman" w:cs="Calibri"/>
                <w:color w:val="auto"/>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14:paraId="5A98A535">
            <w:pPr>
              <w:pStyle w:val="11"/>
              <w:spacing w:line="276" w:lineRule="auto"/>
              <w:jc w:val="center"/>
              <w:rPr>
                <w:rFonts w:eastAsia="Times New Roman" w:cs="Calibri"/>
                <w:color w:val="auto"/>
              </w:rPr>
            </w:pPr>
          </w:p>
        </w:tc>
        <w:tc>
          <w:tcPr>
            <w:tcW w:w="2127" w:type="dxa"/>
            <w:tcBorders>
              <w:top w:val="single" w:color="auto" w:sz="4" w:space="0"/>
              <w:left w:val="single" w:color="auto" w:sz="4" w:space="0"/>
              <w:bottom w:val="single" w:color="auto" w:sz="4" w:space="0"/>
              <w:right w:val="single" w:color="auto" w:sz="4" w:space="0"/>
            </w:tcBorders>
          </w:tcPr>
          <w:p w14:paraId="5459E84A">
            <w:pPr>
              <w:pStyle w:val="11"/>
              <w:spacing w:line="276" w:lineRule="auto"/>
              <w:jc w:val="center"/>
              <w:rPr>
                <w:sz w:val="23"/>
                <w:szCs w:val="23"/>
              </w:rPr>
            </w:pPr>
            <w:r>
              <w:rPr>
                <w:sz w:val="23"/>
                <w:szCs w:val="23"/>
              </w:rPr>
              <w:t>Высаживание рассады цветов на участке совместно с родителями</w:t>
            </w:r>
          </w:p>
          <w:p w14:paraId="55178D3B">
            <w:pPr>
              <w:pStyle w:val="11"/>
              <w:spacing w:line="276" w:lineRule="auto"/>
              <w:jc w:val="center"/>
            </w:pPr>
            <w:r>
              <w:t>Социальная акция «Открытка для ветерана».</w:t>
            </w:r>
          </w:p>
        </w:tc>
      </w:tr>
      <w:tr w14:paraId="0DCBC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227" w:type="dxa"/>
            <w:tcBorders>
              <w:top w:val="single" w:color="auto" w:sz="4" w:space="0"/>
              <w:left w:val="single" w:color="auto" w:sz="4" w:space="0"/>
              <w:bottom w:val="single" w:color="auto" w:sz="4" w:space="0"/>
              <w:right w:val="single" w:color="auto" w:sz="4" w:space="0"/>
            </w:tcBorders>
          </w:tcPr>
          <w:p w14:paraId="59FC1D3F">
            <w:pPr>
              <w:spacing w:line="276" w:lineRule="auto"/>
              <w:rPr>
                <w:rFonts w:ascii="Times New Roman" w:hAnsi="Times New Roman" w:cs="Times New Roman"/>
                <w:b/>
                <w:sz w:val="24"/>
                <w:szCs w:val="24"/>
              </w:rPr>
            </w:pPr>
            <w:r>
              <w:rPr>
                <w:rFonts w:ascii="Times New Roman" w:hAnsi="Times New Roman" w:cs="Times New Roman"/>
                <w:sz w:val="24"/>
                <w:szCs w:val="24"/>
              </w:rPr>
              <w:t>2 неделя «Лето»</w:t>
            </w:r>
          </w:p>
        </w:tc>
        <w:tc>
          <w:tcPr>
            <w:tcW w:w="4252" w:type="dxa"/>
            <w:tcBorders>
              <w:top w:val="single" w:color="auto" w:sz="4" w:space="0"/>
              <w:left w:val="single" w:color="auto" w:sz="4" w:space="0"/>
              <w:bottom w:val="single" w:color="auto" w:sz="4" w:space="0"/>
              <w:right w:val="single" w:color="auto" w:sz="4" w:space="0"/>
            </w:tcBorders>
          </w:tcPr>
          <w:p w14:paraId="6DFCB481">
            <w:pPr>
              <w:spacing w:line="276" w:lineRule="auto"/>
              <w:jc w:val="center"/>
              <w:rPr>
                <w:rFonts w:ascii="Times New Roman" w:hAnsi="Times New Roman" w:cs="Times New Roman"/>
                <w:sz w:val="24"/>
                <w:szCs w:val="24"/>
              </w:rPr>
            </w:pPr>
            <w:r>
              <w:rPr>
                <w:rFonts w:ascii="Times New Roman" w:hAnsi="Times New Roman"/>
                <w:sz w:val="24"/>
                <w:szCs w:val="24"/>
              </w:rPr>
              <w:t>Формировать у детей обобщенные представления о лете как времени года; признаках лета.</w:t>
            </w:r>
          </w:p>
        </w:tc>
        <w:tc>
          <w:tcPr>
            <w:tcW w:w="2127" w:type="dxa"/>
            <w:tcBorders>
              <w:top w:val="single" w:color="auto" w:sz="4" w:space="0"/>
              <w:left w:val="single" w:color="auto" w:sz="4" w:space="0"/>
              <w:bottom w:val="single" w:color="auto" w:sz="4" w:space="0"/>
              <w:right w:val="single" w:color="auto" w:sz="4" w:space="0"/>
            </w:tcBorders>
          </w:tcPr>
          <w:p w14:paraId="57D25382">
            <w:pPr>
              <w:pStyle w:val="11"/>
              <w:spacing w:line="276" w:lineRule="auto"/>
              <w:jc w:val="center"/>
              <w:rPr>
                <w:rFonts w:eastAsia="Times New Roman" w:cs="Calibri"/>
                <w:color w:val="auto"/>
              </w:rPr>
            </w:pPr>
            <w:r>
              <w:rPr>
                <w:rFonts w:eastAsia="Times New Roman" w:cs="Calibri"/>
                <w:color w:val="auto"/>
              </w:rPr>
              <w:t>Высаживание рассады овощей на территории детского сада с участием родителей.</w:t>
            </w:r>
          </w:p>
        </w:tc>
      </w:tr>
      <w:tr w14:paraId="5899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3227" w:type="dxa"/>
            <w:tcBorders>
              <w:top w:val="single" w:color="auto" w:sz="4" w:space="0"/>
              <w:left w:val="single" w:color="auto" w:sz="4" w:space="0"/>
              <w:bottom w:val="single" w:color="000000" w:sz="4" w:space="0"/>
              <w:right w:val="single" w:color="auto" w:sz="4" w:space="0"/>
            </w:tcBorders>
          </w:tcPr>
          <w:p w14:paraId="0049E987">
            <w:pPr>
              <w:spacing w:line="276" w:lineRule="auto"/>
              <w:rPr>
                <w:rFonts w:ascii="Times New Roman" w:hAnsi="Times New Roman" w:cs="Times New Roman"/>
                <w:sz w:val="24"/>
                <w:szCs w:val="24"/>
              </w:rPr>
            </w:pPr>
            <w:r>
              <w:rPr>
                <w:rFonts w:ascii="Times New Roman" w:hAnsi="Times New Roman" w:cs="Times New Roman"/>
                <w:sz w:val="24"/>
                <w:szCs w:val="24"/>
              </w:rPr>
              <w:t>3-4неделя      Диагностика</w:t>
            </w:r>
          </w:p>
        </w:tc>
        <w:tc>
          <w:tcPr>
            <w:tcW w:w="4252" w:type="dxa"/>
            <w:tcBorders>
              <w:top w:val="single" w:color="auto" w:sz="4" w:space="0"/>
              <w:left w:val="single" w:color="auto" w:sz="4" w:space="0"/>
              <w:bottom w:val="single" w:color="000000" w:sz="4" w:space="0"/>
              <w:right w:val="single" w:color="auto" w:sz="4" w:space="0"/>
            </w:tcBorders>
          </w:tcPr>
          <w:p w14:paraId="079B09D8">
            <w:pPr>
              <w:pStyle w:val="11"/>
              <w:spacing w:line="276" w:lineRule="auto"/>
              <w:jc w:val="center"/>
              <w:rPr>
                <w:rFonts w:eastAsia="Times New Roman" w:cs="Calibri"/>
                <w:color w:val="auto"/>
              </w:rPr>
            </w:pPr>
            <w:r>
              <w:rPr>
                <w:rFonts w:eastAsia="Times New Roman" w:cs="Calibri"/>
                <w:color w:val="auto"/>
              </w:rPr>
              <w:t>Заполнение диагностических и речевых карт и персональных карт детей.</w:t>
            </w:r>
          </w:p>
        </w:tc>
        <w:tc>
          <w:tcPr>
            <w:tcW w:w="2127" w:type="dxa"/>
            <w:tcBorders>
              <w:top w:val="single" w:color="auto" w:sz="4" w:space="0"/>
              <w:left w:val="single" w:color="auto" w:sz="4" w:space="0"/>
              <w:bottom w:val="single" w:color="000000" w:sz="4" w:space="0"/>
              <w:right w:val="single" w:color="auto" w:sz="4" w:space="0"/>
            </w:tcBorders>
          </w:tcPr>
          <w:p w14:paraId="369926D6">
            <w:pPr>
              <w:spacing w:line="276" w:lineRule="auto"/>
              <w:ind w:left="-108"/>
              <w:rPr>
                <w:rFonts w:ascii="Times New Roman" w:hAnsi="Times New Roman" w:cs="Times New Roman"/>
                <w:sz w:val="24"/>
                <w:szCs w:val="24"/>
              </w:rPr>
            </w:pPr>
          </w:p>
        </w:tc>
      </w:tr>
    </w:tbl>
    <w:p w14:paraId="3FBCE6AA">
      <w:pPr>
        <w:spacing w:line="276" w:lineRule="auto"/>
        <w:jc w:val="center"/>
        <w:rPr>
          <w:rFonts w:ascii="Times New Roman" w:hAnsi="Times New Roman" w:cs="Times New Roman"/>
          <w:b/>
          <w:bCs/>
          <w:sz w:val="24"/>
          <w:szCs w:val="24"/>
        </w:rPr>
      </w:pPr>
    </w:p>
    <w:p w14:paraId="6944AB16">
      <w:pPr>
        <w:spacing w:line="276" w:lineRule="auto"/>
        <w:jc w:val="center"/>
        <w:rPr>
          <w:rFonts w:ascii="Times New Roman" w:hAnsi="Times New Roman" w:cs="Times New Roman"/>
          <w:b/>
          <w:bCs/>
          <w:sz w:val="24"/>
          <w:szCs w:val="24"/>
        </w:rPr>
      </w:pPr>
    </w:p>
    <w:p w14:paraId="4E1D87CD">
      <w:pPr>
        <w:spacing w:line="276" w:lineRule="auto"/>
        <w:jc w:val="center"/>
        <w:rPr>
          <w:rFonts w:ascii="Times New Roman" w:hAnsi="Times New Roman" w:cs="Times New Roman"/>
          <w:b/>
          <w:bCs/>
          <w:sz w:val="24"/>
          <w:szCs w:val="24"/>
        </w:rPr>
      </w:pPr>
    </w:p>
    <w:p w14:paraId="6D2D824B">
      <w:pPr>
        <w:spacing w:line="276" w:lineRule="auto"/>
        <w:jc w:val="center"/>
        <w:rPr>
          <w:rFonts w:ascii="Times New Roman" w:hAnsi="Times New Roman" w:cs="Times New Roman"/>
          <w:b/>
          <w:bCs/>
          <w:sz w:val="24"/>
          <w:szCs w:val="24"/>
        </w:rPr>
      </w:pPr>
    </w:p>
    <w:p w14:paraId="0C9CD723">
      <w:pPr>
        <w:spacing w:line="276" w:lineRule="auto"/>
        <w:jc w:val="center"/>
        <w:rPr>
          <w:rFonts w:ascii="Times New Roman" w:hAnsi="Times New Roman" w:cs="Times New Roman"/>
          <w:b/>
          <w:bCs/>
          <w:sz w:val="24"/>
          <w:szCs w:val="24"/>
        </w:rPr>
      </w:pPr>
    </w:p>
    <w:p w14:paraId="5F94CFCF">
      <w:pPr>
        <w:spacing w:line="276" w:lineRule="auto"/>
        <w:jc w:val="center"/>
        <w:rPr>
          <w:rFonts w:ascii="Times New Roman" w:hAnsi="Times New Roman" w:cs="Times New Roman"/>
          <w:b/>
          <w:bCs/>
          <w:sz w:val="24"/>
          <w:szCs w:val="24"/>
        </w:rPr>
      </w:pPr>
    </w:p>
    <w:p w14:paraId="7E98072C">
      <w:pPr>
        <w:spacing w:line="276" w:lineRule="auto"/>
        <w:jc w:val="center"/>
        <w:rPr>
          <w:rFonts w:ascii="Times New Roman" w:hAnsi="Times New Roman" w:cs="Times New Roman"/>
          <w:b/>
          <w:bCs/>
          <w:sz w:val="24"/>
          <w:szCs w:val="24"/>
        </w:rPr>
      </w:pPr>
    </w:p>
    <w:p w14:paraId="35E06153">
      <w:pPr>
        <w:spacing w:line="276" w:lineRule="auto"/>
        <w:jc w:val="center"/>
        <w:rPr>
          <w:rFonts w:ascii="Times New Roman" w:hAnsi="Times New Roman" w:cs="Times New Roman"/>
          <w:b/>
          <w:bCs/>
          <w:sz w:val="24"/>
          <w:szCs w:val="24"/>
        </w:rPr>
      </w:pPr>
    </w:p>
    <w:p w14:paraId="7AE970DF">
      <w:pPr>
        <w:spacing w:line="276" w:lineRule="auto"/>
        <w:jc w:val="center"/>
        <w:rPr>
          <w:rFonts w:ascii="Times New Roman" w:hAnsi="Times New Roman" w:cs="Times New Roman"/>
          <w:b/>
          <w:bCs/>
          <w:sz w:val="24"/>
          <w:szCs w:val="24"/>
        </w:rPr>
      </w:pPr>
    </w:p>
    <w:p w14:paraId="00D42181">
      <w:pPr>
        <w:spacing w:line="276" w:lineRule="auto"/>
        <w:jc w:val="center"/>
        <w:rPr>
          <w:rFonts w:ascii="Times New Roman" w:hAnsi="Times New Roman" w:cs="Times New Roman"/>
          <w:b/>
          <w:bCs/>
          <w:sz w:val="24"/>
          <w:szCs w:val="24"/>
        </w:rPr>
      </w:pPr>
    </w:p>
    <w:p w14:paraId="290B5064">
      <w:pPr>
        <w:spacing w:line="276" w:lineRule="auto"/>
        <w:jc w:val="center"/>
        <w:rPr>
          <w:rFonts w:ascii="Times New Roman" w:hAnsi="Times New Roman" w:cs="Times New Roman"/>
          <w:b/>
          <w:bCs/>
          <w:sz w:val="24"/>
          <w:szCs w:val="24"/>
        </w:rPr>
      </w:pPr>
    </w:p>
    <w:p w14:paraId="3AD03284">
      <w:pPr>
        <w:spacing w:line="276" w:lineRule="auto"/>
        <w:jc w:val="center"/>
        <w:rPr>
          <w:rFonts w:ascii="Times New Roman" w:hAnsi="Times New Roman" w:cs="Times New Roman"/>
          <w:b/>
          <w:bCs/>
          <w:sz w:val="24"/>
          <w:szCs w:val="24"/>
        </w:rPr>
      </w:pPr>
    </w:p>
    <w:p w14:paraId="6DC58FC4">
      <w:pPr>
        <w:spacing w:line="276" w:lineRule="auto"/>
        <w:jc w:val="center"/>
        <w:rPr>
          <w:rFonts w:ascii="Times New Roman" w:hAnsi="Times New Roman" w:cs="Times New Roman"/>
          <w:b/>
          <w:bCs/>
          <w:sz w:val="24"/>
          <w:szCs w:val="24"/>
        </w:rPr>
      </w:pPr>
    </w:p>
    <w:p w14:paraId="584E8EA0">
      <w:pPr>
        <w:spacing w:line="276" w:lineRule="auto"/>
        <w:jc w:val="center"/>
        <w:rPr>
          <w:rFonts w:ascii="Times New Roman" w:hAnsi="Times New Roman" w:cs="Times New Roman"/>
          <w:b/>
          <w:bCs/>
          <w:sz w:val="24"/>
          <w:szCs w:val="24"/>
        </w:rPr>
      </w:pPr>
    </w:p>
    <w:p w14:paraId="1F407ADF">
      <w:pPr>
        <w:spacing w:line="276" w:lineRule="auto"/>
        <w:jc w:val="center"/>
        <w:rPr>
          <w:rFonts w:ascii="Times New Roman" w:hAnsi="Times New Roman" w:cs="Times New Roman"/>
          <w:b/>
          <w:bCs/>
          <w:sz w:val="24"/>
          <w:szCs w:val="24"/>
        </w:rPr>
      </w:pPr>
    </w:p>
    <w:p w14:paraId="1390D734">
      <w:pPr>
        <w:spacing w:line="276" w:lineRule="auto"/>
        <w:jc w:val="center"/>
        <w:rPr>
          <w:rFonts w:ascii="Times New Roman" w:hAnsi="Times New Roman" w:cs="Times New Roman"/>
          <w:b/>
          <w:bCs/>
          <w:sz w:val="24"/>
          <w:szCs w:val="24"/>
        </w:rPr>
      </w:pPr>
    </w:p>
    <w:p w14:paraId="59FF21A0">
      <w:pPr>
        <w:spacing w:line="276" w:lineRule="auto"/>
        <w:jc w:val="center"/>
        <w:rPr>
          <w:rFonts w:ascii="Times New Roman" w:hAnsi="Times New Roman" w:cs="Times New Roman"/>
          <w:b/>
          <w:bCs/>
          <w:sz w:val="24"/>
          <w:szCs w:val="24"/>
        </w:rPr>
      </w:pPr>
    </w:p>
    <w:p w14:paraId="41CB1EF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2.3.3. Комплексно- тематическое планирование лексического цикла  в подготовительной группе ОНР</w:t>
      </w:r>
    </w:p>
    <w:tbl>
      <w:tblPr>
        <w:tblStyle w:val="3"/>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4252"/>
        <w:gridCol w:w="2127"/>
      </w:tblGrid>
      <w:tr w14:paraId="553D2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 w:hRule="atLeast"/>
        </w:trPr>
        <w:tc>
          <w:tcPr>
            <w:tcW w:w="3227" w:type="dxa"/>
            <w:tcBorders>
              <w:top w:val="single" w:color="000000" w:sz="4" w:space="0"/>
              <w:left w:val="single" w:color="000000" w:sz="4" w:space="0"/>
              <w:bottom w:val="single" w:color="000000" w:sz="4" w:space="0"/>
              <w:right w:val="single" w:color="auto" w:sz="4" w:space="0"/>
            </w:tcBorders>
          </w:tcPr>
          <w:p w14:paraId="3EE6BFB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Временной период</w:t>
            </w:r>
          </w:p>
        </w:tc>
        <w:tc>
          <w:tcPr>
            <w:tcW w:w="4252" w:type="dxa"/>
            <w:tcBorders>
              <w:top w:val="single" w:color="000000" w:sz="4" w:space="0"/>
              <w:left w:val="single" w:color="auto" w:sz="4" w:space="0"/>
              <w:bottom w:val="single" w:color="000000" w:sz="4" w:space="0"/>
              <w:right w:val="single" w:color="auto" w:sz="4" w:space="0"/>
            </w:tcBorders>
          </w:tcPr>
          <w:p w14:paraId="5BD3C0E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Развернутое содержание работы</w:t>
            </w:r>
          </w:p>
        </w:tc>
        <w:tc>
          <w:tcPr>
            <w:tcW w:w="2127" w:type="dxa"/>
            <w:tcBorders>
              <w:top w:val="single" w:color="000000" w:sz="4" w:space="0"/>
              <w:left w:val="single" w:color="auto" w:sz="4" w:space="0"/>
              <w:bottom w:val="single" w:color="000000" w:sz="4" w:space="0"/>
              <w:right w:val="single" w:color="auto" w:sz="4" w:space="0"/>
            </w:tcBorders>
          </w:tcPr>
          <w:p w14:paraId="591B5A52">
            <w:pPr>
              <w:spacing w:line="276"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Итоговые мероприятия</w:t>
            </w:r>
          </w:p>
        </w:tc>
      </w:tr>
      <w:tr w14:paraId="35963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Borders>
              <w:top w:val="single" w:color="000000" w:sz="4" w:space="0"/>
              <w:left w:val="single" w:color="auto" w:sz="4" w:space="0"/>
              <w:bottom w:val="single" w:color="000000" w:sz="4" w:space="0"/>
              <w:right w:val="single" w:color="auto" w:sz="4" w:space="0"/>
            </w:tcBorders>
          </w:tcPr>
          <w:p w14:paraId="30D4231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p>
        </w:tc>
        <w:tc>
          <w:tcPr>
            <w:tcW w:w="4252" w:type="dxa"/>
            <w:tcBorders>
              <w:top w:val="single" w:color="000000" w:sz="4" w:space="0"/>
              <w:left w:val="single" w:color="auto" w:sz="4" w:space="0"/>
              <w:bottom w:val="single" w:color="000000" w:sz="4" w:space="0"/>
              <w:right w:val="single" w:color="auto" w:sz="4" w:space="0"/>
            </w:tcBorders>
          </w:tcPr>
          <w:p w14:paraId="2E0C0823">
            <w:pPr>
              <w:spacing w:line="276" w:lineRule="auto"/>
              <w:rPr>
                <w:rFonts w:ascii="Times New Roman" w:hAnsi="Times New Roman" w:cs="Times New Roman"/>
                <w:sz w:val="24"/>
                <w:szCs w:val="24"/>
              </w:rPr>
            </w:pPr>
          </w:p>
        </w:tc>
        <w:tc>
          <w:tcPr>
            <w:tcW w:w="2127" w:type="dxa"/>
            <w:tcBorders>
              <w:top w:val="single" w:color="000000" w:sz="4" w:space="0"/>
              <w:left w:val="single" w:color="auto" w:sz="4" w:space="0"/>
              <w:bottom w:val="single" w:color="000000" w:sz="4" w:space="0"/>
              <w:right w:val="single" w:color="auto" w:sz="4" w:space="0"/>
            </w:tcBorders>
          </w:tcPr>
          <w:p w14:paraId="6F593B53">
            <w:pPr>
              <w:spacing w:line="276" w:lineRule="auto"/>
              <w:ind w:left="-108"/>
              <w:rPr>
                <w:rFonts w:ascii="Times New Roman" w:hAnsi="Times New Roman" w:cs="Times New Roman"/>
                <w:sz w:val="24"/>
                <w:szCs w:val="24"/>
              </w:rPr>
            </w:pPr>
          </w:p>
        </w:tc>
      </w:tr>
      <w:tr w14:paraId="58EC7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4" w:hRule="atLeast"/>
        </w:trPr>
        <w:tc>
          <w:tcPr>
            <w:tcW w:w="3227" w:type="dxa"/>
            <w:tcBorders>
              <w:top w:val="single" w:color="000000" w:sz="4" w:space="0"/>
              <w:left w:val="single" w:color="auto" w:sz="4" w:space="0"/>
              <w:bottom w:val="single" w:color="auto" w:sz="4" w:space="0"/>
              <w:right w:val="single" w:color="auto" w:sz="4" w:space="0"/>
            </w:tcBorders>
          </w:tcPr>
          <w:p w14:paraId="174757BB">
            <w:pPr>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2 недели Диагностика </w:t>
            </w:r>
          </w:p>
        </w:tc>
        <w:tc>
          <w:tcPr>
            <w:tcW w:w="4252" w:type="dxa"/>
            <w:tcBorders>
              <w:top w:val="single" w:color="000000" w:sz="4" w:space="0"/>
              <w:left w:val="single" w:color="auto" w:sz="4" w:space="0"/>
              <w:bottom w:val="single" w:color="auto" w:sz="4" w:space="0"/>
              <w:right w:val="single" w:color="auto" w:sz="4" w:space="0"/>
            </w:tcBorders>
          </w:tcPr>
          <w:p w14:paraId="3FF4CEB8">
            <w:pPr>
              <w:spacing w:line="276" w:lineRule="auto"/>
              <w:jc w:val="center"/>
              <w:rPr>
                <w:rFonts w:ascii="Times New Roman" w:hAnsi="Times New Roman"/>
                <w:sz w:val="24"/>
                <w:szCs w:val="24"/>
              </w:rPr>
            </w:pPr>
            <w:r>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14:paraId="25DBF782">
            <w:pPr>
              <w:spacing w:line="276" w:lineRule="auto"/>
              <w:jc w:val="center"/>
              <w:rPr>
                <w:rFonts w:ascii="Times New Roman" w:hAnsi="Times New Roman"/>
                <w:sz w:val="24"/>
                <w:szCs w:val="24"/>
              </w:rPr>
            </w:pPr>
            <w:r>
              <w:rPr>
                <w:rFonts w:ascii="Times New Roman" w:hAnsi="Times New Roman"/>
                <w:sz w:val="24"/>
                <w:szCs w:val="24"/>
              </w:rPr>
              <w:t>Объективное</w:t>
            </w:r>
            <w:r>
              <w:rPr>
                <w:rFonts w:ascii="Times New Roman" w:hAnsi="Times New Roman"/>
                <w:sz w:val="24"/>
                <w:szCs w:val="24"/>
              </w:rPr>
              <w:tab/>
            </w:r>
            <w:r>
              <w:rPr>
                <w:rFonts w:ascii="Times New Roman" w:hAnsi="Times New Roman"/>
                <w:sz w:val="24"/>
                <w:szCs w:val="24"/>
              </w:rPr>
              <w:t>логопедическое заключение и составление подгрупповых и индивидуальных планов коррекционно-развивающей работы на учебный</w:t>
            </w:r>
            <w:r>
              <w:rPr>
                <w:rFonts w:ascii="Times New Roman" w:hAnsi="Times New Roman"/>
                <w:sz w:val="24"/>
                <w:szCs w:val="24"/>
              </w:rPr>
              <w:tab/>
            </w:r>
            <w:r>
              <w:rPr>
                <w:rFonts w:ascii="Times New Roman" w:hAnsi="Times New Roman"/>
                <w:sz w:val="24"/>
                <w:szCs w:val="24"/>
              </w:rPr>
              <w:t>год, составление циклограммы деятельности.</w:t>
            </w:r>
          </w:p>
        </w:tc>
        <w:tc>
          <w:tcPr>
            <w:tcW w:w="2127" w:type="dxa"/>
            <w:tcBorders>
              <w:top w:val="single" w:color="000000" w:sz="4" w:space="0"/>
              <w:left w:val="single" w:color="auto" w:sz="4" w:space="0"/>
              <w:bottom w:val="single" w:color="auto" w:sz="4" w:space="0"/>
              <w:right w:val="single" w:color="auto" w:sz="4" w:space="0"/>
            </w:tcBorders>
          </w:tcPr>
          <w:p w14:paraId="1EC0E50F">
            <w:pPr>
              <w:spacing w:line="276" w:lineRule="auto"/>
              <w:ind w:left="120"/>
              <w:jc w:val="center"/>
              <w:rPr>
                <w:rFonts w:ascii="Times New Roman" w:hAnsi="Times New Roman"/>
                <w:sz w:val="24"/>
                <w:szCs w:val="24"/>
              </w:rPr>
            </w:pPr>
            <w:r>
              <w:rPr>
                <w:rFonts w:ascii="Times New Roman" w:hAnsi="Times New Roman"/>
                <w:sz w:val="24"/>
                <w:szCs w:val="24"/>
              </w:rPr>
              <w:t>Праздник «День знаний».</w:t>
            </w:r>
          </w:p>
          <w:p w14:paraId="38FE2F25">
            <w:pPr>
              <w:spacing w:line="276" w:lineRule="auto"/>
              <w:ind w:left="120"/>
              <w:jc w:val="center"/>
              <w:rPr>
                <w:rFonts w:ascii="Times New Roman" w:hAnsi="Times New Roman"/>
                <w:sz w:val="24"/>
                <w:szCs w:val="24"/>
              </w:rPr>
            </w:pPr>
            <w:r>
              <w:rPr>
                <w:rFonts w:ascii="Times New Roman" w:hAnsi="Times New Roman"/>
                <w:sz w:val="24"/>
                <w:szCs w:val="24"/>
              </w:rPr>
              <w:t>Заполнение диагностических и речевых карт и персональных карт детей.</w:t>
            </w:r>
          </w:p>
          <w:p w14:paraId="2A514AA0">
            <w:pPr>
              <w:spacing w:line="276" w:lineRule="auto"/>
              <w:ind w:left="120"/>
              <w:jc w:val="center"/>
              <w:rPr>
                <w:rFonts w:ascii="Times New Roman" w:hAnsi="Times New Roman"/>
                <w:sz w:val="28"/>
              </w:rPr>
            </w:pPr>
          </w:p>
          <w:p w14:paraId="5E11046A">
            <w:pPr>
              <w:spacing w:line="276" w:lineRule="auto"/>
              <w:ind w:left="120"/>
              <w:jc w:val="center"/>
              <w:rPr>
                <w:rFonts w:ascii="Times New Roman" w:hAnsi="Times New Roman"/>
                <w:sz w:val="28"/>
              </w:rPr>
            </w:pPr>
          </w:p>
          <w:p w14:paraId="3FF31BDC">
            <w:pPr>
              <w:spacing w:line="276" w:lineRule="auto"/>
              <w:rPr>
                <w:rFonts w:ascii="Times New Roman" w:hAnsi="Times New Roman"/>
                <w:sz w:val="28"/>
              </w:rPr>
            </w:pPr>
          </w:p>
        </w:tc>
      </w:tr>
      <w:tr w14:paraId="3BDD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0" w:hRule="atLeast"/>
        </w:trPr>
        <w:tc>
          <w:tcPr>
            <w:tcW w:w="3227" w:type="dxa"/>
            <w:tcBorders>
              <w:top w:val="single" w:color="auto" w:sz="4" w:space="0"/>
              <w:left w:val="single" w:color="auto" w:sz="4" w:space="0"/>
              <w:bottom w:val="single" w:color="auto" w:sz="4" w:space="0"/>
              <w:right w:val="single" w:color="auto" w:sz="4" w:space="0"/>
            </w:tcBorders>
          </w:tcPr>
          <w:p w14:paraId="1FCC9C26">
            <w:pPr>
              <w:spacing w:line="276" w:lineRule="auto"/>
              <w:rPr>
                <w:rFonts w:ascii="Times New Roman" w:hAnsi="Times New Roman" w:cs="Times New Roman"/>
                <w:sz w:val="24"/>
                <w:szCs w:val="24"/>
              </w:rPr>
            </w:pPr>
            <w:r>
              <w:rPr>
                <w:rFonts w:ascii="Times New Roman" w:hAnsi="Times New Roman" w:cs="Times New Roman"/>
                <w:sz w:val="24"/>
                <w:szCs w:val="24"/>
              </w:rPr>
              <w:t>3неделя - «Лето. Путешествие»</w:t>
            </w:r>
          </w:p>
        </w:tc>
        <w:tc>
          <w:tcPr>
            <w:tcW w:w="4252" w:type="dxa"/>
            <w:tcBorders>
              <w:top w:val="single" w:color="auto" w:sz="4" w:space="0"/>
              <w:left w:val="single" w:color="auto" w:sz="4" w:space="0"/>
              <w:bottom w:val="single" w:color="auto" w:sz="4" w:space="0"/>
              <w:right w:val="single" w:color="auto" w:sz="4" w:space="0"/>
            </w:tcBorders>
          </w:tcPr>
          <w:p w14:paraId="6A4D3BA8">
            <w:pPr>
              <w:spacing w:line="276" w:lineRule="auto"/>
              <w:jc w:val="center"/>
              <w:rPr>
                <w:rFonts w:ascii="Times New Roman" w:hAnsi="Times New Roman"/>
                <w:sz w:val="24"/>
                <w:szCs w:val="24"/>
              </w:rPr>
            </w:pPr>
            <w:r>
              <w:rPr>
                <w:rFonts w:ascii="Times New Roman" w:hAnsi="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w:t>
            </w:r>
          </w:p>
          <w:p w14:paraId="3EBA6BCA">
            <w:pPr>
              <w:spacing w:line="276" w:lineRule="auto"/>
              <w:jc w:val="center"/>
              <w:rPr>
                <w:rFonts w:ascii="Times New Roman" w:hAnsi="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423EDDA7">
            <w:pPr>
              <w:spacing w:line="276" w:lineRule="auto"/>
              <w:jc w:val="center"/>
              <w:rPr>
                <w:rFonts w:ascii="Times New Roman" w:hAnsi="Times New Roman"/>
                <w:sz w:val="24"/>
                <w:szCs w:val="24"/>
              </w:rPr>
            </w:pPr>
            <w:r>
              <w:rPr>
                <w:rFonts w:ascii="Times New Roman" w:hAnsi="Times New Roman"/>
                <w:sz w:val="24"/>
                <w:szCs w:val="24"/>
              </w:rPr>
              <w:t>Выставка рисунков «Как я провел лето»</w:t>
            </w:r>
          </w:p>
          <w:p w14:paraId="0D91EB1B">
            <w:pPr>
              <w:spacing w:line="276" w:lineRule="auto"/>
              <w:jc w:val="center"/>
              <w:rPr>
                <w:rFonts w:ascii="Times New Roman" w:hAnsi="Times New Roman"/>
                <w:w w:val="99"/>
                <w:sz w:val="28"/>
              </w:rPr>
            </w:pPr>
            <w:r>
              <w:rPr>
                <w:rFonts w:ascii="Times New Roman" w:hAnsi="Times New Roman"/>
                <w:sz w:val="24"/>
                <w:szCs w:val="24"/>
              </w:rPr>
              <w:t>Музыкально-литературная беседа ко дню Бородина «Уж постоим мы головою за родину свою»</w:t>
            </w:r>
          </w:p>
        </w:tc>
      </w:tr>
      <w:tr w14:paraId="141E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3227" w:type="dxa"/>
            <w:tcBorders>
              <w:top w:val="single" w:color="auto" w:sz="4" w:space="0"/>
              <w:left w:val="single" w:color="auto" w:sz="4" w:space="0"/>
              <w:bottom w:val="single" w:color="auto" w:sz="4" w:space="0"/>
              <w:right w:val="single" w:color="auto" w:sz="4" w:space="0"/>
            </w:tcBorders>
          </w:tcPr>
          <w:p w14:paraId="129D3A65">
            <w:pPr>
              <w:pStyle w:val="11"/>
              <w:spacing w:line="276" w:lineRule="auto"/>
              <w:rPr>
                <w:sz w:val="28"/>
                <w:szCs w:val="28"/>
              </w:rPr>
            </w:pPr>
            <w:r>
              <w:rPr>
                <w:rFonts w:eastAsia="Times New Roman"/>
                <w:color w:val="auto"/>
              </w:rPr>
              <w:t>4 неделя - «Грибы. Ягоды»</w:t>
            </w:r>
            <w:r>
              <w:rPr>
                <w:sz w:val="28"/>
                <w:szCs w:val="28"/>
              </w:rPr>
              <w:t xml:space="preserve"> </w:t>
            </w:r>
          </w:p>
          <w:p w14:paraId="19E596E9">
            <w:pPr>
              <w:spacing w:line="276" w:lineRule="auto"/>
              <w:rPr>
                <w:rFonts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cBorders>
          </w:tcPr>
          <w:p w14:paraId="0DF11B91">
            <w:pPr>
              <w:spacing w:line="276" w:lineRule="auto"/>
              <w:jc w:val="center"/>
              <w:rPr>
                <w:rFonts w:ascii="Times New Roman" w:hAnsi="Times New Roman"/>
                <w:sz w:val="24"/>
                <w:szCs w:val="24"/>
              </w:rPr>
            </w:pPr>
            <w:r>
              <w:rPr>
                <w:rFonts w:ascii="Times New Roman" w:hAnsi="Times New Roman"/>
                <w:sz w:val="24"/>
                <w:szCs w:val="24"/>
              </w:rPr>
              <w:t>Знания детей расширяются и дополняются знакомством с грибами. Дети должны знать, что грибы бывают съедобные и несъедобные, ядовитые; запомнить их распространенные названия</w:t>
            </w:r>
          </w:p>
        </w:tc>
        <w:tc>
          <w:tcPr>
            <w:tcW w:w="2127" w:type="dxa"/>
            <w:tcBorders>
              <w:top w:val="single" w:color="auto" w:sz="4" w:space="0"/>
              <w:left w:val="single" w:color="auto" w:sz="4" w:space="0"/>
              <w:bottom w:val="single" w:color="auto" w:sz="4" w:space="0"/>
              <w:right w:val="single" w:color="auto" w:sz="4" w:space="0"/>
            </w:tcBorders>
          </w:tcPr>
          <w:p w14:paraId="6DB80E51">
            <w:pPr>
              <w:spacing w:line="276" w:lineRule="auto"/>
              <w:jc w:val="center"/>
              <w:rPr>
                <w:rFonts w:ascii="Times New Roman" w:hAnsi="Times New Roman"/>
                <w:sz w:val="24"/>
                <w:szCs w:val="24"/>
              </w:rPr>
            </w:pPr>
            <w:r>
              <w:rPr>
                <w:rFonts w:ascii="Times New Roman" w:hAnsi="Times New Roman"/>
                <w:sz w:val="24"/>
                <w:szCs w:val="24"/>
              </w:rPr>
              <w:t>Инсценировка сказки В. Сутеева «Под грибом»</w:t>
            </w:r>
          </w:p>
          <w:p w14:paraId="7DD9F438">
            <w:pPr>
              <w:pStyle w:val="11"/>
              <w:spacing w:line="276" w:lineRule="auto"/>
              <w:jc w:val="center"/>
              <w:rPr>
                <w:sz w:val="23"/>
                <w:szCs w:val="23"/>
              </w:rPr>
            </w:pPr>
            <w:r>
              <w:t>Выставка поделок «Этот гриб любимец мой» (совместное с родителями творчество).</w:t>
            </w:r>
          </w:p>
        </w:tc>
      </w:tr>
      <w:tr w14:paraId="7CF62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227" w:type="dxa"/>
            <w:tcBorders>
              <w:top w:val="single" w:color="auto" w:sz="4" w:space="0"/>
              <w:left w:val="single" w:color="auto" w:sz="4" w:space="0"/>
              <w:bottom w:val="single" w:color="auto" w:sz="4" w:space="0"/>
              <w:right w:val="single" w:color="auto" w:sz="4" w:space="0"/>
            </w:tcBorders>
          </w:tcPr>
          <w:p w14:paraId="297EA046">
            <w:pPr>
              <w:spacing w:line="276" w:lineRule="auto"/>
              <w:rPr>
                <w:rFonts w:ascii="Times New Roman" w:hAnsi="Times New Roman" w:cs="Times New Roman"/>
                <w:b/>
                <w:sz w:val="24"/>
                <w:szCs w:val="24"/>
              </w:rPr>
            </w:pPr>
            <w:r>
              <w:rPr>
                <w:rFonts w:ascii="Times New Roman" w:hAnsi="Times New Roman" w:cs="Times New Roman"/>
                <w:b/>
                <w:sz w:val="24"/>
                <w:szCs w:val="24"/>
              </w:rPr>
              <w:t>Октябрь</w:t>
            </w:r>
          </w:p>
          <w:p w14:paraId="1625EF55">
            <w:pPr>
              <w:spacing w:line="276" w:lineRule="auto"/>
              <w:rPr>
                <w:rFonts w:ascii="Times New Roman" w:hAnsi="Times New Roman" w:cs="Times New Roman"/>
                <w:sz w:val="24"/>
                <w:szCs w:val="24"/>
              </w:rPr>
            </w:pPr>
            <w:r>
              <w:rPr>
                <w:rFonts w:ascii="Times New Roman" w:hAnsi="Times New Roman" w:cs="Times New Roman"/>
                <w:sz w:val="24"/>
                <w:szCs w:val="24"/>
              </w:rPr>
              <w:t>1неделя «Фрукты»</w:t>
            </w:r>
          </w:p>
          <w:p w14:paraId="299F223E">
            <w:pPr>
              <w:spacing w:line="276" w:lineRule="auto"/>
              <w:rPr>
                <w:rFonts w:ascii="Times New Roman" w:hAnsi="Times New Roman" w:cs="Times New Roman"/>
                <w:sz w:val="24"/>
                <w:szCs w:val="24"/>
              </w:rPr>
            </w:pPr>
            <w:r>
              <w:rPr>
                <w:rFonts w:ascii="Times New Roman" w:hAnsi="Times New Roman" w:cs="Times New Roman"/>
                <w:sz w:val="24"/>
                <w:szCs w:val="24"/>
              </w:rPr>
              <w:t>2 неделя «Овощи»</w:t>
            </w:r>
          </w:p>
          <w:p w14:paraId="515BDCB5">
            <w:pPr>
              <w:spacing w:line="276" w:lineRule="auto"/>
              <w:rPr>
                <w:rFonts w:ascii="Times New Roman" w:hAnsi="Times New Roman" w:cs="Times New Roman"/>
                <w:sz w:val="24"/>
                <w:szCs w:val="24"/>
              </w:rPr>
            </w:pPr>
          </w:p>
          <w:p w14:paraId="35E4183C">
            <w:pPr>
              <w:spacing w:line="276" w:lineRule="auto"/>
              <w:rPr>
                <w:rFonts w:ascii="Times New Roman" w:hAnsi="Times New Roman" w:cs="Times New Roman"/>
                <w:sz w:val="24"/>
                <w:szCs w:val="24"/>
              </w:rPr>
            </w:pPr>
          </w:p>
          <w:p w14:paraId="43753067">
            <w:pPr>
              <w:spacing w:line="276" w:lineRule="auto"/>
              <w:rPr>
                <w:rFonts w:ascii="Times New Roman" w:hAnsi="Times New Roman" w:cs="Times New Roman"/>
                <w:sz w:val="24"/>
                <w:szCs w:val="24"/>
              </w:rPr>
            </w:pPr>
          </w:p>
          <w:p w14:paraId="642D0071">
            <w:pPr>
              <w:spacing w:line="276" w:lineRule="auto"/>
              <w:rPr>
                <w:rFonts w:ascii="Times New Roman" w:hAnsi="Times New Roman" w:cs="Times New Roman"/>
                <w:sz w:val="24"/>
                <w:szCs w:val="24"/>
              </w:rPr>
            </w:pPr>
          </w:p>
          <w:p w14:paraId="0D8FB496">
            <w:pPr>
              <w:spacing w:line="276" w:lineRule="auto"/>
              <w:rPr>
                <w:rFonts w:ascii="Times New Roman" w:hAnsi="Times New Roman" w:cs="Times New Roman"/>
                <w:sz w:val="24"/>
                <w:szCs w:val="24"/>
              </w:rPr>
            </w:pPr>
          </w:p>
          <w:p w14:paraId="2488C638">
            <w:pPr>
              <w:spacing w:line="276" w:lineRule="auto"/>
              <w:rPr>
                <w:rFonts w:ascii="Times New Roman" w:hAnsi="Times New Roman" w:cs="Times New Roman"/>
                <w:sz w:val="24"/>
                <w:szCs w:val="24"/>
              </w:rPr>
            </w:pPr>
          </w:p>
          <w:p w14:paraId="724E322D">
            <w:pPr>
              <w:spacing w:line="276" w:lineRule="auto"/>
              <w:rPr>
                <w:rFonts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cBorders>
          </w:tcPr>
          <w:p w14:paraId="008AA5D7">
            <w:pPr>
              <w:spacing w:line="276" w:lineRule="auto"/>
              <w:jc w:val="center"/>
              <w:rPr>
                <w:rFonts w:ascii="Times New Roman" w:hAnsi="Times New Roman"/>
                <w:sz w:val="24"/>
                <w:szCs w:val="24"/>
              </w:rPr>
            </w:pPr>
            <w:r>
              <w:rPr>
                <w:rFonts w:ascii="Times New Roman" w:hAnsi="Times New Roman"/>
                <w:sz w:val="24"/>
                <w:szCs w:val="24"/>
              </w:rPr>
              <w:t>Расширять знания детей об осени.</w:t>
            </w:r>
          </w:p>
          <w:p w14:paraId="562A1580">
            <w:pPr>
              <w:spacing w:line="276" w:lineRule="auto"/>
              <w:jc w:val="center"/>
              <w:rPr>
                <w:rFonts w:ascii="Times New Roman" w:hAnsi="Times New Roman"/>
                <w:sz w:val="24"/>
                <w:szCs w:val="24"/>
              </w:rPr>
            </w:pPr>
            <w:r>
              <w:rPr>
                <w:rFonts w:ascii="Times New Roman" w:hAnsi="Times New Roman"/>
                <w:sz w:val="24"/>
                <w:szCs w:val="24"/>
              </w:rPr>
              <w:t>Продолжать знакомить с сельскохозяйственными профессиями.</w:t>
            </w:r>
          </w:p>
          <w:p w14:paraId="3997008A">
            <w:pPr>
              <w:spacing w:line="276" w:lineRule="auto"/>
              <w:jc w:val="center"/>
              <w:rPr>
                <w:rFonts w:ascii="Times New Roman" w:hAnsi="Times New Roman"/>
                <w:sz w:val="24"/>
                <w:szCs w:val="24"/>
              </w:rPr>
            </w:pPr>
          </w:p>
          <w:p w14:paraId="04F7CBA5">
            <w:pPr>
              <w:spacing w:line="276" w:lineRule="auto"/>
              <w:jc w:val="center"/>
              <w:rPr>
                <w:rFonts w:ascii="Times New Roman" w:hAnsi="Times New Roman"/>
                <w:sz w:val="24"/>
                <w:szCs w:val="24"/>
              </w:rPr>
            </w:pPr>
          </w:p>
          <w:p w14:paraId="6C9A0394">
            <w:pPr>
              <w:spacing w:line="276" w:lineRule="auto"/>
              <w:jc w:val="center"/>
              <w:rPr>
                <w:rFonts w:ascii="Times New Roman" w:hAnsi="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6B04E00D">
            <w:pPr>
              <w:spacing w:line="276" w:lineRule="auto"/>
              <w:jc w:val="center"/>
              <w:rPr>
                <w:rFonts w:ascii="Times New Roman" w:hAnsi="Times New Roman"/>
                <w:sz w:val="22"/>
                <w:szCs w:val="22"/>
              </w:rPr>
            </w:pPr>
            <w:r>
              <w:rPr>
                <w:rFonts w:ascii="Times New Roman" w:hAnsi="Times New Roman"/>
                <w:sz w:val="22"/>
                <w:szCs w:val="22"/>
              </w:rPr>
              <w:t>Праздник «Золотая осень»</w:t>
            </w:r>
          </w:p>
          <w:p w14:paraId="0E1A4BFF">
            <w:pPr>
              <w:spacing w:line="276" w:lineRule="auto"/>
              <w:jc w:val="center"/>
              <w:rPr>
                <w:rFonts w:ascii="Times New Roman" w:hAnsi="Times New Roman"/>
                <w:sz w:val="22"/>
                <w:szCs w:val="22"/>
              </w:rPr>
            </w:pPr>
            <w:r>
              <w:rPr>
                <w:rFonts w:ascii="Times New Roman" w:hAnsi="Times New Roman"/>
                <w:sz w:val="22"/>
                <w:szCs w:val="22"/>
              </w:rPr>
              <w:t>Коллективная аппликация «Вот так урожай!» (совместная деятельность воспитателей с детьми при участии учителя-логопеда).</w:t>
            </w:r>
          </w:p>
        </w:tc>
      </w:tr>
      <w:tr w14:paraId="3966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7" w:hRule="atLeast"/>
        </w:trPr>
        <w:tc>
          <w:tcPr>
            <w:tcW w:w="3227" w:type="dxa"/>
            <w:tcBorders>
              <w:top w:val="single" w:color="auto" w:sz="4" w:space="0"/>
              <w:left w:val="single" w:color="auto" w:sz="4" w:space="0"/>
              <w:bottom w:val="single" w:color="auto" w:sz="4" w:space="0"/>
              <w:right w:val="single" w:color="auto" w:sz="4" w:space="0"/>
            </w:tcBorders>
          </w:tcPr>
          <w:p w14:paraId="07592DFE">
            <w:pPr>
              <w:spacing w:line="276" w:lineRule="auto"/>
              <w:rPr>
                <w:rFonts w:ascii="Times New Roman" w:hAnsi="Times New Roman" w:cs="Times New Roman"/>
                <w:sz w:val="24"/>
                <w:szCs w:val="24"/>
              </w:rPr>
            </w:pPr>
            <w:r>
              <w:rPr>
                <w:rFonts w:ascii="Times New Roman" w:hAnsi="Times New Roman" w:cs="Times New Roman"/>
                <w:sz w:val="24"/>
                <w:szCs w:val="24"/>
              </w:rPr>
              <w:t>3 неделя «Лес. Деревья»</w:t>
            </w:r>
          </w:p>
          <w:p w14:paraId="08EF4936">
            <w:pPr>
              <w:spacing w:line="276" w:lineRule="auto"/>
              <w:rPr>
                <w:rFonts w:ascii="Times New Roman" w:hAnsi="Times New Roman" w:cs="Times New Roman"/>
                <w:b/>
                <w:sz w:val="24"/>
                <w:szCs w:val="24"/>
              </w:rPr>
            </w:pPr>
          </w:p>
        </w:tc>
        <w:tc>
          <w:tcPr>
            <w:tcW w:w="4252" w:type="dxa"/>
            <w:tcBorders>
              <w:top w:val="single" w:color="auto" w:sz="4" w:space="0"/>
              <w:left w:val="single" w:color="auto" w:sz="4" w:space="0"/>
              <w:bottom w:val="single" w:color="auto" w:sz="4" w:space="0"/>
              <w:right w:val="single" w:color="auto" w:sz="4" w:space="0"/>
            </w:tcBorders>
          </w:tcPr>
          <w:p w14:paraId="38457F54">
            <w:pPr>
              <w:spacing w:line="276" w:lineRule="auto"/>
              <w:jc w:val="center"/>
              <w:rPr>
                <w:rFonts w:ascii="Times New Roman" w:hAnsi="Times New Roman"/>
                <w:sz w:val="24"/>
                <w:szCs w:val="24"/>
              </w:rPr>
            </w:pPr>
            <w:r>
              <w:rPr>
                <w:rFonts w:ascii="Times New Roman" w:hAnsi="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color="auto" w:sz="4" w:space="0"/>
              <w:left w:val="single" w:color="auto" w:sz="4" w:space="0"/>
              <w:bottom w:val="single" w:color="auto" w:sz="4" w:space="0"/>
              <w:right w:val="single" w:color="auto" w:sz="4" w:space="0"/>
            </w:tcBorders>
          </w:tcPr>
          <w:p w14:paraId="54018674">
            <w:pPr>
              <w:spacing w:line="276" w:lineRule="auto"/>
              <w:jc w:val="center"/>
              <w:rPr>
                <w:rFonts w:ascii="Times New Roman" w:hAnsi="Times New Roman"/>
                <w:sz w:val="24"/>
                <w:szCs w:val="24"/>
              </w:rPr>
            </w:pPr>
            <w:r>
              <w:rPr>
                <w:rFonts w:ascii="Times New Roman" w:hAnsi="Times New Roman"/>
                <w:sz w:val="24"/>
                <w:szCs w:val="24"/>
              </w:rPr>
              <w:t>Выставка рисунков «В осеннем лесу» (совместное с родителями творчество).</w:t>
            </w:r>
          </w:p>
          <w:p w14:paraId="68E8E4E0">
            <w:pPr>
              <w:pStyle w:val="11"/>
              <w:spacing w:line="276" w:lineRule="auto"/>
              <w:jc w:val="center"/>
              <w:rPr>
                <w:sz w:val="23"/>
                <w:szCs w:val="23"/>
              </w:rPr>
            </w:pPr>
            <w:r>
              <w:rPr>
                <w:sz w:val="23"/>
                <w:szCs w:val="23"/>
              </w:rPr>
              <w:t>Инсценировка сказки В. Сутеева «Под грибом».</w:t>
            </w:r>
          </w:p>
          <w:p w14:paraId="64F1C30A">
            <w:pPr>
              <w:spacing w:line="276" w:lineRule="auto"/>
              <w:jc w:val="center"/>
              <w:rPr>
                <w:rFonts w:ascii="Times New Roman" w:hAnsi="Times New Roman"/>
                <w:sz w:val="24"/>
                <w:szCs w:val="24"/>
              </w:rPr>
            </w:pPr>
          </w:p>
          <w:p w14:paraId="512C4B22">
            <w:pPr>
              <w:spacing w:line="276" w:lineRule="auto"/>
              <w:jc w:val="center"/>
              <w:rPr>
                <w:rFonts w:ascii="Times New Roman" w:hAnsi="Times New Roman"/>
                <w:sz w:val="24"/>
                <w:szCs w:val="24"/>
              </w:rPr>
            </w:pPr>
          </w:p>
          <w:p w14:paraId="2F1B1515">
            <w:pPr>
              <w:spacing w:line="276" w:lineRule="auto"/>
              <w:rPr>
                <w:rFonts w:ascii="Times New Roman" w:hAnsi="Times New Roman"/>
                <w:sz w:val="24"/>
                <w:szCs w:val="24"/>
              </w:rPr>
            </w:pPr>
          </w:p>
        </w:tc>
      </w:tr>
      <w:tr w14:paraId="2D17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4" w:hRule="atLeast"/>
        </w:trPr>
        <w:tc>
          <w:tcPr>
            <w:tcW w:w="3227" w:type="dxa"/>
            <w:tcBorders>
              <w:top w:val="single" w:color="auto" w:sz="4" w:space="0"/>
              <w:left w:val="single" w:color="auto" w:sz="4" w:space="0"/>
              <w:bottom w:val="single" w:color="auto" w:sz="4" w:space="0"/>
              <w:right w:val="single" w:color="auto" w:sz="4" w:space="0"/>
            </w:tcBorders>
          </w:tcPr>
          <w:p w14:paraId="38159673">
            <w:pPr>
              <w:spacing w:line="276" w:lineRule="auto"/>
              <w:rPr>
                <w:rFonts w:ascii="Times New Roman" w:hAnsi="Times New Roman" w:cs="Times New Roman"/>
                <w:b/>
                <w:sz w:val="24"/>
                <w:szCs w:val="24"/>
              </w:rPr>
            </w:pPr>
            <w:r>
              <w:rPr>
                <w:rFonts w:ascii="Times New Roman" w:hAnsi="Times New Roman" w:cs="Times New Roman"/>
                <w:color w:val="000000" w:themeColor="text1"/>
                <w:sz w:val="24"/>
                <w:szCs w:val="24"/>
              </w:rPr>
              <w:t>4 неделя «Осень»</w:t>
            </w:r>
          </w:p>
        </w:tc>
        <w:tc>
          <w:tcPr>
            <w:tcW w:w="4252" w:type="dxa"/>
            <w:tcBorders>
              <w:top w:val="single" w:color="auto" w:sz="4" w:space="0"/>
              <w:left w:val="single" w:color="auto" w:sz="4" w:space="0"/>
              <w:bottom w:val="single" w:color="auto" w:sz="4" w:space="0"/>
              <w:right w:val="single" w:color="auto" w:sz="4" w:space="0"/>
            </w:tcBorders>
          </w:tcPr>
          <w:p w14:paraId="391A845E">
            <w:pPr>
              <w:spacing w:line="276" w:lineRule="auto"/>
              <w:jc w:val="center"/>
              <w:rPr>
                <w:rFonts w:ascii="Times New Roman" w:hAnsi="Times New Roman"/>
                <w:sz w:val="24"/>
                <w:szCs w:val="24"/>
              </w:rPr>
            </w:pPr>
            <w:r>
              <w:rPr>
                <w:rFonts w:ascii="Times New Roman" w:hAnsi="Times New Roman"/>
                <w:sz w:val="24"/>
                <w:szCs w:val="24"/>
              </w:rPr>
              <w:t>Расширять представления об отображении осени в произведениях искусства (поэтического, изобразительного, музыкального).</w:t>
            </w:r>
          </w:p>
          <w:p w14:paraId="1735A34B">
            <w:pPr>
              <w:spacing w:line="276" w:lineRule="auto"/>
              <w:jc w:val="center"/>
              <w:rPr>
                <w:rFonts w:ascii="Times New Roman" w:hAnsi="Times New Roman"/>
                <w:sz w:val="24"/>
                <w:szCs w:val="24"/>
              </w:rPr>
            </w:pPr>
            <w:r>
              <w:rPr>
                <w:rFonts w:ascii="Times New Roman" w:hAnsi="Times New Roman"/>
                <w:sz w:val="24"/>
                <w:szCs w:val="24"/>
              </w:rPr>
              <w:t>Расширять представления о творческих профессиях. О том, что созревает много ягод, фруктов, овощей; много корма для зверей, птиц и их детенышей); представления о съедобных и несъедобных грибах.</w:t>
            </w:r>
          </w:p>
        </w:tc>
        <w:tc>
          <w:tcPr>
            <w:tcW w:w="2127" w:type="dxa"/>
            <w:tcBorders>
              <w:top w:val="single" w:color="auto" w:sz="4" w:space="0"/>
              <w:left w:val="single" w:color="auto" w:sz="4" w:space="0"/>
              <w:bottom w:val="single" w:color="auto" w:sz="4" w:space="0"/>
              <w:right w:val="single" w:color="auto" w:sz="4" w:space="0"/>
            </w:tcBorders>
          </w:tcPr>
          <w:p w14:paraId="4D13BEBB">
            <w:pPr>
              <w:spacing w:line="276" w:lineRule="auto"/>
              <w:jc w:val="center"/>
              <w:rPr>
                <w:rFonts w:ascii="Times New Roman" w:hAnsi="Times New Roman"/>
                <w:sz w:val="24"/>
                <w:szCs w:val="24"/>
              </w:rPr>
            </w:pPr>
            <w:r>
              <w:rPr>
                <w:rFonts w:ascii="Times New Roman" w:hAnsi="Times New Roman"/>
                <w:sz w:val="24"/>
                <w:szCs w:val="24"/>
              </w:rPr>
              <w:t>Праздник «Золотая осень».</w:t>
            </w:r>
          </w:p>
          <w:p w14:paraId="2695E501">
            <w:pPr>
              <w:spacing w:line="276" w:lineRule="auto"/>
              <w:jc w:val="center"/>
              <w:rPr>
                <w:rFonts w:ascii="Times New Roman" w:hAnsi="Times New Roman"/>
                <w:sz w:val="24"/>
                <w:szCs w:val="24"/>
              </w:rPr>
            </w:pPr>
            <w:r>
              <w:rPr>
                <w:rFonts w:ascii="Times New Roman" w:hAnsi="Times New Roman"/>
                <w:sz w:val="24"/>
                <w:szCs w:val="24"/>
              </w:rPr>
              <w:t>Выставка детского творчества совместно с родителями «Осень разноцветная».</w:t>
            </w:r>
          </w:p>
          <w:p w14:paraId="070D0EFE">
            <w:pPr>
              <w:spacing w:line="276" w:lineRule="auto"/>
              <w:rPr>
                <w:rFonts w:ascii="Times New Roman" w:hAnsi="Times New Roman"/>
                <w:sz w:val="24"/>
                <w:szCs w:val="24"/>
              </w:rPr>
            </w:pPr>
          </w:p>
        </w:tc>
      </w:tr>
      <w:tr w14:paraId="7777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3227" w:type="dxa"/>
            <w:tcBorders>
              <w:top w:val="single" w:color="auto" w:sz="4" w:space="0"/>
              <w:left w:val="single" w:color="auto" w:sz="4" w:space="0"/>
              <w:bottom w:val="nil"/>
              <w:right w:val="single" w:color="auto" w:sz="4" w:space="0"/>
            </w:tcBorders>
          </w:tcPr>
          <w:p w14:paraId="0646F918">
            <w:pPr>
              <w:spacing w:line="276" w:lineRule="auto"/>
              <w:rPr>
                <w:rFonts w:ascii="Times New Roman" w:hAnsi="Times New Roman" w:cs="Times New Roman"/>
                <w:color w:val="000000" w:themeColor="text1"/>
                <w:sz w:val="24"/>
                <w:szCs w:val="24"/>
              </w:rPr>
            </w:pPr>
            <w:r>
              <w:rPr>
                <w:rFonts w:ascii="Times New Roman" w:hAnsi="Times New Roman" w:cs="Times New Roman"/>
                <w:sz w:val="24"/>
                <w:szCs w:val="24"/>
              </w:rPr>
              <w:t>5 неделя «Перелётные птицы»</w:t>
            </w:r>
          </w:p>
        </w:tc>
        <w:tc>
          <w:tcPr>
            <w:tcW w:w="4252" w:type="dxa"/>
            <w:tcBorders>
              <w:top w:val="single" w:color="auto" w:sz="4" w:space="0"/>
              <w:left w:val="single" w:color="auto" w:sz="4" w:space="0"/>
              <w:bottom w:val="nil"/>
              <w:right w:val="single" w:color="auto" w:sz="4" w:space="0"/>
            </w:tcBorders>
          </w:tcPr>
          <w:p w14:paraId="56B113A8">
            <w:pPr>
              <w:spacing w:line="276" w:lineRule="auto"/>
              <w:jc w:val="center"/>
              <w:rPr>
                <w:rFonts w:ascii="Times New Roman" w:hAnsi="Times New Roman"/>
                <w:sz w:val="24"/>
                <w:szCs w:val="24"/>
              </w:rPr>
            </w:pPr>
            <w:r>
              <w:rPr>
                <w:rFonts w:ascii="Times New Roman" w:hAnsi="Times New Roman"/>
                <w:sz w:val="24"/>
                <w:szCs w:val="24"/>
              </w:rPr>
              <w:t>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127" w:type="dxa"/>
            <w:tcBorders>
              <w:top w:val="single" w:color="auto" w:sz="4" w:space="0"/>
              <w:left w:val="single" w:color="auto" w:sz="4" w:space="0"/>
              <w:bottom w:val="nil"/>
              <w:right w:val="single" w:color="auto" w:sz="4" w:space="0"/>
            </w:tcBorders>
          </w:tcPr>
          <w:p w14:paraId="39A582FB">
            <w:pPr>
              <w:pStyle w:val="11"/>
              <w:spacing w:after="200" w:line="276" w:lineRule="auto"/>
              <w:jc w:val="center"/>
              <w:rPr>
                <w:rFonts w:eastAsia="Times New Roman" w:cs="Calibri"/>
                <w:color w:val="auto"/>
              </w:rPr>
            </w:pPr>
            <w:r>
              <w:rPr>
                <w:rFonts w:eastAsia="Times New Roman" w:cs="Calibri"/>
                <w:color w:val="auto"/>
              </w:rPr>
              <w:t>Выставка поделок из природного материала, подготовленных с родителями.</w:t>
            </w:r>
          </w:p>
          <w:p w14:paraId="1B211B71">
            <w:pPr>
              <w:pStyle w:val="11"/>
              <w:spacing w:after="200" w:line="276" w:lineRule="auto"/>
            </w:pPr>
          </w:p>
        </w:tc>
      </w:tr>
      <w:tr w14:paraId="07F85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3227" w:type="dxa"/>
            <w:tcBorders>
              <w:top w:val="nil"/>
              <w:left w:val="single" w:color="auto" w:sz="4" w:space="0"/>
              <w:right w:val="single" w:color="auto" w:sz="4" w:space="0"/>
            </w:tcBorders>
          </w:tcPr>
          <w:p w14:paraId="121E37C2">
            <w:pPr>
              <w:spacing w:line="276" w:lineRule="auto"/>
              <w:rPr>
                <w:rFonts w:ascii="Times New Roman" w:hAnsi="Times New Roman" w:cs="Times New Roman"/>
                <w:color w:val="000000" w:themeColor="text1"/>
                <w:sz w:val="24"/>
                <w:szCs w:val="24"/>
              </w:rPr>
            </w:pPr>
          </w:p>
        </w:tc>
        <w:tc>
          <w:tcPr>
            <w:tcW w:w="4252" w:type="dxa"/>
            <w:tcBorders>
              <w:top w:val="nil"/>
              <w:left w:val="single" w:color="auto" w:sz="4" w:space="0"/>
              <w:right w:val="single" w:color="auto" w:sz="4" w:space="0"/>
            </w:tcBorders>
          </w:tcPr>
          <w:p w14:paraId="0FE85905">
            <w:pPr>
              <w:spacing w:line="276" w:lineRule="auto"/>
              <w:rPr>
                <w:rFonts w:ascii="Times New Roman" w:hAnsi="Times New Roman"/>
                <w:sz w:val="24"/>
                <w:szCs w:val="24"/>
              </w:rPr>
            </w:pPr>
          </w:p>
        </w:tc>
        <w:tc>
          <w:tcPr>
            <w:tcW w:w="2127" w:type="dxa"/>
            <w:tcBorders>
              <w:top w:val="nil"/>
              <w:left w:val="single" w:color="auto" w:sz="4" w:space="0"/>
              <w:right w:val="single" w:color="auto" w:sz="4" w:space="0"/>
            </w:tcBorders>
          </w:tcPr>
          <w:p w14:paraId="149FA857">
            <w:pPr>
              <w:pStyle w:val="11"/>
              <w:spacing w:after="200" w:line="276" w:lineRule="auto"/>
            </w:pPr>
          </w:p>
        </w:tc>
      </w:tr>
      <w:tr w14:paraId="08E3E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3227" w:type="dxa"/>
            <w:tcBorders>
              <w:top w:val="single" w:color="000000" w:sz="4" w:space="0"/>
              <w:left w:val="single" w:color="auto" w:sz="4" w:space="0"/>
              <w:bottom w:val="single" w:color="auto" w:sz="4" w:space="0"/>
              <w:right w:val="single" w:color="auto" w:sz="4" w:space="0"/>
            </w:tcBorders>
          </w:tcPr>
          <w:p w14:paraId="1CBAF7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Ноябрь</w:t>
            </w:r>
          </w:p>
          <w:p w14:paraId="44B6120D">
            <w:pPr>
              <w:spacing w:line="276" w:lineRule="auto"/>
              <w:rPr>
                <w:rFonts w:ascii="Times New Roman" w:hAnsi="Times New Roman" w:cs="Times New Roman"/>
                <w:sz w:val="24"/>
                <w:szCs w:val="24"/>
              </w:rPr>
            </w:pPr>
            <w:r>
              <w:rPr>
                <w:rFonts w:ascii="Times New Roman" w:hAnsi="Times New Roman" w:cs="Times New Roman"/>
                <w:sz w:val="24"/>
                <w:szCs w:val="24"/>
              </w:rPr>
              <w:t>1неделя «Развивающие сказки»</w:t>
            </w:r>
          </w:p>
        </w:tc>
        <w:tc>
          <w:tcPr>
            <w:tcW w:w="4252" w:type="dxa"/>
            <w:tcBorders>
              <w:top w:val="single" w:color="000000" w:sz="4" w:space="0"/>
              <w:left w:val="single" w:color="auto" w:sz="4" w:space="0"/>
              <w:bottom w:val="single" w:color="auto" w:sz="4" w:space="0"/>
              <w:right w:val="single" w:color="auto" w:sz="4" w:space="0"/>
            </w:tcBorders>
          </w:tcPr>
          <w:p w14:paraId="6B638CE0">
            <w:pPr>
              <w:spacing w:line="276" w:lineRule="auto"/>
              <w:jc w:val="center"/>
              <w:rPr>
                <w:rFonts w:ascii="Times New Roman" w:hAnsi="Times New Roman"/>
                <w:sz w:val="24"/>
                <w:szCs w:val="24"/>
              </w:rPr>
            </w:pPr>
            <w:r>
              <w:rPr>
                <w:rFonts w:ascii="Times New Roman" w:hAnsi="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w:t>
            </w:r>
          </w:p>
        </w:tc>
        <w:tc>
          <w:tcPr>
            <w:tcW w:w="2127" w:type="dxa"/>
            <w:tcBorders>
              <w:top w:val="single" w:color="000000" w:sz="4" w:space="0"/>
              <w:left w:val="single" w:color="auto" w:sz="4" w:space="0"/>
              <w:bottom w:val="single" w:color="auto" w:sz="4" w:space="0"/>
              <w:right w:val="single" w:color="auto" w:sz="4" w:space="0"/>
            </w:tcBorders>
          </w:tcPr>
          <w:p w14:paraId="5BAA43CB">
            <w:pPr>
              <w:spacing w:line="276" w:lineRule="auto"/>
              <w:jc w:val="center"/>
              <w:rPr>
                <w:rFonts w:ascii="Times New Roman" w:hAnsi="Times New Roman"/>
                <w:sz w:val="24"/>
                <w:szCs w:val="24"/>
              </w:rPr>
            </w:pPr>
            <w:r>
              <w:rPr>
                <w:rFonts w:ascii="Times New Roman" w:hAnsi="Times New Roman"/>
                <w:sz w:val="24"/>
                <w:szCs w:val="24"/>
              </w:rPr>
              <w:t>4 ноября - «День народного единства»</w:t>
            </w:r>
          </w:p>
          <w:p w14:paraId="270905BE">
            <w:pPr>
              <w:spacing w:line="276" w:lineRule="auto"/>
              <w:jc w:val="center"/>
              <w:rPr>
                <w:rFonts w:ascii="Times New Roman" w:hAnsi="Times New Roman"/>
                <w:sz w:val="24"/>
                <w:szCs w:val="24"/>
              </w:rPr>
            </w:pPr>
            <w:r>
              <w:rPr>
                <w:rFonts w:ascii="Times New Roman" w:hAnsi="Times New Roman"/>
                <w:sz w:val="24"/>
                <w:szCs w:val="24"/>
              </w:rPr>
              <w:t>Выставка рисунков и коллажей «Мои любимые сказки». Игра-драматизация по сказке.</w:t>
            </w:r>
          </w:p>
        </w:tc>
      </w:tr>
      <w:tr w14:paraId="44584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27" w:type="dxa"/>
            <w:tcBorders>
              <w:top w:val="single" w:color="auto" w:sz="4" w:space="0"/>
              <w:left w:val="single" w:color="auto" w:sz="4" w:space="0"/>
              <w:bottom w:val="single" w:color="auto" w:sz="4" w:space="0"/>
              <w:right w:val="single" w:color="auto" w:sz="4" w:space="0"/>
            </w:tcBorders>
          </w:tcPr>
          <w:p w14:paraId="0856BBE0">
            <w:pPr>
              <w:spacing w:line="276" w:lineRule="auto"/>
              <w:rPr>
                <w:rFonts w:ascii="Times New Roman" w:hAnsi="Times New Roman" w:cs="Times New Roman"/>
                <w:b/>
                <w:sz w:val="24"/>
                <w:szCs w:val="24"/>
              </w:rPr>
            </w:pPr>
            <w:r>
              <w:rPr>
                <w:rFonts w:ascii="Times New Roman" w:hAnsi="Times New Roman" w:cs="Times New Roman"/>
                <w:sz w:val="24"/>
                <w:szCs w:val="24"/>
              </w:rPr>
              <w:t>2 неделя «Обувь. Одежда»</w:t>
            </w:r>
          </w:p>
        </w:tc>
        <w:tc>
          <w:tcPr>
            <w:tcW w:w="4252" w:type="dxa"/>
            <w:tcBorders>
              <w:top w:val="single" w:color="auto" w:sz="4" w:space="0"/>
              <w:left w:val="single" w:color="auto" w:sz="4" w:space="0"/>
              <w:bottom w:val="single" w:color="auto" w:sz="4" w:space="0"/>
              <w:right w:val="single" w:color="auto" w:sz="4" w:space="0"/>
            </w:tcBorders>
          </w:tcPr>
          <w:p w14:paraId="29C557B6">
            <w:pPr>
              <w:spacing w:line="276" w:lineRule="auto"/>
              <w:jc w:val="center"/>
              <w:rPr>
                <w:rFonts w:ascii="Times New Roman" w:hAnsi="Times New Roman"/>
                <w:sz w:val="24"/>
                <w:szCs w:val="24"/>
              </w:rPr>
            </w:pPr>
            <w:r>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p>
          <w:p w14:paraId="4EF9C388">
            <w:pPr>
              <w:spacing w:line="276" w:lineRule="auto"/>
              <w:jc w:val="center"/>
              <w:rPr>
                <w:rFonts w:ascii="Times New Roman" w:hAnsi="Times New Roman"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73D8C3F4">
            <w:pPr>
              <w:spacing w:line="276" w:lineRule="auto"/>
              <w:jc w:val="center"/>
              <w:rPr>
                <w:rFonts w:ascii="Times New Roman" w:hAnsi="Times New Roman"/>
                <w:sz w:val="24"/>
                <w:szCs w:val="24"/>
              </w:rPr>
            </w:pPr>
            <w:r>
              <w:rPr>
                <w:rFonts w:ascii="Times New Roman" w:hAnsi="Times New Roman"/>
                <w:sz w:val="24"/>
                <w:szCs w:val="24"/>
              </w:rPr>
              <w:t>Коллективный коллаж «Нарядные куклы». Использование материалов и украшений, подготовленных мамами.</w:t>
            </w:r>
          </w:p>
        </w:tc>
      </w:tr>
      <w:tr w14:paraId="6042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3227" w:type="dxa"/>
            <w:tcBorders>
              <w:top w:val="single" w:color="auto" w:sz="4" w:space="0"/>
              <w:left w:val="single" w:color="auto" w:sz="4" w:space="0"/>
              <w:bottom w:val="single" w:color="auto" w:sz="4" w:space="0"/>
              <w:right w:val="single" w:color="auto" w:sz="4" w:space="0"/>
            </w:tcBorders>
          </w:tcPr>
          <w:p w14:paraId="5CAFBA47">
            <w:pPr>
              <w:spacing w:line="276" w:lineRule="auto"/>
              <w:rPr>
                <w:rFonts w:ascii="Times New Roman" w:hAnsi="Times New Roman" w:cs="Times New Roman"/>
                <w:sz w:val="24"/>
                <w:szCs w:val="24"/>
              </w:rPr>
            </w:pPr>
            <w:r>
              <w:rPr>
                <w:rFonts w:ascii="Times New Roman" w:hAnsi="Times New Roman" w:cs="Times New Roman"/>
                <w:sz w:val="24"/>
                <w:szCs w:val="24"/>
              </w:rPr>
              <w:t>3 неделя «Дом. Мебель»</w:t>
            </w:r>
          </w:p>
        </w:tc>
        <w:tc>
          <w:tcPr>
            <w:tcW w:w="4252" w:type="dxa"/>
            <w:tcBorders>
              <w:top w:val="single" w:color="auto" w:sz="4" w:space="0"/>
              <w:left w:val="single" w:color="auto" w:sz="4" w:space="0"/>
              <w:bottom w:val="single" w:color="auto" w:sz="4" w:space="0"/>
              <w:right w:val="single" w:color="auto" w:sz="4" w:space="0"/>
            </w:tcBorders>
          </w:tcPr>
          <w:p w14:paraId="6A11DA47">
            <w:pPr>
              <w:spacing w:line="276" w:lineRule="auto"/>
              <w:jc w:val="center"/>
              <w:rPr>
                <w:rFonts w:ascii="Times New Roman" w:hAnsi="Times New Roman"/>
                <w:sz w:val="24"/>
                <w:szCs w:val="24"/>
              </w:rPr>
            </w:pPr>
            <w:r>
              <w:rPr>
                <w:rFonts w:ascii="Times New Roman" w:hAnsi="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 Совершенствовать умение описывать предметы по их признакам. Закреплять умение классифицировать по заданному признаку</w:t>
            </w:r>
          </w:p>
        </w:tc>
        <w:tc>
          <w:tcPr>
            <w:tcW w:w="2127" w:type="dxa"/>
            <w:tcBorders>
              <w:top w:val="single" w:color="auto" w:sz="4" w:space="0"/>
              <w:left w:val="single" w:color="auto" w:sz="4" w:space="0"/>
              <w:bottom w:val="single" w:color="auto" w:sz="4" w:space="0"/>
              <w:right w:val="single" w:color="auto" w:sz="4" w:space="0"/>
            </w:tcBorders>
          </w:tcPr>
          <w:p w14:paraId="157B0035">
            <w:pPr>
              <w:pStyle w:val="11"/>
              <w:spacing w:line="276" w:lineRule="auto"/>
              <w:jc w:val="center"/>
              <w:rPr>
                <w:sz w:val="23"/>
                <w:szCs w:val="23"/>
              </w:rPr>
            </w:pPr>
            <w:r>
              <w:rPr>
                <w:sz w:val="23"/>
                <w:szCs w:val="23"/>
              </w:rPr>
              <w:t>Вечер «Наши любимые поэты».</w:t>
            </w:r>
          </w:p>
          <w:p w14:paraId="35BF16EC">
            <w:pPr>
              <w:spacing w:line="276" w:lineRule="auto"/>
              <w:ind w:left="-108"/>
              <w:jc w:val="center"/>
              <w:rPr>
                <w:rFonts w:ascii="Times New Roman" w:hAnsi="Times New Roman" w:cs="Times New Roman"/>
                <w:sz w:val="24"/>
                <w:szCs w:val="24"/>
              </w:rPr>
            </w:pPr>
          </w:p>
        </w:tc>
      </w:tr>
      <w:tr w14:paraId="5028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227" w:type="dxa"/>
            <w:tcBorders>
              <w:top w:val="single" w:color="auto" w:sz="4" w:space="0"/>
              <w:left w:val="single" w:color="auto" w:sz="4" w:space="0"/>
              <w:right w:val="single" w:color="auto" w:sz="4" w:space="0"/>
            </w:tcBorders>
          </w:tcPr>
          <w:p w14:paraId="6AAB3E44">
            <w:pPr>
              <w:spacing w:line="276" w:lineRule="auto"/>
              <w:rPr>
                <w:rFonts w:ascii="Times New Roman" w:hAnsi="Times New Roman" w:cs="Times New Roman"/>
                <w:sz w:val="24"/>
                <w:szCs w:val="24"/>
              </w:rPr>
            </w:pPr>
            <w:r>
              <w:rPr>
                <w:rFonts w:ascii="Times New Roman" w:hAnsi="Times New Roman" w:cs="Times New Roman"/>
                <w:sz w:val="24"/>
                <w:szCs w:val="24"/>
              </w:rPr>
              <w:t>4 неделя «Посуда»</w:t>
            </w:r>
          </w:p>
        </w:tc>
        <w:tc>
          <w:tcPr>
            <w:tcW w:w="4252" w:type="dxa"/>
            <w:tcBorders>
              <w:top w:val="single" w:color="auto" w:sz="4" w:space="0"/>
              <w:left w:val="single" w:color="auto" w:sz="4" w:space="0"/>
              <w:right w:val="single" w:color="auto" w:sz="4" w:space="0"/>
            </w:tcBorders>
          </w:tcPr>
          <w:p w14:paraId="57A8B533">
            <w:pPr>
              <w:spacing w:line="276" w:lineRule="auto"/>
              <w:jc w:val="center"/>
              <w:rPr>
                <w:rFonts w:ascii="Times New Roman" w:hAnsi="Times New Roman"/>
                <w:sz w:val="24"/>
                <w:szCs w:val="24"/>
              </w:rPr>
            </w:pPr>
            <w:r>
              <w:rPr>
                <w:rFonts w:ascii="Times New Roman" w:hAnsi="Times New Roman"/>
                <w:sz w:val="24"/>
                <w:szCs w:val="24"/>
              </w:rPr>
              <w:t>Совершенствовать умение описывать предметы по их признакам. Закреплять умение классифицировать по заданному признаку</w:t>
            </w:r>
          </w:p>
          <w:p w14:paraId="42029661">
            <w:pPr>
              <w:spacing w:line="276" w:lineRule="auto"/>
              <w:jc w:val="center"/>
              <w:rPr>
                <w:rFonts w:ascii="Times New Roman" w:hAnsi="Times New Roman"/>
                <w:sz w:val="24"/>
                <w:szCs w:val="24"/>
              </w:rPr>
            </w:pPr>
            <w:r>
              <w:rPr>
                <w:rFonts w:ascii="Times New Roman" w:hAnsi="Times New Roman"/>
                <w:sz w:val="24"/>
                <w:szCs w:val="24"/>
              </w:rPr>
              <w:t>-Совершенствование грамматического строя речи (образование имен существительных во множественном числе), слоговой структуры слов.</w:t>
            </w:r>
          </w:p>
        </w:tc>
        <w:tc>
          <w:tcPr>
            <w:tcW w:w="2127" w:type="dxa"/>
            <w:tcBorders>
              <w:top w:val="single" w:color="auto" w:sz="4" w:space="0"/>
              <w:left w:val="single" w:color="auto" w:sz="4" w:space="0"/>
              <w:right w:val="single" w:color="auto" w:sz="4" w:space="0"/>
            </w:tcBorders>
          </w:tcPr>
          <w:p w14:paraId="47024CEE">
            <w:pPr>
              <w:spacing w:line="276" w:lineRule="auto"/>
              <w:jc w:val="center"/>
              <w:rPr>
                <w:rFonts w:ascii="Times New Roman" w:hAnsi="Times New Roman"/>
                <w:sz w:val="24"/>
                <w:szCs w:val="24"/>
              </w:rPr>
            </w:pPr>
            <w:r>
              <w:rPr>
                <w:rFonts w:ascii="Times New Roman" w:hAnsi="Times New Roman"/>
                <w:sz w:val="24"/>
                <w:szCs w:val="24"/>
              </w:rPr>
              <w:t>Выставка поделок из пластилина, глины, соленого теста «Моя любимая чашка» (совместное с родителями творчество).</w:t>
            </w:r>
          </w:p>
          <w:p w14:paraId="64ED9BCB">
            <w:pPr>
              <w:spacing w:line="276" w:lineRule="auto"/>
              <w:jc w:val="center"/>
              <w:rPr>
                <w:rFonts w:ascii="Times New Roman" w:hAnsi="Times New Roman"/>
                <w:sz w:val="24"/>
                <w:szCs w:val="24"/>
              </w:rPr>
            </w:pPr>
            <w:r>
              <w:rPr>
                <w:rFonts w:ascii="Times New Roman" w:hAnsi="Times New Roman"/>
                <w:sz w:val="24"/>
                <w:szCs w:val="24"/>
              </w:rPr>
              <w:t>Коллективная аппликация «Праздничный стол».</w:t>
            </w:r>
          </w:p>
          <w:p w14:paraId="4EDE2456">
            <w:pPr>
              <w:spacing w:line="276" w:lineRule="auto"/>
              <w:ind w:left="-108"/>
              <w:jc w:val="center"/>
              <w:rPr>
                <w:rFonts w:ascii="Times New Roman" w:hAnsi="Times New Roman" w:cs="Times New Roman"/>
                <w:sz w:val="24"/>
                <w:szCs w:val="24"/>
              </w:rPr>
            </w:pPr>
          </w:p>
        </w:tc>
      </w:tr>
      <w:tr w14:paraId="1D32C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227" w:type="dxa"/>
            <w:tcBorders>
              <w:top w:val="single" w:color="auto" w:sz="4" w:space="0"/>
              <w:left w:val="single" w:color="auto" w:sz="4" w:space="0"/>
              <w:bottom w:val="single" w:color="auto" w:sz="4" w:space="0"/>
              <w:right w:val="single" w:color="auto" w:sz="4" w:space="0"/>
            </w:tcBorders>
          </w:tcPr>
          <w:p w14:paraId="4693F5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p w14:paraId="306BEEC7">
            <w:pPr>
              <w:spacing w:line="276" w:lineRule="auto"/>
              <w:rPr>
                <w:rFonts w:ascii="Times New Roman" w:hAnsi="Times New Roman" w:cs="Times New Roman"/>
                <w:sz w:val="24"/>
                <w:szCs w:val="24"/>
              </w:rPr>
            </w:pPr>
            <w:r>
              <w:rPr>
                <w:rFonts w:ascii="Times New Roman" w:hAnsi="Times New Roman" w:cs="Times New Roman"/>
                <w:sz w:val="24"/>
                <w:szCs w:val="24"/>
              </w:rPr>
              <w:t>1неделя «Продукты»</w:t>
            </w:r>
          </w:p>
        </w:tc>
        <w:tc>
          <w:tcPr>
            <w:tcW w:w="4252" w:type="dxa"/>
            <w:tcBorders>
              <w:top w:val="single" w:color="auto" w:sz="4" w:space="0"/>
              <w:left w:val="single" w:color="auto" w:sz="4" w:space="0"/>
              <w:bottom w:val="single" w:color="auto" w:sz="4" w:space="0"/>
              <w:right w:val="single" w:color="auto" w:sz="4" w:space="0"/>
            </w:tcBorders>
          </w:tcPr>
          <w:p w14:paraId="7FFD4299">
            <w:pPr>
              <w:pStyle w:val="20"/>
              <w:shd w:val="clear" w:color="auto" w:fill="FFFFFF"/>
              <w:spacing w:before="0" w:beforeAutospacing="0" w:after="0" w:afterAutospacing="0" w:line="276" w:lineRule="auto"/>
              <w:jc w:val="center"/>
              <w:rPr>
                <w:color w:val="000000"/>
              </w:rPr>
            </w:pPr>
            <w:r>
              <w:rPr>
                <w:rStyle w:val="21"/>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w:t>
            </w:r>
          </w:p>
          <w:p w14:paraId="280A87DA">
            <w:pPr>
              <w:spacing w:line="276" w:lineRule="auto"/>
              <w:jc w:val="center"/>
              <w:rPr>
                <w:rFonts w:ascii="Times New Roman" w:hAnsi="Times New Roman" w:cs="Times New Roman"/>
                <w:sz w:val="24"/>
                <w:szCs w:val="24"/>
              </w:rPr>
            </w:pPr>
          </w:p>
          <w:p w14:paraId="4EEA588A">
            <w:pPr>
              <w:spacing w:line="276" w:lineRule="auto"/>
              <w:jc w:val="center"/>
              <w:rPr>
                <w:rFonts w:ascii="Times New Roman" w:hAnsi="Times New Roman"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3A61E86F">
            <w:pPr>
              <w:spacing w:line="276" w:lineRule="auto"/>
              <w:jc w:val="center"/>
              <w:rPr>
                <w:rFonts w:ascii="Times New Roman" w:hAnsi="Times New Roman"/>
                <w:sz w:val="24"/>
                <w:szCs w:val="24"/>
              </w:rPr>
            </w:pPr>
            <w:r>
              <w:rPr>
                <w:rFonts w:ascii="Times New Roman" w:hAnsi="Times New Roman"/>
                <w:sz w:val="24"/>
                <w:szCs w:val="24"/>
              </w:rPr>
              <w:t>Развлечение на улице «Здравствуй, гостья зима!»</w:t>
            </w:r>
          </w:p>
        </w:tc>
      </w:tr>
      <w:tr w14:paraId="1B8F7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227" w:type="dxa"/>
            <w:tcBorders>
              <w:top w:val="single" w:color="auto" w:sz="4" w:space="0"/>
              <w:left w:val="single" w:color="auto" w:sz="4" w:space="0"/>
              <w:bottom w:val="single" w:color="auto" w:sz="4" w:space="0"/>
              <w:right w:val="single" w:color="auto" w:sz="4" w:space="0"/>
            </w:tcBorders>
          </w:tcPr>
          <w:p w14:paraId="14ED6AFC">
            <w:pPr>
              <w:spacing w:line="276" w:lineRule="auto"/>
              <w:rPr>
                <w:rFonts w:ascii="Times New Roman" w:hAnsi="Times New Roman" w:cs="Times New Roman"/>
                <w:b/>
                <w:sz w:val="24"/>
                <w:szCs w:val="24"/>
              </w:rPr>
            </w:pPr>
            <w:r>
              <w:rPr>
                <w:rFonts w:ascii="Times New Roman" w:hAnsi="Times New Roman" w:cs="Times New Roman"/>
                <w:sz w:val="24"/>
                <w:szCs w:val="24"/>
              </w:rPr>
              <w:t>2 неделя «Зима»</w:t>
            </w:r>
          </w:p>
        </w:tc>
        <w:tc>
          <w:tcPr>
            <w:tcW w:w="4252" w:type="dxa"/>
            <w:tcBorders>
              <w:top w:val="single" w:color="auto" w:sz="4" w:space="0"/>
              <w:left w:val="single" w:color="auto" w:sz="4" w:space="0"/>
              <w:bottom w:val="single" w:color="auto" w:sz="4" w:space="0"/>
              <w:right w:val="single" w:color="auto" w:sz="4" w:space="0"/>
            </w:tcBorders>
          </w:tcPr>
          <w:p w14:paraId="52ED9C8E">
            <w:pPr>
              <w:spacing w:line="276" w:lineRule="auto"/>
              <w:jc w:val="center"/>
              <w:rPr>
                <w:rFonts w:ascii="Times New Roman" w:hAnsi="Times New Roman"/>
                <w:sz w:val="24"/>
                <w:szCs w:val="24"/>
              </w:rPr>
            </w:pPr>
            <w:r>
              <w:rPr>
                <w:rFonts w:ascii="Times New Roman" w:hAnsi="Times New Roman"/>
                <w:sz w:val="24"/>
                <w:szCs w:val="24"/>
              </w:rPr>
              <w:t>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tc>
        <w:tc>
          <w:tcPr>
            <w:tcW w:w="2127" w:type="dxa"/>
            <w:tcBorders>
              <w:top w:val="single" w:color="auto" w:sz="4" w:space="0"/>
              <w:left w:val="single" w:color="auto" w:sz="4" w:space="0"/>
              <w:bottom w:val="single" w:color="auto" w:sz="4" w:space="0"/>
              <w:right w:val="single" w:color="auto" w:sz="4" w:space="0"/>
            </w:tcBorders>
          </w:tcPr>
          <w:p w14:paraId="508E5A0D">
            <w:pPr>
              <w:spacing w:line="276" w:lineRule="auto"/>
              <w:jc w:val="center"/>
              <w:rPr>
                <w:rFonts w:ascii="Times New Roman" w:hAnsi="Times New Roman"/>
                <w:sz w:val="24"/>
                <w:szCs w:val="24"/>
              </w:rPr>
            </w:pPr>
            <w:r>
              <w:rPr>
                <w:rFonts w:ascii="Times New Roman" w:hAnsi="Times New Roman"/>
                <w:sz w:val="24"/>
                <w:szCs w:val="24"/>
              </w:rPr>
              <w:t>Субботник на прогулочном участке. Постройка снежной горки, снежной крепости, изготовление снежных и ледяных фигур с участием родителей.</w:t>
            </w:r>
          </w:p>
        </w:tc>
      </w:tr>
      <w:tr w14:paraId="04BE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3227" w:type="dxa"/>
            <w:tcBorders>
              <w:top w:val="single" w:color="auto" w:sz="4" w:space="0"/>
              <w:left w:val="single" w:color="auto" w:sz="4" w:space="0"/>
              <w:bottom w:val="single" w:color="auto" w:sz="4" w:space="0"/>
              <w:right w:val="single" w:color="auto" w:sz="4" w:space="0"/>
            </w:tcBorders>
          </w:tcPr>
          <w:p w14:paraId="5C49DB62">
            <w:pPr>
              <w:spacing w:line="276" w:lineRule="auto"/>
              <w:rPr>
                <w:rFonts w:ascii="Times New Roman" w:hAnsi="Times New Roman" w:cs="Times New Roman"/>
                <w:sz w:val="24"/>
                <w:szCs w:val="24"/>
              </w:rPr>
            </w:pPr>
            <w:r>
              <w:rPr>
                <w:rFonts w:ascii="Times New Roman" w:hAnsi="Times New Roman" w:cs="Times New Roman"/>
                <w:sz w:val="24"/>
                <w:szCs w:val="24"/>
              </w:rPr>
              <w:t>3 неделя «Зимующие птицы»</w:t>
            </w:r>
          </w:p>
        </w:tc>
        <w:tc>
          <w:tcPr>
            <w:tcW w:w="4252" w:type="dxa"/>
            <w:tcBorders>
              <w:top w:val="single" w:color="auto" w:sz="4" w:space="0"/>
              <w:left w:val="single" w:color="auto" w:sz="4" w:space="0"/>
              <w:bottom w:val="single" w:color="auto" w:sz="4" w:space="0"/>
              <w:right w:val="single" w:color="auto" w:sz="4" w:space="0"/>
            </w:tcBorders>
          </w:tcPr>
          <w:p w14:paraId="5E1A433A">
            <w:pPr>
              <w:spacing w:line="276" w:lineRule="auto"/>
              <w:jc w:val="center"/>
              <w:rPr>
                <w:rFonts w:ascii="Times New Roman" w:hAnsi="Times New Roman"/>
                <w:sz w:val="24"/>
                <w:szCs w:val="24"/>
              </w:rPr>
            </w:pPr>
            <w:r>
              <w:rPr>
                <w:rFonts w:ascii="Times New Roman" w:hAnsi="Times New Roman"/>
                <w:sz w:val="24"/>
                <w:szCs w:val="24"/>
              </w:rPr>
              <w:t>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w:t>
            </w:r>
          </w:p>
        </w:tc>
        <w:tc>
          <w:tcPr>
            <w:tcW w:w="2127" w:type="dxa"/>
            <w:tcBorders>
              <w:top w:val="single" w:color="auto" w:sz="4" w:space="0"/>
              <w:left w:val="single" w:color="auto" w:sz="4" w:space="0"/>
              <w:bottom w:val="single" w:color="auto" w:sz="4" w:space="0"/>
              <w:right w:val="single" w:color="auto" w:sz="4" w:space="0"/>
            </w:tcBorders>
          </w:tcPr>
          <w:p w14:paraId="4CCAF70D">
            <w:pPr>
              <w:spacing w:line="276" w:lineRule="auto"/>
              <w:jc w:val="center"/>
              <w:rPr>
                <w:rFonts w:ascii="Times New Roman" w:hAnsi="Times New Roman"/>
                <w:sz w:val="24"/>
                <w:szCs w:val="24"/>
              </w:rPr>
            </w:pPr>
            <w:r>
              <w:rPr>
                <w:rFonts w:ascii="Times New Roman" w:hAnsi="Times New Roman"/>
                <w:sz w:val="24"/>
                <w:szCs w:val="24"/>
              </w:rPr>
              <w:t>Вывешивание на прогулочном участке кормушек для птиц, изготовленных совместно с родителями.</w:t>
            </w:r>
          </w:p>
          <w:p w14:paraId="30BBA6B1">
            <w:pPr>
              <w:spacing w:line="276" w:lineRule="auto"/>
              <w:ind w:left="-108"/>
              <w:jc w:val="center"/>
              <w:rPr>
                <w:rFonts w:ascii="Times New Roman" w:hAnsi="Times New Roman" w:cs="Times New Roman"/>
                <w:sz w:val="24"/>
                <w:szCs w:val="24"/>
              </w:rPr>
            </w:pPr>
          </w:p>
        </w:tc>
      </w:tr>
      <w:tr w14:paraId="6CE14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227" w:type="dxa"/>
            <w:tcBorders>
              <w:top w:val="single" w:color="auto" w:sz="4" w:space="0"/>
              <w:left w:val="single" w:color="auto" w:sz="4" w:space="0"/>
              <w:right w:val="single" w:color="auto" w:sz="4" w:space="0"/>
            </w:tcBorders>
          </w:tcPr>
          <w:p w14:paraId="30251100">
            <w:pPr>
              <w:spacing w:line="276" w:lineRule="auto"/>
              <w:rPr>
                <w:rFonts w:ascii="Times New Roman" w:hAnsi="Times New Roman" w:cs="Times New Roman"/>
                <w:sz w:val="24"/>
                <w:szCs w:val="24"/>
              </w:rPr>
            </w:pPr>
            <w:r>
              <w:rPr>
                <w:rFonts w:ascii="Times New Roman" w:hAnsi="Times New Roman" w:cs="Times New Roman"/>
                <w:sz w:val="24"/>
                <w:szCs w:val="24"/>
              </w:rPr>
              <w:t>4 неделя «Новогодний праздник»</w:t>
            </w:r>
          </w:p>
        </w:tc>
        <w:tc>
          <w:tcPr>
            <w:tcW w:w="4252" w:type="dxa"/>
            <w:tcBorders>
              <w:top w:val="single" w:color="auto" w:sz="4" w:space="0"/>
              <w:left w:val="single" w:color="auto" w:sz="4" w:space="0"/>
              <w:right w:val="single" w:color="auto" w:sz="4" w:space="0"/>
            </w:tcBorders>
          </w:tcPr>
          <w:p w14:paraId="55472692">
            <w:pPr>
              <w:pStyle w:val="11"/>
              <w:spacing w:line="276" w:lineRule="auto"/>
              <w:jc w:val="center"/>
              <w:rPr>
                <w:rFonts w:eastAsia="Times New Roman" w:cs="Calibri"/>
                <w:color w:val="auto"/>
              </w:rPr>
            </w:pPr>
            <w:r>
              <w:rPr>
                <w:rFonts w:eastAsia="Times New Roman" w:cs="Calibri"/>
                <w:color w:val="auto"/>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w:t>
            </w:r>
          </w:p>
          <w:p w14:paraId="74A5603E">
            <w:pPr>
              <w:pStyle w:val="11"/>
              <w:spacing w:line="276" w:lineRule="auto"/>
              <w:jc w:val="center"/>
              <w:rPr>
                <w:rFonts w:eastAsia="Times New Roman" w:cs="Calibri"/>
                <w:color w:val="auto"/>
              </w:rPr>
            </w:pPr>
            <w:r>
              <w:rPr>
                <w:rFonts w:eastAsia="Times New Roman" w:cs="Calibri"/>
                <w:color w:val="auto"/>
              </w:rPr>
              <w:t>знакомить с традициями празднования Нового года в различных странах.</w:t>
            </w:r>
          </w:p>
        </w:tc>
        <w:tc>
          <w:tcPr>
            <w:tcW w:w="2127" w:type="dxa"/>
            <w:tcBorders>
              <w:top w:val="single" w:color="auto" w:sz="4" w:space="0"/>
              <w:left w:val="single" w:color="auto" w:sz="4" w:space="0"/>
              <w:right w:val="single" w:color="auto" w:sz="4" w:space="0"/>
            </w:tcBorders>
          </w:tcPr>
          <w:p w14:paraId="63499157">
            <w:pPr>
              <w:pStyle w:val="11"/>
              <w:spacing w:line="276" w:lineRule="auto"/>
              <w:jc w:val="center"/>
              <w:rPr>
                <w:rFonts w:eastAsia="Times New Roman" w:cs="Calibri"/>
                <w:color w:val="auto"/>
              </w:rPr>
            </w:pPr>
            <w:r>
              <w:rPr>
                <w:rFonts w:eastAsia="Times New Roman" w:cs="Calibri"/>
                <w:color w:val="auto"/>
              </w:rPr>
              <w:t>Украшение прогулочного участка и группового помещения к Новому году с участием родителей.</w:t>
            </w:r>
          </w:p>
          <w:p w14:paraId="5BC786CC">
            <w:pPr>
              <w:pStyle w:val="11"/>
              <w:spacing w:line="276" w:lineRule="auto"/>
              <w:jc w:val="center"/>
              <w:rPr>
                <w:rFonts w:eastAsia="Times New Roman" w:cs="Calibri"/>
                <w:color w:val="auto"/>
              </w:rPr>
            </w:pPr>
            <w:r>
              <w:rPr>
                <w:rFonts w:eastAsia="Times New Roman" w:cs="Calibri"/>
                <w:color w:val="auto"/>
              </w:rPr>
              <w:t>Праздник «Новый год»</w:t>
            </w:r>
          </w:p>
          <w:p w14:paraId="28E531A0">
            <w:pPr>
              <w:spacing w:line="276" w:lineRule="auto"/>
              <w:ind w:left="-108"/>
              <w:jc w:val="center"/>
              <w:rPr>
                <w:rFonts w:ascii="Times New Roman" w:hAnsi="Times New Roman" w:cs="Times New Roman"/>
                <w:sz w:val="24"/>
                <w:szCs w:val="24"/>
              </w:rPr>
            </w:pPr>
            <w:r>
              <w:rPr>
                <w:rFonts w:ascii="Times New Roman" w:hAnsi="Times New Roman"/>
                <w:sz w:val="24"/>
                <w:szCs w:val="24"/>
              </w:rPr>
              <w:t>Выставка рисунков и поделок «Символ года».</w:t>
            </w:r>
          </w:p>
        </w:tc>
      </w:tr>
      <w:tr w14:paraId="36B63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227" w:type="dxa"/>
            <w:tcBorders>
              <w:top w:val="single" w:color="000000" w:sz="4" w:space="0"/>
              <w:left w:val="single" w:color="auto" w:sz="4" w:space="0"/>
              <w:bottom w:val="single" w:color="auto" w:sz="4" w:space="0"/>
              <w:right w:val="single" w:color="auto" w:sz="4" w:space="0"/>
            </w:tcBorders>
          </w:tcPr>
          <w:p w14:paraId="0487D83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14:paraId="436ED917">
            <w:pPr>
              <w:spacing w:line="276" w:lineRule="auto"/>
              <w:rPr>
                <w:rFonts w:ascii="Times New Roman" w:hAnsi="Times New Roman" w:cs="Times New Roman"/>
                <w:sz w:val="24"/>
                <w:szCs w:val="24"/>
              </w:rPr>
            </w:pPr>
            <w:r>
              <w:rPr>
                <w:rFonts w:ascii="Times New Roman" w:hAnsi="Times New Roman" w:cs="Times New Roman"/>
                <w:sz w:val="24"/>
                <w:szCs w:val="24"/>
              </w:rPr>
              <w:t>3 неделя «Зима». Повторение.</w:t>
            </w:r>
          </w:p>
        </w:tc>
        <w:tc>
          <w:tcPr>
            <w:tcW w:w="4252" w:type="dxa"/>
            <w:tcBorders>
              <w:top w:val="single" w:color="000000" w:sz="4" w:space="0"/>
              <w:left w:val="single" w:color="auto" w:sz="4" w:space="0"/>
              <w:bottom w:val="single" w:color="auto" w:sz="4" w:space="0"/>
              <w:right w:val="single" w:color="auto" w:sz="4" w:space="0"/>
            </w:tcBorders>
          </w:tcPr>
          <w:p w14:paraId="0E34FF58">
            <w:pPr>
              <w:spacing w:line="276" w:lineRule="auto"/>
              <w:jc w:val="center"/>
              <w:rPr>
                <w:rFonts w:ascii="Times New Roman" w:hAnsi="Times New Roman"/>
                <w:sz w:val="24"/>
                <w:szCs w:val="24"/>
              </w:rPr>
            </w:pPr>
            <w:r>
              <w:rPr>
                <w:rFonts w:ascii="Times New Roman" w:hAnsi="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w:t>
            </w:r>
          </w:p>
          <w:p w14:paraId="4430CDE5">
            <w:pPr>
              <w:spacing w:line="276" w:lineRule="auto"/>
              <w:jc w:val="center"/>
              <w:rPr>
                <w:rFonts w:ascii="Times New Roman" w:hAnsi="Times New Roman"/>
                <w:sz w:val="24"/>
                <w:szCs w:val="24"/>
              </w:rPr>
            </w:pPr>
            <w:r>
              <w:rPr>
                <w:rFonts w:ascii="Times New Roman" w:hAnsi="Times New Roman"/>
                <w:sz w:val="24"/>
                <w:szCs w:val="24"/>
              </w:rPr>
              <w:t>деятельности людей в городе, на селе; о безопасном поведении зимой.</w:t>
            </w:r>
          </w:p>
          <w:p w14:paraId="2F075D9A">
            <w:pPr>
              <w:spacing w:line="276" w:lineRule="auto"/>
              <w:jc w:val="center"/>
              <w:rPr>
                <w:rFonts w:ascii="Times New Roman" w:hAnsi="Times New Roman"/>
                <w:sz w:val="24"/>
                <w:szCs w:val="24"/>
              </w:rPr>
            </w:pPr>
          </w:p>
        </w:tc>
        <w:tc>
          <w:tcPr>
            <w:tcW w:w="2127" w:type="dxa"/>
            <w:tcBorders>
              <w:top w:val="single" w:color="000000" w:sz="4" w:space="0"/>
              <w:left w:val="single" w:color="auto" w:sz="4" w:space="0"/>
              <w:bottom w:val="single" w:color="auto" w:sz="4" w:space="0"/>
              <w:right w:val="single" w:color="auto" w:sz="4" w:space="0"/>
            </w:tcBorders>
          </w:tcPr>
          <w:p w14:paraId="3C64DD57">
            <w:pPr>
              <w:pStyle w:val="11"/>
              <w:spacing w:line="276" w:lineRule="auto"/>
              <w:jc w:val="center"/>
            </w:pPr>
            <w:r>
              <w:rPr>
                <w:rFonts w:eastAsia="Times New Roman" w:cs="Calibri"/>
                <w:color w:val="auto"/>
              </w:rPr>
              <w:t>Выставка рисунков «Зимушка - зима»</w:t>
            </w:r>
          </w:p>
        </w:tc>
      </w:tr>
      <w:tr w14:paraId="430F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227" w:type="dxa"/>
            <w:tcBorders>
              <w:top w:val="single" w:color="auto" w:sz="4" w:space="0"/>
              <w:left w:val="single" w:color="auto" w:sz="4" w:space="0"/>
              <w:bottom w:val="single" w:color="auto" w:sz="4" w:space="0"/>
              <w:right w:val="single" w:color="auto" w:sz="4" w:space="0"/>
            </w:tcBorders>
          </w:tcPr>
          <w:p w14:paraId="236CDD8F">
            <w:pPr>
              <w:spacing w:line="276" w:lineRule="auto"/>
              <w:rPr>
                <w:rFonts w:ascii="Times New Roman" w:hAnsi="Times New Roman" w:cs="Times New Roman"/>
                <w:b/>
                <w:sz w:val="24"/>
                <w:szCs w:val="24"/>
              </w:rPr>
            </w:pPr>
            <w:r>
              <w:rPr>
                <w:rFonts w:ascii="Times New Roman" w:hAnsi="Times New Roman" w:cs="Times New Roman"/>
                <w:sz w:val="24"/>
                <w:szCs w:val="24"/>
              </w:rPr>
              <w:t>4 неделя «Мир морей и океанов»</w:t>
            </w:r>
          </w:p>
        </w:tc>
        <w:tc>
          <w:tcPr>
            <w:tcW w:w="4252" w:type="dxa"/>
            <w:tcBorders>
              <w:top w:val="single" w:color="auto" w:sz="4" w:space="0"/>
              <w:left w:val="single" w:color="auto" w:sz="4" w:space="0"/>
              <w:bottom w:val="single" w:color="auto" w:sz="4" w:space="0"/>
              <w:right w:val="single" w:color="auto" w:sz="4" w:space="0"/>
            </w:tcBorders>
          </w:tcPr>
          <w:p w14:paraId="091AF06E">
            <w:pPr>
              <w:pStyle w:val="11"/>
              <w:spacing w:line="276" w:lineRule="auto"/>
              <w:jc w:val="center"/>
              <w:rPr>
                <w:rFonts w:eastAsia="Times New Roman" w:cs="Calibri"/>
                <w:color w:val="auto"/>
              </w:rPr>
            </w:pPr>
            <w:r>
              <w:rPr>
                <w:rFonts w:eastAsia="Times New Roman" w:cs="Calibri"/>
                <w:color w:val="auto"/>
              </w:rPr>
              <w:t>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w:t>
            </w:r>
          </w:p>
        </w:tc>
        <w:tc>
          <w:tcPr>
            <w:tcW w:w="2127" w:type="dxa"/>
            <w:tcBorders>
              <w:top w:val="single" w:color="auto" w:sz="4" w:space="0"/>
              <w:left w:val="single" w:color="auto" w:sz="4" w:space="0"/>
              <w:bottom w:val="single" w:color="auto" w:sz="4" w:space="0"/>
              <w:right w:val="single" w:color="auto" w:sz="4" w:space="0"/>
            </w:tcBorders>
          </w:tcPr>
          <w:p w14:paraId="100081A1">
            <w:pPr>
              <w:pStyle w:val="11"/>
              <w:spacing w:line="276" w:lineRule="auto"/>
              <w:jc w:val="center"/>
              <w:rPr>
                <w:rFonts w:eastAsia="Times New Roman" w:cs="Calibri"/>
                <w:color w:val="auto"/>
              </w:rPr>
            </w:pPr>
            <w:r>
              <w:rPr>
                <w:rFonts w:eastAsia="Times New Roman" w:cs="Calibri"/>
                <w:color w:val="auto"/>
              </w:rPr>
              <w:t>Создание коллективной работы «Рыбки в аквариуме»</w:t>
            </w:r>
          </w:p>
          <w:p w14:paraId="76DDC691">
            <w:pPr>
              <w:spacing w:line="276" w:lineRule="auto"/>
              <w:ind w:left="-108"/>
              <w:jc w:val="center"/>
              <w:rPr>
                <w:rFonts w:ascii="Times New Roman" w:hAnsi="Times New Roman"/>
                <w:sz w:val="24"/>
                <w:szCs w:val="24"/>
              </w:rPr>
            </w:pPr>
          </w:p>
        </w:tc>
      </w:tr>
      <w:tr w14:paraId="7EB6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3227" w:type="dxa"/>
            <w:tcBorders>
              <w:top w:val="single" w:color="auto" w:sz="4" w:space="0"/>
              <w:left w:val="single" w:color="auto" w:sz="4" w:space="0"/>
              <w:right w:val="single" w:color="auto" w:sz="4" w:space="0"/>
            </w:tcBorders>
          </w:tcPr>
          <w:p w14:paraId="78BD804F">
            <w:pPr>
              <w:spacing w:line="276" w:lineRule="auto"/>
              <w:rPr>
                <w:rFonts w:ascii="Times New Roman" w:hAnsi="Times New Roman" w:cs="Times New Roman"/>
                <w:sz w:val="24"/>
                <w:szCs w:val="24"/>
              </w:rPr>
            </w:pPr>
            <w:r>
              <w:rPr>
                <w:rFonts w:ascii="Times New Roman" w:hAnsi="Times New Roman" w:cs="Times New Roman"/>
                <w:sz w:val="24"/>
                <w:szCs w:val="24"/>
              </w:rPr>
              <w:t>5 неделя  « Домашние животные. Домашние птицы»</w:t>
            </w:r>
          </w:p>
        </w:tc>
        <w:tc>
          <w:tcPr>
            <w:tcW w:w="4252" w:type="dxa"/>
            <w:tcBorders>
              <w:top w:val="single" w:color="auto" w:sz="4" w:space="0"/>
              <w:left w:val="single" w:color="auto" w:sz="4" w:space="0"/>
              <w:right w:val="single" w:color="auto" w:sz="4" w:space="0"/>
            </w:tcBorders>
          </w:tcPr>
          <w:p w14:paraId="31654DA2">
            <w:pPr>
              <w:pStyle w:val="11"/>
              <w:spacing w:line="276" w:lineRule="auto"/>
              <w:jc w:val="center"/>
              <w:rPr>
                <w:rFonts w:eastAsia="Times New Roman" w:cs="Calibri"/>
                <w:color w:val="auto"/>
              </w:rPr>
            </w:pPr>
            <w:r>
              <w:rPr>
                <w:rFonts w:eastAsia="Times New Roman" w:cs="Calibri"/>
                <w:color w:val="auto"/>
              </w:rPr>
              <w:t>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w:t>
            </w:r>
          </w:p>
          <w:p w14:paraId="6B0E9076">
            <w:pPr>
              <w:pStyle w:val="11"/>
              <w:spacing w:line="276" w:lineRule="auto"/>
              <w:jc w:val="center"/>
              <w:rPr>
                <w:sz w:val="28"/>
                <w:szCs w:val="28"/>
              </w:rPr>
            </w:pPr>
            <w:r>
              <w:rPr>
                <w:rFonts w:eastAsia="Times New Roman" w:cs="Calibri"/>
                <w:color w:val="auto"/>
              </w:rPr>
              <w:t>животных, приручённых человеком</w:t>
            </w:r>
            <w:r>
              <w:rPr>
                <w:sz w:val="28"/>
                <w:szCs w:val="28"/>
              </w:rPr>
              <w:t>;</w:t>
            </w:r>
          </w:p>
        </w:tc>
        <w:tc>
          <w:tcPr>
            <w:tcW w:w="2127" w:type="dxa"/>
            <w:tcBorders>
              <w:top w:val="single" w:color="auto" w:sz="4" w:space="0"/>
              <w:left w:val="single" w:color="auto" w:sz="4" w:space="0"/>
              <w:right w:val="single" w:color="auto" w:sz="4" w:space="0"/>
            </w:tcBorders>
          </w:tcPr>
          <w:p w14:paraId="0AAF11AD">
            <w:pPr>
              <w:spacing w:line="276" w:lineRule="auto"/>
              <w:jc w:val="center"/>
              <w:rPr>
                <w:rFonts w:ascii="Times New Roman" w:hAnsi="Times New Roman"/>
                <w:sz w:val="24"/>
                <w:szCs w:val="24"/>
              </w:rPr>
            </w:pPr>
            <w:r>
              <w:rPr>
                <w:rFonts w:ascii="Times New Roman" w:hAnsi="Times New Roman"/>
                <w:sz w:val="24"/>
                <w:szCs w:val="24"/>
              </w:rPr>
              <w:t>Выставка детских рисунков «Мой домашний питомец».</w:t>
            </w:r>
          </w:p>
          <w:p w14:paraId="5344A832">
            <w:pPr>
              <w:spacing w:line="276" w:lineRule="auto"/>
              <w:ind w:left="-108"/>
              <w:jc w:val="center"/>
              <w:rPr>
                <w:rFonts w:ascii="Times New Roman" w:hAnsi="Times New Roman"/>
                <w:sz w:val="24"/>
                <w:szCs w:val="24"/>
              </w:rPr>
            </w:pPr>
          </w:p>
        </w:tc>
      </w:tr>
      <w:tr w14:paraId="327B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3227" w:type="dxa"/>
            <w:tcBorders>
              <w:top w:val="single" w:color="auto" w:sz="4" w:space="0"/>
              <w:left w:val="single" w:color="auto" w:sz="4" w:space="0"/>
              <w:bottom w:val="single" w:color="auto" w:sz="4" w:space="0"/>
              <w:right w:val="single" w:color="auto" w:sz="4" w:space="0"/>
            </w:tcBorders>
          </w:tcPr>
          <w:p w14:paraId="26B2607D">
            <w:pPr>
              <w:spacing w:line="276" w:lineRule="auto"/>
              <w:rPr>
                <w:rFonts w:ascii="Times New Roman" w:hAnsi="Times New Roman" w:cs="Times New Roman"/>
                <w:sz w:val="24"/>
                <w:szCs w:val="24"/>
              </w:rPr>
            </w:pPr>
          </w:p>
          <w:p w14:paraId="3FABDC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14:paraId="22BFCE77">
            <w:pPr>
              <w:spacing w:line="276" w:lineRule="auto"/>
              <w:rPr>
                <w:rFonts w:ascii="Times New Roman" w:hAnsi="Times New Roman" w:cs="Times New Roman"/>
                <w:b/>
                <w:sz w:val="24"/>
                <w:szCs w:val="24"/>
              </w:rPr>
            </w:pPr>
            <w:r>
              <w:rPr>
                <w:rFonts w:ascii="Times New Roman" w:hAnsi="Times New Roman" w:cs="Times New Roman"/>
                <w:sz w:val="24"/>
                <w:szCs w:val="24"/>
              </w:rPr>
              <w:t xml:space="preserve">1 неделя «Дикие животные» </w:t>
            </w:r>
          </w:p>
        </w:tc>
        <w:tc>
          <w:tcPr>
            <w:tcW w:w="4252" w:type="dxa"/>
            <w:tcBorders>
              <w:top w:val="single" w:color="auto" w:sz="4" w:space="0"/>
              <w:left w:val="single" w:color="auto" w:sz="4" w:space="0"/>
              <w:bottom w:val="single" w:color="auto" w:sz="4" w:space="0"/>
              <w:right w:val="single" w:color="auto" w:sz="4" w:space="0"/>
            </w:tcBorders>
          </w:tcPr>
          <w:p w14:paraId="49C46C38">
            <w:pPr>
              <w:pStyle w:val="11"/>
              <w:spacing w:line="276" w:lineRule="auto"/>
              <w:jc w:val="center"/>
              <w:rPr>
                <w:sz w:val="28"/>
                <w:szCs w:val="28"/>
              </w:rPr>
            </w:pPr>
            <w:r>
              <w:rPr>
                <w:rFonts w:eastAsia="Times New Roman" w:cs="Calibri"/>
                <w:color w:val="auto"/>
              </w:rPr>
              <w:t>Систематизировать представления детей о местах обитания диких зверей. Расширить и углубить представления о подготовке их к зиме.</w:t>
            </w:r>
          </w:p>
        </w:tc>
        <w:tc>
          <w:tcPr>
            <w:tcW w:w="2127" w:type="dxa"/>
            <w:tcBorders>
              <w:top w:val="single" w:color="auto" w:sz="4" w:space="0"/>
              <w:left w:val="single" w:color="auto" w:sz="4" w:space="0"/>
              <w:bottom w:val="single" w:color="auto" w:sz="4" w:space="0"/>
              <w:right w:val="single" w:color="auto" w:sz="4" w:space="0"/>
            </w:tcBorders>
          </w:tcPr>
          <w:p w14:paraId="70D351A3">
            <w:pPr>
              <w:spacing w:line="276" w:lineRule="auto"/>
              <w:ind w:left="-108"/>
              <w:jc w:val="center"/>
              <w:rPr>
                <w:rFonts w:ascii="Times New Roman" w:hAnsi="Times New Roman" w:cs="Times New Roman"/>
                <w:sz w:val="24"/>
                <w:szCs w:val="24"/>
              </w:rPr>
            </w:pPr>
            <w:r>
              <w:rPr>
                <w:rFonts w:ascii="Times New Roman" w:hAnsi="Times New Roman"/>
                <w:sz w:val="24"/>
                <w:szCs w:val="24"/>
              </w:rPr>
              <w:t>Театрализованное представление по сказкам А. С. Пушкина</w:t>
            </w:r>
          </w:p>
        </w:tc>
      </w:tr>
      <w:tr w14:paraId="6879B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27" w:type="dxa"/>
            <w:tcBorders>
              <w:top w:val="single" w:color="auto" w:sz="4" w:space="0"/>
              <w:left w:val="single" w:color="auto" w:sz="4" w:space="0"/>
              <w:bottom w:val="single" w:color="auto" w:sz="4" w:space="0"/>
              <w:right w:val="single" w:color="auto" w:sz="4" w:space="0"/>
            </w:tcBorders>
          </w:tcPr>
          <w:p w14:paraId="1D6644BD">
            <w:pPr>
              <w:spacing w:line="276" w:lineRule="auto"/>
              <w:rPr>
                <w:rFonts w:ascii="Times New Roman" w:hAnsi="Times New Roman" w:cs="Times New Roman"/>
                <w:sz w:val="24"/>
                <w:szCs w:val="24"/>
              </w:rPr>
            </w:pPr>
            <w:r>
              <w:rPr>
                <w:rFonts w:ascii="Times New Roman" w:hAnsi="Times New Roman" w:cs="Times New Roman"/>
                <w:sz w:val="24"/>
                <w:szCs w:val="24"/>
              </w:rPr>
              <w:t xml:space="preserve">2 неделя «Животные жарких стран» </w:t>
            </w:r>
          </w:p>
        </w:tc>
        <w:tc>
          <w:tcPr>
            <w:tcW w:w="4252" w:type="dxa"/>
            <w:tcBorders>
              <w:top w:val="single" w:color="auto" w:sz="4" w:space="0"/>
              <w:left w:val="single" w:color="auto" w:sz="4" w:space="0"/>
              <w:bottom w:val="single" w:color="auto" w:sz="4" w:space="0"/>
              <w:right w:val="single" w:color="auto" w:sz="4" w:space="0"/>
            </w:tcBorders>
          </w:tcPr>
          <w:p w14:paraId="0A7A57C8">
            <w:pPr>
              <w:pStyle w:val="11"/>
              <w:spacing w:line="276" w:lineRule="auto"/>
              <w:jc w:val="center"/>
              <w:rPr>
                <w:rFonts w:eastAsia="Times New Roman" w:cs="Calibri"/>
                <w:color w:val="auto"/>
              </w:rPr>
            </w:pPr>
            <w:r>
              <w:rPr>
                <w:rFonts w:eastAsia="Times New Roman" w:cs="Calibri"/>
                <w:color w:val="auto"/>
              </w:rPr>
              <w:t>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w:t>
            </w:r>
          </w:p>
          <w:p w14:paraId="4E5CCDF2">
            <w:pPr>
              <w:pStyle w:val="11"/>
              <w:spacing w:line="276" w:lineRule="auto"/>
              <w:jc w:val="center"/>
              <w:rPr>
                <w:rFonts w:eastAsia="Times New Roman" w:cs="Calibri"/>
                <w:color w:val="auto"/>
              </w:rPr>
            </w:pPr>
            <w:r>
              <w:rPr>
                <w:rFonts w:eastAsia="Times New Roman" w:cs="Calibri"/>
                <w:color w:val="auto"/>
              </w:rPr>
              <w:t>приспосабливаться к этим условиям (добывать пищу и спасаться от врагов).</w:t>
            </w:r>
          </w:p>
        </w:tc>
        <w:tc>
          <w:tcPr>
            <w:tcW w:w="2127" w:type="dxa"/>
            <w:tcBorders>
              <w:top w:val="single" w:color="auto" w:sz="4" w:space="0"/>
              <w:left w:val="single" w:color="auto" w:sz="4" w:space="0"/>
              <w:bottom w:val="single" w:color="auto" w:sz="4" w:space="0"/>
              <w:right w:val="single" w:color="auto" w:sz="4" w:space="0"/>
            </w:tcBorders>
          </w:tcPr>
          <w:p w14:paraId="29DFDF49">
            <w:pPr>
              <w:pStyle w:val="11"/>
              <w:spacing w:line="276" w:lineRule="auto"/>
              <w:jc w:val="center"/>
              <w:rPr>
                <w:rFonts w:eastAsia="Times New Roman" w:cs="Calibri"/>
                <w:color w:val="auto"/>
              </w:rPr>
            </w:pPr>
            <w:r>
              <w:rPr>
                <w:rFonts w:eastAsia="Times New Roman" w:cs="Calibri"/>
                <w:color w:val="auto"/>
              </w:rPr>
              <w:t>Логопедическое  развлечение «Веселые зверята»</w:t>
            </w:r>
          </w:p>
          <w:p w14:paraId="703F92A3">
            <w:pPr>
              <w:pStyle w:val="11"/>
              <w:spacing w:line="276" w:lineRule="auto"/>
              <w:jc w:val="center"/>
              <w:rPr>
                <w:rFonts w:eastAsia="Times New Roman" w:cs="Calibri"/>
                <w:color w:val="auto"/>
              </w:rPr>
            </w:pPr>
            <w:r>
              <w:t>Коллажирование «Веселый зоопарк».</w:t>
            </w:r>
          </w:p>
          <w:p w14:paraId="6D69B9EF">
            <w:pPr>
              <w:pStyle w:val="11"/>
              <w:spacing w:line="276" w:lineRule="auto"/>
              <w:jc w:val="center"/>
              <w:rPr>
                <w:rFonts w:eastAsia="Times New Roman" w:cs="Calibri"/>
                <w:color w:val="auto"/>
              </w:rPr>
            </w:pPr>
          </w:p>
        </w:tc>
      </w:tr>
      <w:tr w14:paraId="25D6A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3227" w:type="dxa"/>
            <w:tcBorders>
              <w:top w:val="single" w:color="auto" w:sz="4" w:space="0"/>
              <w:left w:val="single" w:color="auto" w:sz="4" w:space="0"/>
              <w:bottom w:val="single" w:color="auto" w:sz="4" w:space="0"/>
              <w:right w:val="single" w:color="auto" w:sz="4" w:space="0"/>
            </w:tcBorders>
          </w:tcPr>
          <w:p w14:paraId="6E16291D">
            <w:pPr>
              <w:spacing w:line="276" w:lineRule="auto"/>
              <w:rPr>
                <w:rFonts w:ascii="Times New Roman" w:hAnsi="Times New Roman" w:cs="Times New Roman"/>
                <w:sz w:val="24"/>
                <w:szCs w:val="24"/>
              </w:rPr>
            </w:pPr>
            <w:r>
              <w:rPr>
                <w:rFonts w:ascii="Times New Roman" w:hAnsi="Times New Roman" w:cs="Times New Roman"/>
                <w:sz w:val="24"/>
                <w:szCs w:val="24"/>
              </w:rPr>
              <w:t>3 неделя «Животные холодных стран».</w:t>
            </w:r>
          </w:p>
        </w:tc>
        <w:tc>
          <w:tcPr>
            <w:tcW w:w="4252" w:type="dxa"/>
            <w:tcBorders>
              <w:top w:val="single" w:color="auto" w:sz="4" w:space="0"/>
              <w:left w:val="single" w:color="auto" w:sz="4" w:space="0"/>
              <w:bottom w:val="single" w:color="auto" w:sz="4" w:space="0"/>
              <w:right w:val="single" w:color="auto" w:sz="4" w:space="0"/>
            </w:tcBorders>
          </w:tcPr>
          <w:p w14:paraId="7D3DE517">
            <w:pPr>
              <w:pStyle w:val="11"/>
              <w:spacing w:line="276" w:lineRule="auto"/>
              <w:jc w:val="center"/>
              <w:rPr>
                <w:rFonts w:eastAsia="Times New Roman" w:cs="Calibri"/>
                <w:color w:val="auto"/>
              </w:rPr>
            </w:pPr>
            <w:r>
              <w:rPr>
                <w:rFonts w:eastAsia="Times New Roman" w:cs="Calibri"/>
                <w:color w:val="auto"/>
              </w:rPr>
              <w:t>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w:t>
            </w:r>
          </w:p>
        </w:tc>
        <w:tc>
          <w:tcPr>
            <w:tcW w:w="2127" w:type="dxa"/>
            <w:tcBorders>
              <w:top w:val="single" w:color="auto" w:sz="4" w:space="0"/>
              <w:left w:val="single" w:color="auto" w:sz="4" w:space="0"/>
              <w:bottom w:val="single" w:color="auto" w:sz="4" w:space="0"/>
              <w:right w:val="single" w:color="auto" w:sz="4" w:space="0"/>
            </w:tcBorders>
          </w:tcPr>
          <w:p w14:paraId="220F683D">
            <w:pPr>
              <w:pStyle w:val="11"/>
              <w:spacing w:line="276" w:lineRule="auto"/>
              <w:jc w:val="center"/>
              <w:rPr>
                <w:sz w:val="23"/>
                <w:szCs w:val="23"/>
              </w:rPr>
            </w:pPr>
            <w:r>
              <w:rPr>
                <w:sz w:val="23"/>
                <w:szCs w:val="23"/>
              </w:rPr>
              <w:t>Выставка рисунков «Моя любимая книжка» (совместное с родителями творчество).</w:t>
            </w:r>
          </w:p>
          <w:p w14:paraId="2F1DE28A">
            <w:pPr>
              <w:pStyle w:val="11"/>
              <w:spacing w:line="276" w:lineRule="auto"/>
              <w:jc w:val="center"/>
            </w:pPr>
          </w:p>
        </w:tc>
      </w:tr>
      <w:tr w14:paraId="2F9F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227" w:type="dxa"/>
            <w:tcBorders>
              <w:top w:val="single" w:color="auto" w:sz="4" w:space="0"/>
              <w:left w:val="single" w:color="auto" w:sz="4" w:space="0"/>
              <w:right w:val="single" w:color="auto" w:sz="4" w:space="0"/>
            </w:tcBorders>
          </w:tcPr>
          <w:p w14:paraId="0144D416">
            <w:pPr>
              <w:spacing w:line="276" w:lineRule="auto"/>
              <w:rPr>
                <w:rFonts w:ascii="Times New Roman" w:hAnsi="Times New Roman" w:cs="Times New Roman"/>
                <w:sz w:val="24"/>
                <w:szCs w:val="24"/>
              </w:rPr>
            </w:pPr>
            <w:r>
              <w:rPr>
                <w:rFonts w:ascii="Times New Roman" w:hAnsi="Times New Roman" w:cs="Times New Roman"/>
                <w:sz w:val="24"/>
                <w:szCs w:val="24"/>
              </w:rPr>
              <w:t>4 неделя «Защитники Отечества. Военные профессии»</w:t>
            </w:r>
          </w:p>
        </w:tc>
        <w:tc>
          <w:tcPr>
            <w:tcW w:w="4252" w:type="dxa"/>
            <w:tcBorders>
              <w:top w:val="single" w:color="auto" w:sz="4" w:space="0"/>
              <w:left w:val="single" w:color="auto" w:sz="4" w:space="0"/>
              <w:right w:val="single" w:color="auto" w:sz="4" w:space="0"/>
            </w:tcBorders>
          </w:tcPr>
          <w:p w14:paraId="2A29641E">
            <w:pPr>
              <w:pStyle w:val="11"/>
              <w:spacing w:line="276" w:lineRule="auto"/>
              <w:jc w:val="center"/>
              <w:rPr>
                <w:rFonts w:eastAsia="Times New Roman" w:cs="Calibri"/>
                <w:color w:val="auto"/>
              </w:rPr>
            </w:pPr>
            <w:r>
              <w:rPr>
                <w:rFonts w:eastAsia="Times New Roman" w:cs="Calibri"/>
                <w:color w:val="auto"/>
              </w:rPr>
              <w:t>Продолжать расширять представления детей о Российской армии. Рассказывать о трудной, но почетной обязанности</w:t>
            </w:r>
          </w:p>
          <w:p w14:paraId="2345CAA4">
            <w:pPr>
              <w:pStyle w:val="11"/>
              <w:spacing w:line="276" w:lineRule="auto"/>
              <w:jc w:val="center"/>
              <w:rPr>
                <w:rFonts w:eastAsia="Times New Roman" w:cs="Calibri"/>
                <w:color w:val="auto"/>
              </w:rPr>
            </w:pPr>
            <w:r>
              <w:rPr>
                <w:rFonts w:eastAsia="Times New Roman" w:cs="Calibri"/>
                <w:color w:val="auto"/>
              </w:rPr>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p w14:paraId="4C77AB68">
            <w:pPr>
              <w:pStyle w:val="11"/>
              <w:spacing w:line="276" w:lineRule="auto"/>
              <w:jc w:val="center"/>
              <w:rPr>
                <w:rFonts w:eastAsia="Times New Roman" w:cs="Calibri"/>
                <w:color w:val="auto"/>
              </w:rPr>
            </w:pPr>
          </w:p>
        </w:tc>
        <w:tc>
          <w:tcPr>
            <w:tcW w:w="2127" w:type="dxa"/>
            <w:tcBorders>
              <w:top w:val="single" w:color="auto" w:sz="4" w:space="0"/>
              <w:left w:val="single" w:color="auto" w:sz="4" w:space="0"/>
              <w:right w:val="single" w:color="auto" w:sz="4" w:space="0"/>
            </w:tcBorders>
          </w:tcPr>
          <w:p w14:paraId="02CE81F7">
            <w:pPr>
              <w:pStyle w:val="11"/>
              <w:spacing w:line="276" w:lineRule="auto"/>
              <w:jc w:val="center"/>
              <w:rPr>
                <w:rFonts w:eastAsia="Times New Roman" w:cs="Calibri"/>
                <w:color w:val="auto"/>
              </w:rPr>
            </w:pPr>
            <w:r>
              <w:rPr>
                <w:rFonts w:eastAsia="Times New Roman" w:cs="Calibri"/>
                <w:color w:val="auto"/>
              </w:rPr>
              <w:t>Праздник «День защитника Отечества».</w:t>
            </w:r>
          </w:p>
          <w:p w14:paraId="28142463">
            <w:pPr>
              <w:pStyle w:val="11"/>
              <w:spacing w:line="276" w:lineRule="auto"/>
              <w:jc w:val="center"/>
              <w:rPr>
                <w:rFonts w:eastAsia="Times New Roman" w:cs="Calibri"/>
                <w:color w:val="auto"/>
              </w:rPr>
            </w:pPr>
            <w:r>
              <w:rPr>
                <w:rFonts w:eastAsia="Times New Roman" w:cs="Calibri"/>
                <w:color w:val="auto"/>
              </w:rPr>
              <w:t>Выставка поделок «Наша армия родная» (совместное с папами творчество).</w:t>
            </w:r>
          </w:p>
          <w:p w14:paraId="490670A6">
            <w:pPr>
              <w:pStyle w:val="11"/>
              <w:spacing w:line="276" w:lineRule="auto"/>
              <w:jc w:val="center"/>
              <w:rPr>
                <w:rFonts w:eastAsia="Times New Roman" w:cs="Calibri"/>
                <w:color w:val="auto"/>
              </w:rPr>
            </w:pPr>
          </w:p>
        </w:tc>
      </w:tr>
      <w:tr w14:paraId="48668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3227" w:type="dxa"/>
            <w:tcBorders>
              <w:top w:val="single" w:color="000000" w:sz="4" w:space="0"/>
              <w:left w:val="single" w:color="auto" w:sz="4" w:space="0"/>
              <w:bottom w:val="single" w:color="auto" w:sz="4" w:space="0"/>
              <w:right w:val="single" w:color="auto" w:sz="4" w:space="0"/>
            </w:tcBorders>
          </w:tcPr>
          <w:p w14:paraId="008C7B8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Март</w:t>
            </w:r>
          </w:p>
          <w:p w14:paraId="2C6A61CF">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p>
        </w:tc>
        <w:tc>
          <w:tcPr>
            <w:tcW w:w="4252" w:type="dxa"/>
            <w:tcBorders>
              <w:top w:val="single" w:color="000000" w:sz="4" w:space="0"/>
              <w:left w:val="single" w:color="auto" w:sz="4" w:space="0"/>
              <w:bottom w:val="single" w:color="auto" w:sz="4" w:space="0"/>
              <w:right w:val="single" w:color="auto" w:sz="4" w:space="0"/>
            </w:tcBorders>
          </w:tcPr>
          <w:p w14:paraId="4D48A285">
            <w:pPr>
              <w:pStyle w:val="11"/>
              <w:spacing w:line="276" w:lineRule="auto"/>
              <w:jc w:val="center"/>
              <w:rPr>
                <w:rFonts w:eastAsia="Times New Roman" w:cs="Calibri"/>
                <w:color w:val="auto"/>
              </w:rPr>
            </w:pPr>
            <w:r>
              <w:rPr>
                <w:rFonts w:eastAsia="Times New Roman" w:cs="Calibri"/>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w:t>
            </w:r>
          </w:p>
          <w:p w14:paraId="33A68129">
            <w:pPr>
              <w:pStyle w:val="11"/>
              <w:spacing w:line="276" w:lineRule="auto"/>
              <w:jc w:val="center"/>
              <w:rPr>
                <w:rFonts w:eastAsia="Times New Roman" w:cs="Calibri"/>
                <w:color w:val="auto"/>
              </w:rPr>
            </w:pPr>
            <w:r>
              <w:rPr>
                <w:rFonts w:eastAsia="Times New Roman" w:cs="Calibri"/>
                <w:color w:val="auto"/>
              </w:rPr>
              <w:t>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127" w:type="dxa"/>
            <w:tcBorders>
              <w:top w:val="single" w:color="000000" w:sz="4" w:space="0"/>
              <w:left w:val="single" w:color="auto" w:sz="4" w:space="0"/>
              <w:bottom w:val="single" w:color="auto" w:sz="4" w:space="0"/>
              <w:right w:val="single" w:color="auto" w:sz="4" w:space="0"/>
            </w:tcBorders>
          </w:tcPr>
          <w:p w14:paraId="605F261D">
            <w:pPr>
              <w:pStyle w:val="11"/>
              <w:spacing w:line="276" w:lineRule="auto"/>
              <w:jc w:val="center"/>
              <w:rPr>
                <w:rFonts w:eastAsia="Times New Roman" w:cs="Calibri"/>
                <w:color w:val="auto"/>
              </w:rPr>
            </w:pPr>
            <w:r>
              <w:rPr>
                <w:rFonts w:eastAsia="Times New Roman" w:cs="Calibri"/>
                <w:color w:val="auto"/>
              </w:rPr>
              <w:t>Праздник «8 Марта – Мамин день».</w:t>
            </w:r>
          </w:p>
          <w:p w14:paraId="79F4FE2C">
            <w:pPr>
              <w:pStyle w:val="11"/>
              <w:spacing w:line="276" w:lineRule="auto"/>
              <w:jc w:val="center"/>
              <w:rPr>
                <w:rFonts w:eastAsia="Times New Roman" w:cs="Calibri"/>
                <w:color w:val="auto"/>
              </w:rPr>
            </w:pPr>
            <w:r>
              <w:rPr>
                <w:rFonts w:eastAsia="Times New Roman" w:cs="Calibri"/>
                <w:color w:val="auto"/>
              </w:rPr>
              <w:t>Фотовыставка «Я и моя мама».</w:t>
            </w:r>
          </w:p>
          <w:p w14:paraId="310897E2">
            <w:pPr>
              <w:pStyle w:val="11"/>
              <w:spacing w:line="276" w:lineRule="auto"/>
              <w:jc w:val="center"/>
              <w:rPr>
                <w:rFonts w:eastAsia="Times New Roman" w:cs="Calibri"/>
                <w:color w:val="auto"/>
              </w:rPr>
            </w:pPr>
          </w:p>
          <w:p w14:paraId="4318627F">
            <w:pPr>
              <w:pStyle w:val="11"/>
              <w:spacing w:line="276" w:lineRule="auto"/>
              <w:jc w:val="center"/>
              <w:rPr>
                <w:rFonts w:eastAsia="Times New Roman" w:cs="Calibri"/>
                <w:color w:val="auto"/>
              </w:rPr>
            </w:pPr>
            <w:r>
              <w:rPr>
                <w:rFonts w:eastAsia="Times New Roman" w:cs="Calibri"/>
                <w:color w:val="auto"/>
              </w:rPr>
              <w:t>Праздник «Масленица»</w:t>
            </w:r>
          </w:p>
        </w:tc>
      </w:tr>
      <w:tr w14:paraId="3B5F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227" w:type="dxa"/>
            <w:tcBorders>
              <w:top w:val="single" w:color="auto" w:sz="4" w:space="0"/>
              <w:left w:val="single" w:color="auto" w:sz="4" w:space="0"/>
              <w:bottom w:val="single" w:color="auto" w:sz="4" w:space="0"/>
              <w:right w:val="single" w:color="auto" w:sz="4" w:space="0"/>
            </w:tcBorders>
          </w:tcPr>
          <w:p w14:paraId="6549BC32">
            <w:pPr>
              <w:spacing w:line="276" w:lineRule="auto"/>
              <w:rPr>
                <w:rFonts w:ascii="Times New Roman" w:hAnsi="Times New Roman" w:cs="Times New Roman"/>
                <w:b/>
                <w:sz w:val="24"/>
                <w:szCs w:val="24"/>
              </w:rPr>
            </w:pPr>
            <w:r>
              <w:rPr>
                <w:rFonts w:ascii="Times New Roman" w:hAnsi="Times New Roman" w:cs="Times New Roman"/>
                <w:sz w:val="24"/>
                <w:szCs w:val="24"/>
              </w:rPr>
              <w:t>2 неделя – «Профессии. Инструмены»</w:t>
            </w:r>
          </w:p>
        </w:tc>
        <w:tc>
          <w:tcPr>
            <w:tcW w:w="4252" w:type="dxa"/>
            <w:tcBorders>
              <w:top w:val="single" w:color="auto" w:sz="4" w:space="0"/>
              <w:left w:val="single" w:color="auto" w:sz="4" w:space="0"/>
              <w:bottom w:val="single" w:color="auto" w:sz="4" w:space="0"/>
              <w:right w:val="single" w:color="auto" w:sz="4" w:space="0"/>
            </w:tcBorders>
          </w:tcPr>
          <w:p w14:paraId="58E72749">
            <w:pPr>
              <w:pStyle w:val="11"/>
              <w:spacing w:line="276" w:lineRule="auto"/>
              <w:jc w:val="center"/>
              <w:rPr>
                <w:rFonts w:eastAsia="Times New Roman" w:cs="Calibri"/>
                <w:color w:val="auto"/>
              </w:rPr>
            </w:pPr>
            <w:r>
              <w:rPr>
                <w:rFonts w:eastAsia="Times New Roman" w:cs="Calibri"/>
                <w:color w:val="auto"/>
              </w:rPr>
              <w:t>Продолжать расширять представления детей о труде взрослых. Показывать результаты труда, его общественную значимость. Учить</w:t>
            </w:r>
          </w:p>
          <w:p w14:paraId="2F129174">
            <w:pPr>
              <w:pStyle w:val="11"/>
              <w:spacing w:line="276" w:lineRule="auto"/>
              <w:jc w:val="center"/>
              <w:rPr>
                <w:rFonts w:eastAsia="Times New Roman" w:cs="Calibri"/>
                <w:color w:val="auto"/>
              </w:rPr>
            </w:pPr>
            <w:r>
              <w:rPr>
                <w:rFonts w:eastAsia="Times New Roman" w:cs="Calibri"/>
                <w:color w:val="auto"/>
              </w:rPr>
              <w:t>бережно относиться к тому, что сделано руками человека.</w:t>
            </w:r>
          </w:p>
          <w:p w14:paraId="67EBEFE7">
            <w:pPr>
              <w:pStyle w:val="11"/>
              <w:spacing w:line="276" w:lineRule="auto"/>
              <w:jc w:val="center"/>
              <w:rPr>
                <w:rFonts w:eastAsia="Times New Roman" w:cs="Calibri"/>
                <w:color w:val="auto"/>
              </w:rPr>
            </w:pPr>
            <w:r>
              <w:rPr>
                <w:rFonts w:eastAsia="Times New Roman" w:cs="Calibri"/>
                <w:color w:val="auto"/>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14:paraId="0DC291AD">
            <w:pPr>
              <w:pStyle w:val="11"/>
              <w:spacing w:line="276" w:lineRule="auto"/>
              <w:jc w:val="center"/>
              <w:rPr>
                <w:rFonts w:eastAsia="Times New Roman" w:cs="Calibri"/>
                <w:color w:val="auto"/>
              </w:rPr>
            </w:pPr>
            <w:r>
              <w:rPr>
                <w:rFonts w:eastAsia="Times New Roman" w:cs="Calibri"/>
                <w:color w:val="auto"/>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14:paraId="61DD5020">
            <w:pPr>
              <w:pStyle w:val="11"/>
              <w:spacing w:line="276" w:lineRule="auto"/>
              <w:jc w:val="center"/>
              <w:rPr>
                <w:rFonts w:eastAsia="Times New Roman" w:cs="Calibri"/>
                <w:color w:val="auto"/>
              </w:rPr>
            </w:pPr>
            <w:r>
              <w:rPr>
                <w:rFonts w:eastAsia="Times New Roman" w:cs="Calibri"/>
                <w:color w:val="auto"/>
              </w:rPr>
              <w:t>Развивать желание вместе со взрослыми и с их помощью выполнять сильные трудовые поручения.</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44"/>
            </w:tblGrid>
            <w:tr w14:paraId="0D62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4344" w:type="dxa"/>
                </w:tcPr>
                <w:p w14:paraId="0423E5B1">
                  <w:pPr>
                    <w:pStyle w:val="11"/>
                    <w:spacing w:line="276" w:lineRule="auto"/>
                    <w:jc w:val="center"/>
                    <w:rPr>
                      <w:rFonts w:eastAsia="Times New Roman" w:cs="Calibri"/>
                      <w:color w:val="auto"/>
                    </w:rPr>
                  </w:pPr>
                </w:p>
                <w:p w14:paraId="31B948CA">
                  <w:pPr>
                    <w:pStyle w:val="11"/>
                    <w:spacing w:line="276" w:lineRule="auto"/>
                    <w:jc w:val="center"/>
                    <w:rPr>
                      <w:rFonts w:eastAsia="Times New Roman" w:cs="Calibri"/>
                      <w:color w:val="auto"/>
                    </w:rPr>
                  </w:pPr>
                </w:p>
              </w:tc>
            </w:tr>
          </w:tbl>
          <w:p w14:paraId="09CBC1B6">
            <w:pPr>
              <w:pStyle w:val="11"/>
              <w:spacing w:line="276" w:lineRule="auto"/>
              <w:jc w:val="center"/>
            </w:pPr>
          </w:p>
        </w:tc>
        <w:tc>
          <w:tcPr>
            <w:tcW w:w="2127" w:type="dxa"/>
            <w:tcBorders>
              <w:top w:val="single" w:color="auto" w:sz="4" w:space="0"/>
              <w:left w:val="single" w:color="auto" w:sz="4" w:space="0"/>
              <w:bottom w:val="single" w:color="auto" w:sz="4" w:space="0"/>
              <w:right w:val="single" w:color="auto" w:sz="4" w:space="0"/>
            </w:tcBorders>
          </w:tcPr>
          <w:p w14:paraId="26F3A2DF">
            <w:pPr>
              <w:pStyle w:val="11"/>
              <w:spacing w:line="276" w:lineRule="auto"/>
              <w:jc w:val="center"/>
              <w:rPr>
                <w:sz w:val="28"/>
                <w:szCs w:val="28"/>
              </w:rPr>
            </w:pPr>
            <w:r>
              <w:rPr>
                <w:rFonts w:eastAsia="Times New Roman" w:cs="Calibri"/>
                <w:color w:val="auto"/>
              </w:rPr>
              <w:t>Выставка фотографий «Кем работают наши мамы и папы</w:t>
            </w:r>
            <w:r>
              <w:rPr>
                <w:sz w:val="28"/>
                <w:szCs w:val="28"/>
              </w:rPr>
              <w:t>».</w:t>
            </w:r>
          </w:p>
          <w:p w14:paraId="316D7D23">
            <w:pPr>
              <w:pStyle w:val="11"/>
              <w:spacing w:line="276" w:lineRule="auto"/>
              <w:jc w:val="center"/>
            </w:pPr>
            <w:r>
              <w:rPr>
                <w:rFonts w:eastAsia="Times New Roman" w:cs="Calibri"/>
                <w:color w:val="auto"/>
              </w:rPr>
              <w:t>Выставка поделок с участием родителей «Все работы хороши».</w:t>
            </w:r>
          </w:p>
        </w:tc>
      </w:tr>
      <w:tr w14:paraId="1D027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227" w:type="dxa"/>
            <w:tcBorders>
              <w:top w:val="single" w:color="auto" w:sz="4" w:space="0"/>
              <w:left w:val="single" w:color="auto" w:sz="4" w:space="0"/>
              <w:bottom w:val="single" w:color="auto" w:sz="4" w:space="0"/>
              <w:right w:val="single" w:color="auto" w:sz="4" w:space="0"/>
            </w:tcBorders>
          </w:tcPr>
          <w:p w14:paraId="0CEC3AFD">
            <w:pPr>
              <w:spacing w:line="276" w:lineRule="auto"/>
              <w:rPr>
                <w:rFonts w:ascii="Times New Roman" w:hAnsi="Times New Roman" w:cs="Times New Roman"/>
                <w:sz w:val="24"/>
                <w:szCs w:val="24"/>
              </w:rPr>
            </w:pPr>
            <w:r>
              <w:rPr>
                <w:rFonts w:ascii="Times New Roman" w:hAnsi="Times New Roman" w:cs="Times New Roman"/>
                <w:sz w:val="24"/>
                <w:szCs w:val="24"/>
              </w:rPr>
              <w:t>3 неделя - « Транспорт »</w:t>
            </w:r>
          </w:p>
        </w:tc>
        <w:tc>
          <w:tcPr>
            <w:tcW w:w="4252" w:type="dxa"/>
            <w:tcBorders>
              <w:top w:val="single" w:color="auto" w:sz="4" w:space="0"/>
              <w:left w:val="single" w:color="auto" w:sz="4" w:space="0"/>
              <w:bottom w:val="single" w:color="auto" w:sz="4" w:space="0"/>
              <w:right w:val="single" w:color="auto" w:sz="4" w:space="0"/>
            </w:tcBorders>
          </w:tcPr>
          <w:p w14:paraId="2328825C">
            <w:pPr>
              <w:pStyle w:val="11"/>
              <w:spacing w:line="276" w:lineRule="auto"/>
              <w:jc w:val="center"/>
              <w:rPr>
                <w:rFonts w:eastAsia="Times New Roman" w:cs="Calibri"/>
                <w:color w:val="auto"/>
              </w:rPr>
            </w:pPr>
            <w:r>
              <w:rPr>
                <w:rFonts w:eastAsia="Times New Roman" w:cs="Calibri"/>
                <w:color w:val="auto"/>
              </w:rPr>
              <w:t>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w:t>
            </w:r>
          </w:p>
          <w:p w14:paraId="6C805449">
            <w:pPr>
              <w:pStyle w:val="11"/>
              <w:spacing w:line="276" w:lineRule="auto"/>
              <w:jc w:val="center"/>
              <w:rPr>
                <w:rFonts w:eastAsia="Times New Roman" w:cs="Calibri"/>
                <w:color w:val="auto"/>
              </w:rPr>
            </w:pPr>
            <w:r>
              <w:rPr>
                <w:rFonts w:eastAsia="Times New Roman" w:cs="Calibri"/>
                <w:color w:val="auto"/>
              </w:rPr>
              <w:t>на транспорте</w:t>
            </w:r>
          </w:p>
        </w:tc>
        <w:tc>
          <w:tcPr>
            <w:tcW w:w="2127" w:type="dxa"/>
            <w:tcBorders>
              <w:top w:val="single" w:color="auto" w:sz="4" w:space="0"/>
              <w:left w:val="single" w:color="auto" w:sz="4" w:space="0"/>
              <w:bottom w:val="single" w:color="auto" w:sz="4" w:space="0"/>
              <w:right w:val="single" w:color="auto" w:sz="4" w:space="0"/>
            </w:tcBorders>
          </w:tcPr>
          <w:p w14:paraId="55C6911E">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Досуг для детей «Мы-пешеходы».</w:t>
            </w:r>
          </w:p>
          <w:p w14:paraId="75FBC092">
            <w:pPr>
              <w:pStyle w:val="11"/>
              <w:spacing w:line="276" w:lineRule="auto"/>
              <w:jc w:val="center"/>
              <w:rPr>
                <w:rFonts w:cs="Calibri"/>
              </w:rPr>
            </w:pPr>
            <w:r>
              <w:rPr>
                <w:rFonts w:cs="Calibri"/>
              </w:rPr>
              <w:t>Выставка детских рисунков «Моя любимая машинка».</w:t>
            </w:r>
          </w:p>
        </w:tc>
      </w:tr>
      <w:tr w14:paraId="06E9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2" w:hRule="atLeast"/>
        </w:trPr>
        <w:tc>
          <w:tcPr>
            <w:tcW w:w="3227" w:type="dxa"/>
            <w:tcBorders>
              <w:top w:val="single" w:color="auto" w:sz="4" w:space="0"/>
              <w:left w:val="single" w:color="auto" w:sz="4" w:space="0"/>
              <w:bottom w:val="single" w:color="auto" w:sz="4" w:space="0"/>
              <w:right w:val="single" w:color="auto" w:sz="4" w:space="0"/>
            </w:tcBorders>
          </w:tcPr>
          <w:p w14:paraId="73F58B51">
            <w:pPr>
              <w:spacing w:line="276" w:lineRule="auto"/>
              <w:rPr>
                <w:rFonts w:ascii="Times New Roman" w:hAnsi="Times New Roman" w:cs="Times New Roman"/>
                <w:sz w:val="24"/>
                <w:szCs w:val="24"/>
              </w:rPr>
            </w:pPr>
            <w:r>
              <w:rPr>
                <w:rFonts w:ascii="Times New Roman" w:hAnsi="Times New Roman" w:cs="Times New Roman"/>
                <w:sz w:val="24"/>
                <w:szCs w:val="24"/>
              </w:rPr>
              <w:t>4 неделя – Весна</w:t>
            </w:r>
          </w:p>
          <w:p w14:paraId="6F9119CE">
            <w:pPr>
              <w:spacing w:line="276" w:lineRule="auto"/>
              <w:rPr>
                <w:rFonts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cBorders>
          </w:tcPr>
          <w:p w14:paraId="1A03C6E4">
            <w:pPr>
              <w:pStyle w:val="11"/>
              <w:spacing w:line="276" w:lineRule="auto"/>
              <w:jc w:val="center"/>
              <w:rPr>
                <w:rFonts w:eastAsia="Times New Roman" w:cs="Calibri"/>
                <w:color w:val="auto"/>
              </w:rPr>
            </w:pPr>
            <w:r>
              <w:rPr>
                <w:rFonts w:eastAsia="Times New Roman" w:cs="Calibri"/>
                <w:color w:val="auto"/>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127" w:type="dxa"/>
            <w:tcBorders>
              <w:top w:val="single" w:color="auto" w:sz="4" w:space="0"/>
              <w:left w:val="single" w:color="auto" w:sz="4" w:space="0"/>
              <w:bottom w:val="single" w:color="auto" w:sz="4" w:space="0"/>
              <w:right w:val="single" w:color="auto" w:sz="4" w:space="0"/>
            </w:tcBorders>
          </w:tcPr>
          <w:p w14:paraId="30B24923">
            <w:pPr>
              <w:pStyle w:val="11"/>
              <w:spacing w:line="276" w:lineRule="auto"/>
              <w:jc w:val="center"/>
              <w:rPr>
                <w:rFonts w:eastAsia="Times New Roman" w:cs="Calibri"/>
                <w:color w:val="auto"/>
              </w:rPr>
            </w:pPr>
            <w:r>
              <w:rPr>
                <w:rFonts w:eastAsia="Times New Roman" w:cs="Calibri"/>
                <w:color w:val="auto"/>
              </w:rPr>
              <w:t>Посадка лука, укропа, салата в группе.</w:t>
            </w:r>
          </w:p>
          <w:p w14:paraId="15FCDDCE">
            <w:pPr>
              <w:pStyle w:val="11"/>
              <w:spacing w:line="276" w:lineRule="auto"/>
              <w:jc w:val="center"/>
              <w:rPr>
                <w:sz w:val="23"/>
                <w:szCs w:val="23"/>
              </w:rPr>
            </w:pPr>
            <w:r>
              <w:rPr>
                <w:sz w:val="23"/>
                <w:szCs w:val="23"/>
              </w:rPr>
              <w:t>Инсценирование сказки «Заюшкина избушка» в кукольном театре.</w:t>
            </w:r>
          </w:p>
          <w:p w14:paraId="5596A24C">
            <w:pPr>
              <w:spacing w:line="276" w:lineRule="auto"/>
              <w:ind w:left="-108"/>
              <w:jc w:val="center"/>
              <w:rPr>
                <w:rFonts w:ascii="Times New Roman" w:hAnsi="Times New Roman" w:cs="Times New Roman"/>
                <w:sz w:val="24"/>
                <w:szCs w:val="24"/>
              </w:rPr>
            </w:pPr>
          </w:p>
        </w:tc>
      </w:tr>
      <w:tr w14:paraId="2D26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trPr>
        <w:tc>
          <w:tcPr>
            <w:tcW w:w="3227" w:type="dxa"/>
            <w:tcBorders>
              <w:top w:val="single" w:color="auto" w:sz="4" w:space="0"/>
              <w:left w:val="single" w:color="auto" w:sz="4" w:space="0"/>
              <w:bottom w:val="nil"/>
              <w:right w:val="single" w:color="auto" w:sz="4" w:space="0"/>
            </w:tcBorders>
          </w:tcPr>
          <w:p w14:paraId="351E2DFD">
            <w:pPr>
              <w:spacing w:line="276" w:lineRule="auto"/>
              <w:rPr>
                <w:rFonts w:ascii="Times New Roman" w:hAnsi="Times New Roman" w:cs="Times New Roman"/>
                <w:b/>
                <w:sz w:val="24"/>
                <w:szCs w:val="24"/>
              </w:rPr>
            </w:pPr>
            <w:r>
              <w:rPr>
                <w:rFonts w:ascii="Times New Roman" w:hAnsi="Times New Roman" w:cs="Times New Roman"/>
                <w:b/>
                <w:sz w:val="24"/>
                <w:szCs w:val="24"/>
              </w:rPr>
              <w:t>Апрель</w:t>
            </w:r>
          </w:p>
          <w:p w14:paraId="23B1D2AC">
            <w:pPr>
              <w:spacing w:line="276" w:lineRule="auto"/>
              <w:rPr>
                <w:rFonts w:ascii="Times New Roman" w:hAnsi="Times New Roman" w:cs="Times New Roman"/>
                <w:sz w:val="24"/>
                <w:szCs w:val="24"/>
              </w:rPr>
            </w:pPr>
            <w:r>
              <w:rPr>
                <w:rFonts w:ascii="Times New Roman" w:hAnsi="Times New Roman" w:cs="Times New Roman"/>
                <w:sz w:val="24"/>
                <w:szCs w:val="24"/>
              </w:rPr>
              <w:t>1 неделя «Времена года»</w:t>
            </w:r>
          </w:p>
        </w:tc>
        <w:tc>
          <w:tcPr>
            <w:tcW w:w="4252" w:type="dxa"/>
            <w:tcBorders>
              <w:top w:val="single" w:color="auto" w:sz="4" w:space="0"/>
              <w:left w:val="single" w:color="auto" w:sz="4" w:space="0"/>
              <w:bottom w:val="nil"/>
              <w:right w:val="single" w:color="auto" w:sz="4" w:space="0"/>
            </w:tcBorders>
          </w:tcPr>
          <w:p w14:paraId="5D00FCFB">
            <w:pPr>
              <w:pStyle w:val="11"/>
              <w:spacing w:line="276" w:lineRule="auto"/>
              <w:jc w:val="center"/>
              <w:rPr>
                <w:rFonts w:eastAsia="Times New Roman" w:cs="Calibri"/>
                <w:color w:val="auto"/>
              </w:rPr>
            </w:pPr>
            <w:r>
              <w:rPr>
                <w:rFonts w:eastAsia="Times New Roman" w:cs="Calibri"/>
                <w:color w:val="auto"/>
              </w:rPr>
              <w:t>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погоды, временем года и поведением</w:t>
            </w:r>
          </w:p>
          <w:p w14:paraId="0967880F">
            <w:pPr>
              <w:pStyle w:val="11"/>
              <w:spacing w:line="276" w:lineRule="auto"/>
              <w:jc w:val="center"/>
              <w:rPr>
                <w:rFonts w:eastAsia="Times New Roman" w:cs="Calibri"/>
                <w:color w:val="auto"/>
              </w:rPr>
            </w:pPr>
            <w:r>
              <w:rPr>
                <w:rFonts w:eastAsia="Times New Roman" w:cs="Calibri"/>
                <w:color w:val="auto"/>
              </w:rPr>
              <w:t>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сезонные изменения в природе. Воспитывать бережное отношение к природе</w:t>
            </w:r>
          </w:p>
          <w:p w14:paraId="1DE5076F">
            <w:pPr>
              <w:spacing w:line="276" w:lineRule="auto"/>
              <w:jc w:val="center"/>
              <w:rPr>
                <w:rFonts w:ascii="Times New Roman" w:hAnsi="Times New Roman"/>
                <w:sz w:val="24"/>
                <w:szCs w:val="24"/>
              </w:rPr>
            </w:pPr>
          </w:p>
        </w:tc>
        <w:tc>
          <w:tcPr>
            <w:tcW w:w="2127" w:type="dxa"/>
            <w:tcBorders>
              <w:top w:val="single" w:color="auto" w:sz="4" w:space="0"/>
              <w:left w:val="single" w:color="auto" w:sz="4" w:space="0"/>
              <w:bottom w:val="nil"/>
              <w:right w:val="single" w:color="auto" w:sz="4" w:space="0"/>
            </w:tcBorders>
          </w:tcPr>
          <w:p w14:paraId="5C0A5288">
            <w:pPr>
              <w:pStyle w:val="11"/>
              <w:spacing w:line="276" w:lineRule="auto"/>
              <w:jc w:val="center"/>
              <w:rPr>
                <w:rFonts w:eastAsia="Times New Roman" w:cs="Calibri"/>
                <w:color w:val="auto"/>
              </w:rPr>
            </w:pPr>
            <w:r>
              <w:rPr>
                <w:rFonts w:eastAsia="Times New Roman" w:cs="Calibri"/>
                <w:color w:val="auto"/>
              </w:rPr>
              <w:t>Выставка рисунков «Моё любимое время года»</w:t>
            </w:r>
          </w:p>
          <w:p w14:paraId="2410DC50">
            <w:pPr>
              <w:spacing w:line="276" w:lineRule="auto"/>
              <w:ind w:left="-108"/>
              <w:jc w:val="center"/>
            </w:pPr>
          </w:p>
        </w:tc>
      </w:tr>
      <w:tr w14:paraId="0283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trPr>
        <w:tc>
          <w:tcPr>
            <w:tcW w:w="3227" w:type="dxa"/>
            <w:tcBorders>
              <w:top w:val="nil"/>
              <w:left w:val="single" w:color="auto" w:sz="4" w:space="0"/>
              <w:bottom w:val="single" w:color="auto" w:sz="4" w:space="0"/>
              <w:right w:val="single" w:color="auto" w:sz="4" w:space="0"/>
            </w:tcBorders>
          </w:tcPr>
          <w:p w14:paraId="143DECAE">
            <w:pPr>
              <w:spacing w:line="276" w:lineRule="auto"/>
              <w:rPr>
                <w:rFonts w:ascii="Times New Roman" w:hAnsi="Times New Roman" w:cs="Times New Roman"/>
                <w:sz w:val="24"/>
                <w:szCs w:val="24"/>
              </w:rPr>
            </w:pPr>
          </w:p>
        </w:tc>
        <w:tc>
          <w:tcPr>
            <w:tcW w:w="4252" w:type="dxa"/>
            <w:tcBorders>
              <w:top w:val="nil"/>
              <w:left w:val="single" w:color="auto" w:sz="4" w:space="0"/>
              <w:bottom w:val="single" w:color="auto" w:sz="4" w:space="0"/>
              <w:right w:val="single" w:color="auto" w:sz="4" w:space="0"/>
            </w:tcBorders>
          </w:tcPr>
          <w:p w14:paraId="44165F6B">
            <w:pPr>
              <w:spacing w:line="276" w:lineRule="auto"/>
              <w:jc w:val="center"/>
              <w:rPr>
                <w:rFonts w:ascii="Times New Roman" w:hAnsi="Times New Roman" w:cs="Times New Roman"/>
                <w:sz w:val="24"/>
                <w:szCs w:val="24"/>
              </w:rPr>
            </w:pPr>
          </w:p>
        </w:tc>
        <w:tc>
          <w:tcPr>
            <w:tcW w:w="2127" w:type="dxa"/>
            <w:tcBorders>
              <w:top w:val="nil"/>
              <w:left w:val="single" w:color="auto" w:sz="4" w:space="0"/>
              <w:bottom w:val="single" w:color="auto" w:sz="4" w:space="0"/>
              <w:right w:val="single" w:color="auto" w:sz="4" w:space="0"/>
            </w:tcBorders>
          </w:tcPr>
          <w:p w14:paraId="780215EF">
            <w:pPr>
              <w:spacing w:line="276" w:lineRule="auto"/>
              <w:jc w:val="center"/>
              <w:rPr>
                <w:rFonts w:ascii="Times New Roman" w:hAnsi="Times New Roman" w:cs="Times New Roman"/>
                <w:sz w:val="24"/>
                <w:szCs w:val="24"/>
              </w:rPr>
            </w:pPr>
          </w:p>
        </w:tc>
      </w:tr>
      <w:tr w14:paraId="49418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227" w:type="dxa"/>
            <w:tcBorders>
              <w:top w:val="nil"/>
              <w:left w:val="single" w:color="auto" w:sz="4" w:space="0"/>
              <w:bottom w:val="single" w:color="auto" w:sz="4" w:space="0"/>
              <w:right w:val="single" w:color="auto" w:sz="4" w:space="0"/>
            </w:tcBorders>
          </w:tcPr>
          <w:p w14:paraId="5A939994">
            <w:pPr>
              <w:spacing w:line="276" w:lineRule="auto"/>
              <w:rPr>
                <w:rFonts w:ascii="Times New Roman" w:hAnsi="Times New Roman" w:cs="Times New Roman"/>
                <w:b/>
                <w:sz w:val="24"/>
                <w:szCs w:val="24"/>
              </w:rPr>
            </w:pPr>
            <w:r>
              <w:rPr>
                <w:rFonts w:ascii="Times New Roman" w:hAnsi="Times New Roman" w:cs="Times New Roman"/>
                <w:sz w:val="24"/>
                <w:szCs w:val="24"/>
              </w:rPr>
              <w:t>2 неделя «Космос»</w:t>
            </w:r>
          </w:p>
        </w:tc>
        <w:tc>
          <w:tcPr>
            <w:tcW w:w="4252" w:type="dxa"/>
            <w:tcBorders>
              <w:top w:val="nil"/>
              <w:left w:val="single" w:color="auto" w:sz="4" w:space="0"/>
              <w:bottom w:val="single" w:color="auto" w:sz="4" w:space="0"/>
              <w:right w:val="single" w:color="auto" w:sz="4" w:space="0"/>
            </w:tcBorders>
          </w:tcPr>
          <w:p w14:paraId="10E9E851">
            <w:pPr>
              <w:pStyle w:val="11"/>
              <w:spacing w:line="276" w:lineRule="auto"/>
              <w:jc w:val="center"/>
              <w:rPr>
                <w:rFonts w:eastAsia="Times New Roman" w:cs="Calibri"/>
                <w:color w:val="auto"/>
              </w:rPr>
            </w:pPr>
            <w:r>
              <w:rPr>
                <w:rFonts w:eastAsia="Times New Roman" w:cs="Calibri"/>
                <w:color w:val="auto"/>
              </w:rPr>
              <w:t>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w:t>
            </w:r>
          </w:p>
        </w:tc>
        <w:tc>
          <w:tcPr>
            <w:tcW w:w="2127" w:type="dxa"/>
            <w:tcBorders>
              <w:top w:val="nil"/>
              <w:left w:val="single" w:color="auto" w:sz="4" w:space="0"/>
              <w:bottom w:val="single" w:color="auto" w:sz="4" w:space="0"/>
              <w:right w:val="single" w:color="auto" w:sz="4" w:space="0"/>
            </w:tcBorders>
          </w:tcPr>
          <w:p w14:paraId="198469C4">
            <w:pPr>
              <w:pStyle w:val="11"/>
              <w:spacing w:line="276" w:lineRule="auto"/>
              <w:jc w:val="center"/>
              <w:rPr>
                <w:rFonts w:eastAsia="Times New Roman" w:cs="Calibri"/>
                <w:color w:val="auto"/>
              </w:rPr>
            </w:pPr>
            <w:r>
              <w:rPr>
                <w:rFonts w:eastAsia="Times New Roman" w:cs="Calibri"/>
                <w:color w:val="auto"/>
              </w:rPr>
              <w:t>Коллаж «Раз планета, два комета» (коллективная работа).</w:t>
            </w:r>
          </w:p>
          <w:p w14:paraId="441F2D9E">
            <w:pPr>
              <w:spacing w:line="276" w:lineRule="auto"/>
              <w:ind w:left="-108"/>
              <w:jc w:val="center"/>
              <w:rPr>
                <w:rFonts w:ascii="Times New Roman" w:hAnsi="Times New Roman"/>
                <w:sz w:val="24"/>
                <w:szCs w:val="24"/>
              </w:rPr>
            </w:pPr>
          </w:p>
        </w:tc>
      </w:tr>
      <w:tr w14:paraId="4D12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3227" w:type="dxa"/>
            <w:tcBorders>
              <w:top w:val="single" w:color="auto" w:sz="4" w:space="0"/>
              <w:left w:val="single" w:color="auto" w:sz="4" w:space="0"/>
              <w:bottom w:val="single" w:color="auto" w:sz="4" w:space="0"/>
              <w:right w:val="single" w:color="auto" w:sz="4" w:space="0"/>
            </w:tcBorders>
          </w:tcPr>
          <w:p w14:paraId="0CE87B94">
            <w:pPr>
              <w:spacing w:line="276" w:lineRule="auto"/>
              <w:rPr>
                <w:rFonts w:ascii="Times New Roman" w:hAnsi="Times New Roman" w:cs="Times New Roman"/>
                <w:b/>
                <w:sz w:val="24"/>
                <w:szCs w:val="24"/>
              </w:rPr>
            </w:pPr>
            <w:r>
              <w:rPr>
                <w:rFonts w:ascii="Times New Roman" w:hAnsi="Times New Roman" w:cs="Times New Roman"/>
                <w:sz w:val="24"/>
                <w:szCs w:val="24"/>
              </w:rPr>
              <w:t>3 неделя « Насекомые »</w:t>
            </w:r>
          </w:p>
        </w:tc>
        <w:tc>
          <w:tcPr>
            <w:tcW w:w="4252" w:type="dxa"/>
            <w:tcBorders>
              <w:top w:val="single" w:color="auto" w:sz="4" w:space="0"/>
              <w:left w:val="single" w:color="auto" w:sz="4" w:space="0"/>
              <w:bottom w:val="single" w:color="auto" w:sz="4" w:space="0"/>
              <w:right w:val="single" w:color="auto" w:sz="4" w:space="0"/>
            </w:tcBorders>
          </w:tcPr>
          <w:p w14:paraId="3424ECAF">
            <w:pPr>
              <w:pStyle w:val="11"/>
              <w:spacing w:line="276" w:lineRule="auto"/>
              <w:jc w:val="center"/>
              <w:rPr>
                <w:rFonts w:eastAsia="Times New Roman" w:cs="Calibri"/>
                <w:color w:val="auto"/>
              </w:rPr>
            </w:pPr>
            <w:r>
              <w:rPr>
                <w:rFonts w:eastAsia="Times New Roman" w:cs="Calibri"/>
                <w:color w:val="auto"/>
              </w:rPr>
              <w:t>Систематизировать представления детей о многообразии насекомых,</w:t>
            </w:r>
          </w:p>
          <w:p w14:paraId="357668F8">
            <w:pPr>
              <w:pStyle w:val="11"/>
              <w:spacing w:line="276" w:lineRule="auto"/>
              <w:jc w:val="center"/>
              <w:rPr>
                <w:rFonts w:eastAsia="Times New Roman" w:cs="Calibri"/>
                <w:color w:val="auto"/>
              </w:rPr>
            </w:pPr>
            <w:r>
              <w:rPr>
                <w:rFonts w:eastAsia="Times New Roman" w:cs="Calibri"/>
                <w:color w:val="auto"/>
              </w:rPr>
              <w:t>особенностях их внешнего строения, месте обитания, способах передвижения, питания.</w:t>
            </w:r>
          </w:p>
        </w:tc>
        <w:tc>
          <w:tcPr>
            <w:tcW w:w="2127" w:type="dxa"/>
            <w:tcBorders>
              <w:top w:val="single" w:color="auto" w:sz="4" w:space="0"/>
              <w:left w:val="single" w:color="auto" w:sz="4" w:space="0"/>
              <w:bottom w:val="single" w:color="auto" w:sz="4" w:space="0"/>
              <w:right w:val="single" w:color="auto" w:sz="4" w:space="0"/>
            </w:tcBorders>
          </w:tcPr>
          <w:p w14:paraId="781A9B52">
            <w:pPr>
              <w:pStyle w:val="11"/>
              <w:spacing w:line="276" w:lineRule="auto"/>
              <w:jc w:val="center"/>
              <w:rPr>
                <w:color w:val="auto"/>
              </w:rPr>
            </w:pPr>
          </w:p>
          <w:p w14:paraId="4F4BBB45">
            <w:pPr>
              <w:pStyle w:val="11"/>
              <w:spacing w:line="276" w:lineRule="auto"/>
              <w:jc w:val="center"/>
              <w:rPr>
                <w:rFonts w:eastAsia="Times New Roman" w:cs="Calibri"/>
                <w:color w:val="auto"/>
              </w:rPr>
            </w:pPr>
            <w:r>
              <w:rPr>
                <w:rFonts w:eastAsia="Times New Roman" w:cs="Calibri"/>
                <w:color w:val="auto"/>
              </w:rPr>
              <w:t>Праздник «Весны и Светлой Пасхи».</w:t>
            </w:r>
          </w:p>
          <w:p w14:paraId="5A9365A2">
            <w:pPr>
              <w:spacing w:line="276" w:lineRule="auto"/>
              <w:ind w:left="-108"/>
              <w:jc w:val="center"/>
              <w:rPr>
                <w:rFonts w:ascii="Times New Roman" w:hAnsi="Times New Roman" w:cs="Times New Roman"/>
                <w:sz w:val="24"/>
                <w:szCs w:val="24"/>
              </w:rPr>
            </w:pPr>
          </w:p>
        </w:tc>
      </w:tr>
      <w:tr w14:paraId="4B30E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227" w:type="dxa"/>
            <w:tcBorders>
              <w:top w:val="single" w:color="auto" w:sz="4" w:space="0"/>
              <w:left w:val="single" w:color="auto" w:sz="4" w:space="0"/>
              <w:bottom w:val="single" w:color="auto" w:sz="4" w:space="0"/>
              <w:right w:val="single" w:color="auto" w:sz="4" w:space="0"/>
            </w:tcBorders>
          </w:tcPr>
          <w:p w14:paraId="2269E216">
            <w:pPr>
              <w:spacing w:line="276" w:lineRule="auto"/>
              <w:rPr>
                <w:rFonts w:ascii="Times New Roman" w:hAnsi="Times New Roman" w:cs="Times New Roman"/>
                <w:b/>
                <w:sz w:val="24"/>
                <w:szCs w:val="24"/>
              </w:rPr>
            </w:pPr>
            <w:r>
              <w:rPr>
                <w:rFonts w:ascii="Times New Roman" w:hAnsi="Times New Roman" w:cs="Times New Roman"/>
                <w:sz w:val="24"/>
                <w:szCs w:val="24"/>
              </w:rPr>
              <w:t>4неделя «Школа»</w:t>
            </w:r>
          </w:p>
        </w:tc>
        <w:tc>
          <w:tcPr>
            <w:tcW w:w="4252" w:type="dxa"/>
            <w:tcBorders>
              <w:top w:val="single" w:color="auto" w:sz="4" w:space="0"/>
              <w:left w:val="single" w:color="auto" w:sz="4" w:space="0"/>
              <w:bottom w:val="single" w:color="auto" w:sz="4" w:space="0"/>
              <w:right w:val="single" w:color="auto" w:sz="4" w:space="0"/>
            </w:tcBorders>
          </w:tcPr>
          <w:p w14:paraId="03346A2F">
            <w:pPr>
              <w:pStyle w:val="11"/>
              <w:spacing w:line="276" w:lineRule="auto"/>
              <w:jc w:val="center"/>
              <w:rPr>
                <w:rFonts w:eastAsia="Times New Roman" w:cs="Calibri"/>
                <w:color w:val="auto"/>
              </w:rPr>
            </w:pPr>
            <w:r>
              <w:rPr>
                <w:rFonts w:eastAsia="Times New Roman" w:cs="Calibri"/>
                <w:color w:val="auto"/>
              </w:rPr>
              <w:t>Развивать познавательный интерес, интерес к школе, к книгам. Закреплять</w:t>
            </w:r>
          </w:p>
          <w:p w14:paraId="3358922D">
            <w:pPr>
              <w:pStyle w:val="11"/>
              <w:spacing w:line="276" w:lineRule="auto"/>
              <w:jc w:val="center"/>
              <w:rPr>
                <w:rFonts w:eastAsia="Times New Roman" w:cs="Calibri"/>
                <w:color w:val="auto"/>
              </w:rPr>
            </w:pPr>
            <w:r>
              <w:rPr>
                <w:rFonts w:eastAsia="Times New Roman" w:cs="Calibri"/>
                <w:color w:val="auto"/>
              </w:rPr>
              <w:t>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p w14:paraId="63C72480">
            <w:pPr>
              <w:pStyle w:val="11"/>
              <w:spacing w:line="276" w:lineRule="auto"/>
              <w:jc w:val="center"/>
              <w:rPr>
                <w:rFonts w:eastAsia="Times New Roman" w:cs="Calibri"/>
                <w:color w:val="auto"/>
              </w:rPr>
            </w:pPr>
            <w:r>
              <w:rPr>
                <w:rFonts w:eastAsia="Times New Roman" w:cs="Calibri"/>
                <w:color w:val="auto"/>
              </w:rPr>
              <w:t>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w:t>
            </w:r>
          </w:p>
          <w:p w14:paraId="4D311AE3">
            <w:pPr>
              <w:pStyle w:val="11"/>
              <w:spacing w:line="276" w:lineRule="auto"/>
              <w:jc w:val="center"/>
            </w:pPr>
            <w:r>
              <w:rPr>
                <w:rFonts w:eastAsia="Times New Roman" w:cs="Calibri"/>
                <w:color w:val="auto"/>
              </w:rPr>
              <w:t>Формировать эмоционально положи тельное отношение к предстоящему поступлению в 1-й класс.</w:t>
            </w:r>
          </w:p>
        </w:tc>
        <w:tc>
          <w:tcPr>
            <w:tcW w:w="2127" w:type="dxa"/>
            <w:tcBorders>
              <w:top w:val="single" w:color="auto" w:sz="4" w:space="0"/>
              <w:left w:val="single" w:color="auto" w:sz="4" w:space="0"/>
              <w:bottom w:val="single" w:color="auto" w:sz="4" w:space="0"/>
              <w:right w:val="single" w:color="auto" w:sz="4" w:space="0"/>
            </w:tcBorders>
          </w:tcPr>
          <w:p w14:paraId="575B9074">
            <w:pPr>
              <w:pStyle w:val="11"/>
              <w:spacing w:line="276" w:lineRule="auto"/>
              <w:jc w:val="center"/>
              <w:rPr>
                <w:rFonts w:eastAsia="Times New Roman" w:cs="Calibri"/>
                <w:color w:val="auto"/>
              </w:rPr>
            </w:pPr>
            <w:r>
              <w:rPr>
                <w:rFonts w:eastAsia="Times New Roman" w:cs="Calibri"/>
                <w:color w:val="auto"/>
              </w:rPr>
              <w:t>Высаживание рассады на территории детского сада с участием родителей.</w:t>
            </w:r>
          </w:p>
          <w:p w14:paraId="15BEB5D8">
            <w:pPr>
              <w:pStyle w:val="11"/>
              <w:spacing w:line="276" w:lineRule="auto"/>
              <w:jc w:val="center"/>
            </w:pPr>
          </w:p>
        </w:tc>
      </w:tr>
      <w:tr w14:paraId="00B78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3227" w:type="dxa"/>
            <w:tcBorders>
              <w:top w:val="single" w:color="auto" w:sz="4" w:space="0"/>
              <w:left w:val="single" w:color="auto" w:sz="4" w:space="0"/>
              <w:bottom w:val="single" w:color="auto" w:sz="4" w:space="0"/>
              <w:right w:val="single" w:color="auto" w:sz="4" w:space="0"/>
            </w:tcBorders>
          </w:tcPr>
          <w:p w14:paraId="11ED03BE">
            <w:pPr>
              <w:spacing w:line="276" w:lineRule="auto"/>
              <w:rPr>
                <w:rFonts w:ascii="Times New Roman" w:hAnsi="Times New Roman" w:cs="Times New Roman"/>
                <w:sz w:val="24"/>
                <w:szCs w:val="24"/>
              </w:rPr>
            </w:pPr>
            <w:r>
              <w:rPr>
                <w:rFonts w:ascii="Times New Roman" w:hAnsi="Times New Roman" w:cs="Times New Roman"/>
                <w:sz w:val="24"/>
                <w:szCs w:val="24"/>
              </w:rPr>
              <w:t>5 неделя « Россия. Наш город »</w:t>
            </w:r>
          </w:p>
          <w:p w14:paraId="57404B76">
            <w:pPr>
              <w:spacing w:line="276" w:lineRule="auto"/>
              <w:rPr>
                <w:rFonts w:ascii="Times New Roman" w:hAnsi="Times New Roman" w:cs="Times New Roman"/>
                <w:b/>
                <w:sz w:val="24"/>
                <w:szCs w:val="24"/>
              </w:rPr>
            </w:pPr>
          </w:p>
        </w:tc>
        <w:tc>
          <w:tcPr>
            <w:tcW w:w="4252" w:type="dxa"/>
            <w:tcBorders>
              <w:top w:val="single" w:color="auto" w:sz="4" w:space="0"/>
              <w:left w:val="single" w:color="auto" w:sz="4" w:space="0"/>
              <w:bottom w:val="single" w:color="auto" w:sz="4" w:space="0"/>
              <w:right w:val="single" w:color="auto" w:sz="4" w:space="0"/>
            </w:tcBorders>
          </w:tcPr>
          <w:p w14:paraId="28D15E08">
            <w:pPr>
              <w:pStyle w:val="11"/>
              <w:spacing w:line="276" w:lineRule="auto"/>
              <w:jc w:val="center"/>
              <w:rPr>
                <w:rFonts w:eastAsia="Times New Roman" w:cs="Calibri"/>
                <w:color w:val="auto"/>
              </w:rPr>
            </w:pPr>
            <w:r>
              <w:rPr>
                <w:rFonts w:eastAsia="Times New Roman" w:cs="Calibri"/>
                <w:color w:val="auto"/>
              </w:rPr>
              <w:t>Расширять представления о родном городе — частице нашей Родины (знать, почему так назван город, чем он</w:t>
            </w:r>
          </w:p>
          <w:p w14:paraId="3032454F">
            <w:pPr>
              <w:pStyle w:val="11"/>
              <w:spacing w:line="276" w:lineRule="auto"/>
              <w:jc w:val="center"/>
              <w:rPr>
                <w:rFonts w:eastAsia="Times New Roman" w:cs="Calibri"/>
                <w:color w:val="auto"/>
              </w:rPr>
            </w:pPr>
            <w:r>
              <w:rPr>
                <w:rFonts w:eastAsia="Times New Roman" w:cs="Calibri"/>
                <w:color w:val="auto"/>
              </w:rPr>
              <w:t>знаменит),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правильно называть свой адрес, согласовывая названия города, улицы в нужном падеже.Расширять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w:t>
            </w:r>
          </w:p>
          <w:p w14:paraId="2301E4B1">
            <w:pPr>
              <w:pStyle w:val="11"/>
              <w:spacing w:line="276" w:lineRule="auto"/>
              <w:jc w:val="center"/>
              <w:rPr>
                <w:rFonts w:eastAsia="Times New Roman" w:cs="Calibri"/>
                <w:color w:val="auto"/>
              </w:rPr>
            </w:pPr>
            <w:r>
              <w:rPr>
                <w:rFonts w:eastAsia="Times New Roman" w:cs="Calibri"/>
                <w:color w:val="auto"/>
              </w:rPr>
              <w:t>культуру, обычаи и традиции.</w:t>
            </w:r>
          </w:p>
        </w:tc>
        <w:tc>
          <w:tcPr>
            <w:tcW w:w="2127" w:type="dxa"/>
            <w:tcBorders>
              <w:top w:val="single" w:color="auto" w:sz="4" w:space="0"/>
              <w:left w:val="single" w:color="auto" w:sz="4" w:space="0"/>
              <w:bottom w:val="single" w:color="auto" w:sz="4" w:space="0"/>
              <w:right w:val="single" w:color="auto" w:sz="4" w:space="0"/>
            </w:tcBorders>
          </w:tcPr>
          <w:p w14:paraId="7EA8643D">
            <w:pPr>
              <w:pStyle w:val="11"/>
              <w:spacing w:line="276" w:lineRule="auto"/>
              <w:jc w:val="center"/>
              <w:rPr>
                <w:rFonts w:eastAsia="Times New Roman" w:cs="Calibri"/>
                <w:color w:val="auto"/>
              </w:rPr>
            </w:pPr>
            <w:r>
              <w:rPr>
                <w:rFonts w:eastAsia="Times New Roman" w:cs="Calibri"/>
                <w:color w:val="auto"/>
              </w:rPr>
              <w:t>Совместное изготовление с родителями</w:t>
            </w:r>
          </w:p>
          <w:p w14:paraId="57B4CCDC">
            <w:pPr>
              <w:pStyle w:val="11"/>
              <w:spacing w:line="276" w:lineRule="auto"/>
              <w:jc w:val="center"/>
              <w:rPr>
                <w:rFonts w:eastAsia="Times New Roman" w:cs="Calibri"/>
                <w:color w:val="auto"/>
              </w:rPr>
            </w:pPr>
            <w:r>
              <w:rPr>
                <w:rFonts w:eastAsia="Times New Roman" w:cs="Calibri"/>
                <w:color w:val="auto"/>
              </w:rPr>
              <w:t>карты- коллажа «Наша – Россия».</w:t>
            </w:r>
          </w:p>
          <w:p w14:paraId="01AD0E8C">
            <w:pPr>
              <w:pStyle w:val="11"/>
              <w:spacing w:line="276" w:lineRule="auto"/>
              <w:jc w:val="center"/>
              <w:rPr>
                <w:rFonts w:eastAsia="Times New Roman" w:cs="Calibri"/>
                <w:color w:val="auto"/>
              </w:rPr>
            </w:pPr>
            <w:r>
              <w:rPr>
                <w:rFonts w:eastAsia="Times New Roman" w:cs="Calibri"/>
                <w:color w:val="auto"/>
              </w:rPr>
              <w:t>Экскурсии по достопримечательным местам города (совместно с родителями).</w:t>
            </w:r>
          </w:p>
          <w:p w14:paraId="7E18F3A5">
            <w:pPr>
              <w:spacing w:line="276" w:lineRule="auto"/>
              <w:ind w:left="-108"/>
              <w:jc w:val="center"/>
              <w:rPr>
                <w:rFonts w:ascii="Times New Roman" w:hAnsi="Times New Roman" w:cs="Times New Roman"/>
                <w:sz w:val="24"/>
                <w:szCs w:val="24"/>
              </w:rPr>
            </w:pPr>
          </w:p>
        </w:tc>
      </w:tr>
      <w:tr w14:paraId="71A1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227" w:type="dxa"/>
            <w:tcBorders>
              <w:top w:val="single" w:color="auto" w:sz="4" w:space="0"/>
              <w:left w:val="single" w:color="auto" w:sz="4" w:space="0"/>
              <w:bottom w:val="single" w:color="auto" w:sz="4" w:space="0"/>
              <w:right w:val="single" w:color="auto" w:sz="4" w:space="0"/>
            </w:tcBorders>
          </w:tcPr>
          <w:p w14:paraId="0465F1F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Май</w:t>
            </w:r>
          </w:p>
          <w:p w14:paraId="64AE7E63">
            <w:pPr>
              <w:spacing w:line="276" w:lineRule="auto"/>
              <w:rPr>
                <w:rFonts w:ascii="Times New Roman" w:hAnsi="Times New Roman" w:cs="Times New Roman"/>
                <w:sz w:val="24"/>
                <w:szCs w:val="24"/>
              </w:rPr>
            </w:pPr>
            <w:r>
              <w:rPr>
                <w:rFonts w:ascii="Times New Roman" w:hAnsi="Times New Roman" w:cs="Times New Roman"/>
                <w:sz w:val="24"/>
                <w:szCs w:val="24"/>
              </w:rPr>
              <w:t>1неделя «День Победы»</w:t>
            </w:r>
          </w:p>
        </w:tc>
        <w:tc>
          <w:tcPr>
            <w:tcW w:w="4252" w:type="dxa"/>
            <w:tcBorders>
              <w:top w:val="single" w:color="auto" w:sz="4" w:space="0"/>
              <w:left w:val="single" w:color="auto" w:sz="4" w:space="0"/>
              <w:bottom w:val="single" w:color="auto" w:sz="4" w:space="0"/>
              <w:right w:val="single" w:color="auto" w:sz="4" w:space="0"/>
            </w:tcBorders>
          </w:tcPr>
          <w:p w14:paraId="2245B4E1">
            <w:pPr>
              <w:pStyle w:val="11"/>
              <w:spacing w:line="276" w:lineRule="auto"/>
              <w:jc w:val="center"/>
              <w:rPr>
                <w:rFonts w:eastAsia="Times New Roman" w:cs="Calibri"/>
                <w:color w:val="auto"/>
              </w:rPr>
            </w:pPr>
            <w:r>
              <w:rPr>
                <w:rFonts w:eastAsia="Times New Roman" w:cs="Calibri"/>
                <w:color w:val="auto"/>
              </w:rPr>
              <w:t>Воспитывать детей в духе патриотизма, любви к Родине. Расширять знания о героях Великой Отечественной войны, о победе нашей страны в войне.</w:t>
            </w:r>
          </w:p>
          <w:p w14:paraId="45C9F45D">
            <w:pPr>
              <w:pStyle w:val="11"/>
              <w:spacing w:line="276" w:lineRule="auto"/>
              <w:jc w:val="center"/>
              <w:rPr>
                <w:rFonts w:eastAsia="Times New Roman" w:cs="Calibri"/>
                <w:color w:val="auto"/>
              </w:rPr>
            </w:pPr>
            <w:r>
              <w:rPr>
                <w:rFonts w:eastAsia="Times New Roman" w:cs="Calibri"/>
                <w:color w:val="auto"/>
              </w:rPr>
              <w:t>Познакомить с памятниками героям Великой Отечественной войны. Рассказывать детям о воинских наградах дедушек, бабушек,родителей. Показать преемственность поколений защитников Родины: от древних богатырей до героев Великой Отечественной войны.</w:t>
            </w:r>
          </w:p>
        </w:tc>
        <w:tc>
          <w:tcPr>
            <w:tcW w:w="2127" w:type="dxa"/>
            <w:tcBorders>
              <w:top w:val="single" w:color="auto" w:sz="4" w:space="0"/>
              <w:left w:val="single" w:color="auto" w:sz="4" w:space="0"/>
              <w:bottom w:val="single" w:color="auto" w:sz="4" w:space="0"/>
              <w:right w:val="single" w:color="auto" w:sz="4" w:space="0"/>
            </w:tcBorders>
          </w:tcPr>
          <w:p w14:paraId="4ABAA24B">
            <w:pPr>
              <w:pStyle w:val="11"/>
              <w:spacing w:line="276" w:lineRule="auto"/>
              <w:jc w:val="center"/>
              <w:rPr>
                <w:rFonts w:eastAsia="Times New Roman" w:cs="Calibri"/>
                <w:color w:val="auto"/>
              </w:rPr>
            </w:pPr>
            <w:r>
              <w:rPr>
                <w:rFonts w:eastAsia="Times New Roman" w:cs="Calibri"/>
                <w:color w:val="auto"/>
              </w:rPr>
              <w:t>Праздник День Победы.</w:t>
            </w:r>
          </w:p>
          <w:p w14:paraId="2B7F1661">
            <w:pPr>
              <w:pStyle w:val="11"/>
              <w:spacing w:line="276" w:lineRule="auto"/>
              <w:jc w:val="center"/>
              <w:rPr>
                <w:sz w:val="28"/>
                <w:szCs w:val="28"/>
              </w:rPr>
            </w:pPr>
            <w:r>
              <w:rPr>
                <w:rFonts w:eastAsia="Times New Roman" w:cs="Calibri"/>
                <w:color w:val="auto"/>
              </w:rPr>
              <w:t>Фотовыставка-проект «Наши прадедушки – защитники Отечества» (совместно с родителями).</w:t>
            </w:r>
          </w:p>
          <w:p w14:paraId="57666695">
            <w:pPr>
              <w:pStyle w:val="11"/>
              <w:spacing w:line="276" w:lineRule="auto"/>
              <w:jc w:val="center"/>
            </w:pPr>
            <w:r>
              <w:t>Социальная акция «Открытка для ветерана»</w:t>
            </w:r>
          </w:p>
        </w:tc>
      </w:tr>
      <w:tr w14:paraId="5C53F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3227" w:type="dxa"/>
            <w:tcBorders>
              <w:top w:val="single" w:color="auto" w:sz="4" w:space="0"/>
              <w:left w:val="single" w:color="auto" w:sz="4" w:space="0"/>
              <w:bottom w:val="single" w:color="auto" w:sz="4" w:space="0"/>
              <w:right w:val="single" w:color="auto" w:sz="4" w:space="0"/>
            </w:tcBorders>
          </w:tcPr>
          <w:p w14:paraId="4EE6AEDA">
            <w:pPr>
              <w:spacing w:line="276" w:lineRule="auto"/>
              <w:rPr>
                <w:rFonts w:ascii="Times New Roman" w:hAnsi="Times New Roman" w:cs="Times New Roman"/>
                <w:b/>
                <w:sz w:val="24"/>
                <w:szCs w:val="24"/>
              </w:rPr>
            </w:pPr>
            <w:r>
              <w:rPr>
                <w:rFonts w:ascii="Times New Roman" w:hAnsi="Times New Roman" w:cs="Times New Roman"/>
                <w:sz w:val="24"/>
                <w:szCs w:val="24"/>
              </w:rPr>
              <w:t>2 неделя «Спорт»</w:t>
            </w:r>
          </w:p>
        </w:tc>
        <w:tc>
          <w:tcPr>
            <w:tcW w:w="4252" w:type="dxa"/>
            <w:tcBorders>
              <w:top w:val="single" w:color="auto" w:sz="4" w:space="0"/>
              <w:left w:val="single" w:color="auto" w:sz="4" w:space="0"/>
              <w:bottom w:val="single" w:color="auto" w:sz="4" w:space="0"/>
              <w:right w:val="single" w:color="auto" w:sz="4" w:space="0"/>
            </w:tcBorders>
          </w:tcPr>
          <w:p w14:paraId="0E9D28D5">
            <w:pPr>
              <w:pStyle w:val="11"/>
              <w:spacing w:line="276" w:lineRule="auto"/>
              <w:jc w:val="center"/>
              <w:rPr>
                <w:rFonts w:eastAsia="Times New Roman" w:cs="Calibri"/>
                <w:color w:val="auto"/>
                <w:lang w:eastAsia="en-US"/>
              </w:rPr>
            </w:pPr>
            <w:r>
              <w:rPr>
                <w:rFonts w:eastAsia="Times New Roman" w:cs="Calibri"/>
                <w:color w:val="auto"/>
                <w:lang w:eastAsia="en-US"/>
              </w:rPr>
              <w:t>Расширять знания детей о том, как называются разные виды спорта;</w:t>
            </w:r>
          </w:p>
          <w:p w14:paraId="7E9D48B6">
            <w:pPr>
              <w:pStyle w:val="11"/>
              <w:spacing w:line="276" w:lineRule="auto"/>
              <w:jc w:val="center"/>
              <w:rPr>
                <w:rFonts w:eastAsia="Times New Roman" w:cs="Calibri"/>
                <w:color w:val="auto"/>
                <w:lang w:eastAsia="en-US"/>
              </w:rPr>
            </w:pPr>
            <w:r>
              <w:rPr>
                <w:rFonts w:eastAsia="Times New Roman" w:cs="Calibri"/>
                <w:color w:val="auto"/>
                <w:lang w:eastAsia="en-US"/>
              </w:rPr>
              <w:t>как называются спортсмены;</w:t>
            </w:r>
          </w:p>
          <w:p w14:paraId="614834DE">
            <w:pPr>
              <w:pStyle w:val="11"/>
              <w:spacing w:line="276" w:lineRule="auto"/>
              <w:jc w:val="center"/>
              <w:rPr>
                <w:rFonts w:eastAsia="Times New Roman" w:cs="Calibri"/>
                <w:color w:val="auto"/>
                <w:lang w:eastAsia="en-US"/>
              </w:rPr>
            </w:pPr>
            <w:r>
              <w:rPr>
                <w:rFonts w:eastAsia="Times New Roman" w:cs="Calibri"/>
                <w:color w:val="auto"/>
                <w:lang w:eastAsia="en-US"/>
              </w:rPr>
              <w:t>какие бывают спортивные снаряды, их названия</w:t>
            </w:r>
            <w:r>
              <w:rPr>
                <w:rFonts w:eastAsia="Times New Roman" w:cs="Calibri"/>
                <w:color w:val="auto"/>
              </w:rPr>
              <w:t>.</w:t>
            </w:r>
          </w:p>
          <w:p w14:paraId="3014F784">
            <w:pPr>
              <w:pStyle w:val="11"/>
              <w:spacing w:line="276" w:lineRule="auto"/>
              <w:jc w:val="center"/>
              <w:rPr>
                <w:rFonts w:eastAsia="Times New Roman" w:cs="Calibri"/>
                <w:color w:val="auto"/>
              </w:rPr>
            </w:pPr>
          </w:p>
        </w:tc>
        <w:tc>
          <w:tcPr>
            <w:tcW w:w="2127" w:type="dxa"/>
            <w:tcBorders>
              <w:top w:val="single" w:color="auto" w:sz="4" w:space="0"/>
              <w:left w:val="single" w:color="auto" w:sz="4" w:space="0"/>
              <w:bottom w:val="single" w:color="auto" w:sz="4" w:space="0"/>
              <w:right w:val="single" w:color="auto" w:sz="4" w:space="0"/>
            </w:tcBorders>
          </w:tcPr>
          <w:p w14:paraId="708443FC">
            <w:pPr>
              <w:pStyle w:val="11"/>
              <w:spacing w:line="276" w:lineRule="auto"/>
              <w:jc w:val="center"/>
              <w:rPr>
                <w:sz w:val="23"/>
                <w:szCs w:val="23"/>
              </w:rPr>
            </w:pPr>
            <w:r>
              <w:rPr>
                <w:sz w:val="23"/>
                <w:szCs w:val="23"/>
              </w:rPr>
              <w:t>Спортивный праздник.</w:t>
            </w:r>
          </w:p>
          <w:p w14:paraId="2943414C">
            <w:pPr>
              <w:pStyle w:val="11"/>
              <w:spacing w:line="276" w:lineRule="auto"/>
              <w:jc w:val="center"/>
              <w:rPr>
                <w:rFonts w:eastAsia="Times New Roman" w:cs="Calibri"/>
                <w:color w:val="auto"/>
              </w:rPr>
            </w:pPr>
          </w:p>
        </w:tc>
      </w:tr>
      <w:tr w14:paraId="760D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3227" w:type="dxa"/>
            <w:tcBorders>
              <w:top w:val="single" w:color="auto" w:sz="4" w:space="0"/>
              <w:left w:val="single" w:color="auto" w:sz="4" w:space="0"/>
              <w:bottom w:val="single" w:color="000000" w:sz="4" w:space="0"/>
              <w:right w:val="single" w:color="auto" w:sz="4" w:space="0"/>
            </w:tcBorders>
          </w:tcPr>
          <w:p w14:paraId="495CDEA4">
            <w:pPr>
              <w:spacing w:line="276" w:lineRule="auto"/>
              <w:rPr>
                <w:rFonts w:ascii="Times New Roman" w:hAnsi="Times New Roman" w:cs="Times New Roman"/>
                <w:sz w:val="24"/>
                <w:szCs w:val="24"/>
              </w:rPr>
            </w:pPr>
            <w:r>
              <w:rPr>
                <w:rFonts w:ascii="Times New Roman" w:hAnsi="Times New Roman" w:cs="Times New Roman"/>
                <w:sz w:val="24"/>
                <w:szCs w:val="24"/>
              </w:rPr>
              <w:t>3-4неделя      Диагностика</w:t>
            </w:r>
          </w:p>
        </w:tc>
        <w:tc>
          <w:tcPr>
            <w:tcW w:w="4252" w:type="dxa"/>
            <w:tcBorders>
              <w:top w:val="single" w:color="auto" w:sz="4" w:space="0"/>
              <w:left w:val="single" w:color="auto" w:sz="4" w:space="0"/>
              <w:bottom w:val="single" w:color="000000" w:sz="4" w:space="0"/>
              <w:right w:val="single" w:color="auto" w:sz="4" w:space="0"/>
            </w:tcBorders>
          </w:tcPr>
          <w:p w14:paraId="3C0D8853">
            <w:pPr>
              <w:pStyle w:val="11"/>
              <w:spacing w:line="276" w:lineRule="auto"/>
              <w:jc w:val="center"/>
            </w:pPr>
            <w:r>
              <w:rPr>
                <w:rFonts w:eastAsia="Times New Roman" w:cs="Calibri"/>
                <w:color w:val="auto"/>
                <w:lang w:eastAsia="en-US"/>
              </w:rPr>
              <w:t>Заполнение диагностических и речевых карт и персональных карт детей.</w:t>
            </w:r>
          </w:p>
        </w:tc>
        <w:tc>
          <w:tcPr>
            <w:tcW w:w="2127" w:type="dxa"/>
            <w:tcBorders>
              <w:top w:val="single" w:color="auto" w:sz="4" w:space="0"/>
              <w:left w:val="single" w:color="auto" w:sz="4" w:space="0"/>
              <w:bottom w:val="single" w:color="000000" w:sz="4" w:space="0"/>
              <w:right w:val="single" w:color="auto" w:sz="4" w:space="0"/>
            </w:tcBorders>
          </w:tcPr>
          <w:p w14:paraId="231F6FA5">
            <w:pPr>
              <w:pStyle w:val="11"/>
              <w:spacing w:line="276" w:lineRule="auto"/>
              <w:jc w:val="center"/>
              <w:rPr>
                <w:sz w:val="23"/>
                <w:szCs w:val="23"/>
              </w:rPr>
            </w:pPr>
            <w:r>
              <w:rPr>
                <w:sz w:val="23"/>
                <w:szCs w:val="23"/>
              </w:rPr>
              <w:t>Праздник «До свиданья, детский сад!»</w:t>
            </w:r>
          </w:p>
        </w:tc>
      </w:tr>
    </w:tbl>
    <w:p w14:paraId="0B3B9E73">
      <w:pPr>
        <w:spacing w:line="276" w:lineRule="auto"/>
        <w:rPr>
          <w:rFonts w:ascii="Times New Roman" w:hAnsi="Times New Roman" w:cs="Times New Roman"/>
          <w:b/>
          <w:bCs/>
          <w:sz w:val="24"/>
          <w:szCs w:val="24"/>
        </w:rPr>
      </w:pPr>
    </w:p>
    <w:p w14:paraId="1EE093B0">
      <w:pPr>
        <w:spacing w:line="276" w:lineRule="auto"/>
        <w:rPr>
          <w:rFonts w:ascii="Times New Roman" w:hAnsi="Times New Roman" w:cs="Times New Roman"/>
          <w:b/>
          <w:bCs/>
          <w:sz w:val="24"/>
          <w:szCs w:val="24"/>
        </w:rPr>
      </w:pPr>
    </w:p>
    <w:p w14:paraId="21CA4AC8">
      <w:pPr>
        <w:spacing w:line="276" w:lineRule="auto"/>
        <w:rPr>
          <w:rFonts w:ascii="Times New Roman" w:hAnsi="Times New Roman" w:cs="Times New Roman"/>
          <w:b/>
          <w:bCs/>
          <w:sz w:val="24"/>
          <w:szCs w:val="24"/>
        </w:rPr>
      </w:pPr>
    </w:p>
    <w:p w14:paraId="64E9E090">
      <w:pPr>
        <w:spacing w:line="276" w:lineRule="auto"/>
        <w:rPr>
          <w:rFonts w:ascii="Times New Roman" w:hAnsi="Times New Roman" w:cs="Times New Roman"/>
          <w:b/>
          <w:bCs/>
          <w:sz w:val="24"/>
          <w:szCs w:val="24"/>
        </w:rPr>
      </w:pPr>
    </w:p>
    <w:p w14:paraId="14EF0E16">
      <w:pPr>
        <w:spacing w:line="276" w:lineRule="auto"/>
        <w:rPr>
          <w:rFonts w:ascii="Times New Roman" w:hAnsi="Times New Roman" w:cs="Times New Roman"/>
          <w:b/>
          <w:bCs/>
          <w:sz w:val="24"/>
          <w:szCs w:val="24"/>
        </w:rPr>
      </w:pPr>
    </w:p>
    <w:p w14:paraId="27161341">
      <w:pPr>
        <w:spacing w:line="276" w:lineRule="auto"/>
        <w:rPr>
          <w:rFonts w:ascii="Times New Roman" w:hAnsi="Times New Roman" w:cs="Times New Roman"/>
          <w:b/>
          <w:bCs/>
          <w:sz w:val="24"/>
          <w:szCs w:val="24"/>
        </w:rPr>
      </w:pPr>
    </w:p>
    <w:p w14:paraId="0EBCEDB4">
      <w:pPr>
        <w:spacing w:line="276" w:lineRule="auto"/>
        <w:rPr>
          <w:rFonts w:ascii="Times New Roman" w:hAnsi="Times New Roman" w:cs="Times New Roman"/>
          <w:b/>
          <w:bCs/>
          <w:sz w:val="24"/>
          <w:szCs w:val="24"/>
        </w:rPr>
      </w:pPr>
    </w:p>
    <w:p w14:paraId="56843498">
      <w:pPr>
        <w:spacing w:line="276" w:lineRule="auto"/>
        <w:rPr>
          <w:rFonts w:ascii="Times New Roman" w:hAnsi="Times New Roman" w:cs="Times New Roman"/>
          <w:b/>
          <w:bCs/>
          <w:sz w:val="24"/>
          <w:szCs w:val="24"/>
        </w:rPr>
      </w:pPr>
    </w:p>
    <w:p w14:paraId="2EB03B2F">
      <w:pPr>
        <w:spacing w:line="276" w:lineRule="auto"/>
        <w:rPr>
          <w:rFonts w:ascii="Times New Roman" w:hAnsi="Times New Roman" w:cs="Times New Roman"/>
          <w:b/>
          <w:bCs/>
          <w:sz w:val="24"/>
          <w:szCs w:val="24"/>
        </w:rPr>
      </w:pPr>
    </w:p>
    <w:p w14:paraId="5A2731F3">
      <w:pPr>
        <w:spacing w:line="276" w:lineRule="auto"/>
        <w:rPr>
          <w:rFonts w:ascii="Times New Roman" w:hAnsi="Times New Roman" w:cs="Times New Roman"/>
          <w:b/>
          <w:bCs/>
          <w:sz w:val="24"/>
          <w:szCs w:val="24"/>
        </w:rPr>
      </w:pPr>
    </w:p>
    <w:p w14:paraId="6ED941BD">
      <w:pPr>
        <w:spacing w:line="276" w:lineRule="auto"/>
        <w:rPr>
          <w:rFonts w:ascii="Times New Roman" w:hAnsi="Times New Roman" w:cs="Times New Roman"/>
          <w:b/>
          <w:bCs/>
          <w:sz w:val="24"/>
          <w:szCs w:val="24"/>
        </w:rPr>
      </w:pPr>
    </w:p>
    <w:p w14:paraId="5FF914BF">
      <w:pPr>
        <w:spacing w:line="276" w:lineRule="auto"/>
        <w:rPr>
          <w:rFonts w:ascii="Times New Roman" w:hAnsi="Times New Roman" w:cs="Times New Roman"/>
          <w:b/>
          <w:bCs/>
          <w:sz w:val="24"/>
          <w:szCs w:val="24"/>
        </w:rPr>
      </w:pPr>
    </w:p>
    <w:p w14:paraId="2E91795D">
      <w:pPr>
        <w:spacing w:line="276" w:lineRule="auto"/>
        <w:rPr>
          <w:rFonts w:ascii="Times New Roman" w:hAnsi="Times New Roman" w:cs="Times New Roman"/>
          <w:b/>
          <w:bCs/>
          <w:sz w:val="24"/>
          <w:szCs w:val="24"/>
        </w:rPr>
      </w:pPr>
    </w:p>
    <w:p w14:paraId="43940185">
      <w:pPr>
        <w:spacing w:line="276" w:lineRule="auto"/>
        <w:rPr>
          <w:rFonts w:ascii="Times New Roman" w:hAnsi="Times New Roman" w:cs="Times New Roman"/>
          <w:b/>
          <w:bCs/>
          <w:sz w:val="24"/>
          <w:szCs w:val="24"/>
        </w:rPr>
      </w:pPr>
    </w:p>
    <w:p w14:paraId="12323DC9">
      <w:pPr>
        <w:spacing w:line="276" w:lineRule="auto"/>
        <w:rPr>
          <w:rFonts w:ascii="Times New Roman" w:hAnsi="Times New Roman" w:cs="Times New Roman"/>
          <w:b/>
          <w:bCs/>
          <w:sz w:val="24"/>
          <w:szCs w:val="24"/>
        </w:rPr>
      </w:pPr>
    </w:p>
    <w:p w14:paraId="0A57F479">
      <w:pPr>
        <w:spacing w:line="276" w:lineRule="auto"/>
        <w:rPr>
          <w:rFonts w:ascii="Times New Roman" w:hAnsi="Times New Roman" w:cs="Times New Roman"/>
          <w:b/>
          <w:bCs/>
          <w:sz w:val="24"/>
          <w:szCs w:val="24"/>
        </w:rPr>
      </w:pPr>
    </w:p>
    <w:p w14:paraId="3690DADE">
      <w:pPr>
        <w:spacing w:line="276" w:lineRule="auto"/>
        <w:rPr>
          <w:rFonts w:ascii="Times New Roman" w:hAnsi="Times New Roman" w:cs="Times New Roman"/>
          <w:b/>
          <w:bCs/>
          <w:sz w:val="24"/>
          <w:szCs w:val="24"/>
        </w:rPr>
      </w:pPr>
    </w:p>
    <w:p w14:paraId="4BE02BA0">
      <w:pPr>
        <w:spacing w:line="276" w:lineRule="auto"/>
        <w:rPr>
          <w:rFonts w:ascii="Times New Roman" w:hAnsi="Times New Roman" w:cs="Times New Roman"/>
          <w:b/>
          <w:bCs/>
          <w:sz w:val="24"/>
          <w:szCs w:val="24"/>
        </w:rPr>
      </w:pPr>
    </w:p>
    <w:p w14:paraId="27FDAAE0">
      <w:pPr>
        <w:spacing w:line="276" w:lineRule="auto"/>
        <w:rPr>
          <w:rFonts w:ascii="Times New Roman" w:hAnsi="Times New Roman" w:cs="Times New Roman"/>
          <w:b/>
          <w:bCs/>
          <w:sz w:val="24"/>
          <w:szCs w:val="24"/>
        </w:rPr>
      </w:pPr>
    </w:p>
    <w:p w14:paraId="20298270">
      <w:pPr>
        <w:spacing w:line="276" w:lineRule="auto"/>
        <w:rPr>
          <w:rFonts w:ascii="Times New Roman" w:hAnsi="Times New Roman" w:cs="Times New Roman"/>
          <w:b/>
          <w:bCs/>
          <w:sz w:val="24"/>
          <w:szCs w:val="24"/>
        </w:rPr>
      </w:pPr>
    </w:p>
    <w:p w14:paraId="446C78AF">
      <w:pPr>
        <w:spacing w:line="276" w:lineRule="auto"/>
        <w:rPr>
          <w:rFonts w:ascii="Times New Roman" w:hAnsi="Times New Roman" w:cs="Times New Roman"/>
          <w:b/>
          <w:bCs/>
          <w:sz w:val="24"/>
          <w:szCs w:val="24"/>
        </w:rPr>
      </w:pPr>
    </w:p>
    <w:p w14:paraId="5AC1F798">
      <w:pPr>
        <w:spacing w:line="276" w:lineRule="auto"/>
        <w:rPr>
          <w:rFonts w:ascii="Times New Roman" w:hAnsi="Times New Roman" w:cs="Times New Roman"/>
          <w:b/>
          <w:bCs/>
          <w:sz w:val="24"/>
          <w:szCs w:val="24"/>
        </w:rPr>
      </w:pPr>
    </w:p>
    <w:p w14:paraId="6AE87F43">
      <w:pPr>
        <w:spacing w:line="276" w:lineRule="auto"/>
        <w:rPr>
          <w:rFonts w:ascii="Times New Roman" w:hAnsi="Times New Roman" w:cs="Times New Roman"/>
          <w:b/>
          <w:bCs/>
          <w:sz w:val="24"/>
          <w:szCs w:val="24"/>
        </w:rPr>
      </w:pPr>
    </w:p>
    <w:p w14:paraId="292BCD98">
      <w:pPr>
        <w:spacing w:line="276" w:lineRule="auto"/>
        <w:rPr>
          <w:rFonts w:ascii="Times New Roman" w:hAnsi="Times New Roman" w:cs="Times New Roman"/>
          <w:b/>
          <w:bCs/>
          <w:sz w:val="24"/>
          <w:szCs w:val="24"/>
        </w:rPr>
      </w:pPr>
    </w:p>
    <w:p w14:paraId="245809FA">
      <w:pPr>
        <w:spacing w:line="276" w:lineRule="auto"/>
        <w:rPr>
          <w:rFonts w:ascii="Times New Roman" w:hAnsi="Times New Roman" w:cs="Times New Roman"/>
          <w:b/>
          <w:bCs/>
          <w:sz w:val="24"/>
          <w:szCs w:val="24"/>
        </w:rPr>
      </w:pPr>
    </w:p>
    <w:p w14:paraId="32758130">
      <w:pPr>
        <w:spacing w:line="276" w:lineRule="auto"/>
        <w:rPr>
          <w:rFonts w:ascii="Times New Roman" w:hAnsi="Times New Roman" w:cs="Times New Roman"/>
          <w:b/>
          <w:bCs/>
          <w:sz w:val="24"/>
          <w:szCs w:val="24"/>
        </w:rPr>
      </w:pPr>
    </w:p>
    <w:p w14:paraId="121D5782">
      <w:pPr>
        <w:spacing w:line="276" w:lineRule="auto"/>
        <w:rPr>
          <w:rFonts w:ascii="Times New Roman" w:hAnsi="Times New Roman" w:cs="Times New Roman"/>
          <w:b/>
          <w:bCs/>
          <w:sz w:val="24"/>
          <w:szCs w:val="24"/>
        </w:rPr>
      </w:pPr>
    </w:p>
    <w:p w14:paraId="534A3FCA">
      <w:pPr>
        <w:spacing w:line="276" w:lineRule="auto"/>
        <w:rPr>
          <w:rFonts w:ascii="Times New Roman" w:hAnsi="Times New Roman" w:cs="Times New Roman"/>
          <w:b/>
          <w:bCs/>
          <w:sz w:val="24"/>
          <w:szCs w:val="24"/>
        </w:rPr>
      </w:pPr>
    </w:p>
    <w:p w14:paraId="37A1D674">
      <w:pPr>
        <w:spacing w:line="276" w:lineRule="auto"/>
        <w:ind w:left="3" w:firstLine="708"/>
        <w:jc w:val="both"/>
        <w:rPr>
          <w:rFonts w:ascii="Times New Roman" w:hAnsi="Times New Roman" w:eastAsia="Times New Roman"/>
          <w:sz w:val="28"/>
          <w:szCs w:val="28"/>
        </w:rPr>
      </w:pPr>
    </w:p>
    <w:p w14:paraId="579E3BE0">
      <w:pPr>
        <w:pStyle w:val="12"/>
        <w:numPr>
          <w:ilvl w:val="1"/>
          <w:numId w:val="2"/>
        </w:numPr>
        <w:jc w:val="center"/>
        <w:rPr>
          <w:rFonts w:ascii="Times New Roman" w:hAnsi="Times New Roman" w:cs="Times New Roman"/>
          <w:b/>
          <w:sz w:val="32"/>
          <w:szCs w:val="32"/>
        </w:rPr>
      </w:pPr>
      <w:r>
        <w:rPr>
          <w:rFonts w:ascii="Times New Roman" w:hAnsi="Times New Roman" w:cs="Times New Roman"/>
          <w:b/>
          <w:sz w:val="32"/>
          <w:szCs w:val="32"/>
        </w:rPr>
        <w:t xml:space="preserve">Взаимодействие педагогических работников с детьми </w:t>
      </w:r>
      <w:r>
        <w:rPr>
          <w:rFonts w:ascii="Times New Roman" w:hAnsi="Times New Roman" w:eastAsia="Times New Roman"/>
          <w:i/>
          <w:sz w:val="22"/>
          <w:szCs w:val="22"/>
        </w:rPr>
        <w:t>(ФАОП п.38)</w:t>
      </w:r>
    </w:p>
    <w:p w14:paraId="02795431">
      <w:pPr>
        <w:jc w:val="center"/>
        <w:rPr>
          <w:rFonts w:ascii="Times New Roman" w:hAnsi="Times New Roman" w:cs="Times New Roman"/>
          <w:b/>
          <w:sz w:val="32"/>
          <w:szCs w:val="32"/>
        </w:rPr>
      </w:pPr>
    </w:p>
    <w:p w14:paraId="3F1BC9F7">
      <w:pPr>
        <w:spacing w:line="276" w:lineRule="auto"/>
        <w:ind w:left="60" w:right="80" w:firstLine="708"/>
        <w:jc w:val="both"/>
        <w:rPr>
          <w:rFonts w:ascii="Times New Roman" w:hAnsi="Times New Roman" w:eastAsia="Times New Roman"/>
          <w:sz w:val="28"/>
          <w:szCs w:val="28"/>
        </w:rPr>
      </w:pPr>
      <w:r>
        <w:rPr>
          <w:rFonts w:ascii="Times New Roman" w:hAnsi="Times New Roman" w:cs="Times New Roman"/>
          <w:sz w:val="28"/>
          <w:szCs w:val="28"/>
        </w:rPr>
        <w:t xml:space="preserve"> </w:t>
      </w:r>
      <w:r>
        <w:rPr>
          <w:rFonts w:ascii="Times New Roman" w:hAnsi="Times New Roman" w:eastAsia="Times New Roman"/>
          <w:sz w:val="28"/>
          <w:szCs w:val="28"/>
        </w:rPr>
        <w:t>Формы, способы, методы и средства реализации программы, которые отражают следующие аспекты образовательной среды:</w:t>
      </w:r>
    </w:p>
    <w:p w14:paraId="5E7D221E">
      <w:pPr>
        <w:pStyle w:val="12"/>
        <w:numPr>
          <w:ilvl w:val="0"/>
          <w:numId w:val="2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характер взаимодействия с педагогическим работником;</w:t>
      </w:r>
    </w:p>
    <w:p w14:paraId="3CEB8E43">
      <w:pPr>
        <w:pStyle w:val="12"/>
        <w:numPr>
          <w:ilvl w:val="0"/>
          <w:numId w:val="2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характер взаимодействия с другими детьми;</w:t>
      </w:r>
    </w:p>
    <w:p w14:paraId="3D92AABD">
      <w:pPr>
        <w:pStyle w:val="12"/>
        <w:numPr>
          <w:ilvl w:val="0"/>
          <w:numId w:val="2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система отношений ребенка к миру, к другим людям, к себе самому.</w:t>
      </w:r>
    </w:p>
    <w:p w14:paraId="38ECBC4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7CA374C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0945A52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94E743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AB90C4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8F6E68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EC26E2E">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18AB26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A891422">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C81D0C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FC77B09">
      <w:pPr>
        <w:pStyle w:val="12"/>
        <w:numPr>
          <w:ilvl w:val="1"/>
          <w:numId w:val="2"/>
        </w:numPr>
        <w:spacing w:line="276" w:lineRule="auto"/>
        <w:ind w:right="80"/>
        <w:jc w:val="center"/>
        <w:rPr>
          <w:rFonts w:ascii="Times New Roman" w:hAnsi="Times New Roman" w:eastAsia="Times New Roman"/>
          <w:b/>
          <w:sz w:val="32"/>
          <w:szCs w:val="32"/>
        </w:rPr>
      </w:pPr>
      <w:r>
        <w:rPr>
          <w:rFonts w:ascii="Times New Roman" w:hAnsi="Times New Roman" w:eastAsia="Times New Roman"/>
          <w:b/>
          <w:sz w:val="32"/>
          <w:szCs w:val="32"/>
        </w:rPr>
        <w:t xml:space="preserve">Взаимодействие педагогического коллектива с родителями (законными представителями) обучающихся </w:t>
      </w:r>
      <w:r>
        <w:rPr>
          <w:rFonts w:ascii="Times New Roman" w:hAnsi="Times New Roman" w:eastAsia="Times New Roman"/>
          <w:i/>
          <w:sz w:val="22"/>
          <w:szCs w:val="22"/>
        </w:rPr>
        <w:t>(ФАОП п.39)</w:t>
      </w:r>
    </w:p>
    <w:p w14:paraId="29D89B2A">
      <w:pPr>
        <w:spacing w:line="276" w:lineRule="auto"/>
        <w:ind w:left="60" w:right="80" w:firstLine="708"/>
        <w:jc w:val="center"/>
        <w:rPr>
          <w:rFonts w:ascii="Times New Roman" w:hAnsi="Times New Roman" w:eastAsia="Times New Roman"/>
          <w:b/>
          <w:sz w:val="32"/>
          <w:szCs w:val="32"/>
        </w:rPr>
      </w:pPr>
    </w:p>
    <w:p w14:paraId="23E49657">
      <w:pPr>
        <w:spacing w:line="276" w:lineRule="auto"/>
        <w:ind w:left="60" w:right="80" w:firstLine="708"/>
        <w:jc w:val="both"/>
        <w:rPr>
          <w:rFonts w:ascii="Times New Roman" w:hAnsi="Times New Roman" w:cs="Times New Roman"/>
          <w:sz w:val="28"/>
          <w:szCs w:val="28"/>
        </w:rPr>
      </w:pPr>
      <w:r>
        <w:rPr>
          <w:rFonts w:ascii="Times New Roman" w:hAnsi="Times New Roman" w:eastAsia="Times New Roman"/>
          <w:sz w:val="28"/>
          <w:szCs w:val="28"/>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Pr>
          <w:rFonts w:ascii="Times New Roman" w:hAnsi="Times New Roman" w:cs="Times New Roman"/>
          <w:sz w:val="28"/>
          <w:szCs w:val="28"/>
        </w:rPr>
        <w:t xml:space="preserve"> восстановления нарушенных функций у обучающихся.</w:t>
      </w:r>
    </w:p>
    <w:p w14:paraId="68A80668">
      <w:pPr>
        <w:spacing w:line="276" w:lineRule="auto"/>
        <w:ind w:left="60" w:right="80" w:firstLine="708"/>
        <w:jc w:val="both"/>
        <w:rPr>
          <w:rFonts w:ascii="Times New Roman" w:hAnsi="Times New Roman" w:cs="Times New Roman"/>
          <w:b/>
          <w:sz w:val="28"/>
          <w:szCs w:val="28"/>
        </w:rPr>
      </w:pPr>
    </w:p>
    <w:p w14:paraId="1082355C">
      <w:pPr>
        <w:pStyle w:val="12"/>
        <w:numPr>
          <w:ilvl w:val="2"/>
          <w:numId w:val="2"/>
        </w:numPr>
        <w:jc w:val="both"/>
        <w:rPr>
          <w:rFonts w:ascii="Times New Roman" w:hAnsi="Times New Roman" w:cs="Times New Roman"/>
          <w:b/>
          <w:sz w:val="28"/>
          <w:szCs w:val="28"/>
        </w:rPr>
      </w:pPr>
      <w:r>
        <w:rPr>
          <w:rFonts w:ascii="Times New Roman" w:hAnsi="Times New Roman" w:cs="Times New Roman"/>
          <w:b/>
          <w:sz w:val="28"/>
          <w:szCs w:val="28"/>
        </w:rPr>
        <w:t xml:space="preserve">Особенности взаимодействия педагогического коллектива с семьями дошкольников с ТНР </w:t>
      </w:r>
      <w:r>
        <w:rPr>
          <w:rFonts w:ascii="Times New Roman" w:hAnsi="Times New Roman" w:eastAsia="Times New Roman"/>
          <w:i/>
          <w:sz w:val="22"/>
          <w:szCs w:val="22"/>
        </w:rPr>
        <w:t>(ФАОП п.39.3.)</w:t>
      </w:r>
      <w:r>
        <w:rPr>
          <w:rFonts w:ascii="Times New Roman" w:hAnsi="Times New Roman" w:cs="Times New Roman"/>
          <w:b/>
          <w:sz w:val="28"/>
          <w:szCs w:val="28"/>
        </w:rPr>
        <w:t>:</w:t>
      </w:r>
    </w:p>
    <w:p w14:paraId="0978DDFC">
      <w:pPr>
        <w:rPr>
          <w:rFonts w:ascii="Times New Roman" w:hAnsi="Times New Roman" w:cs="Times New Roman"/>
          <w:sz w:val="28"/>
          <w:szCs w:val="28"/>
        </w:rPr>
      </w:pPr>
    </w:p>
    <w:p w14:paraId="39C0143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1D99E66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4EE5DB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66B1450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43A440B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3887EA2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AFC469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Реализация цели обеспечивает решение следующих задач:</w:t>
      </w:r>
    </w:p>
    <w:p w14:paraId="2D7D1830">
      <w:pPr>
        <w:pStyle w:val="12"/>
        <w:numPr>
          <w:ilvl w:val="0"/>
          <w:numId w:val="2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124346BB">
      <w:pPr>
        <w:pStyle w:val="12"/>
        <w:numPr>
          <w:ilvl w:val="0"/>
          <w:numId w:val="2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вовлечение родителей (законных представителей) в воспитательно-образовательный процесс;</w:t>
      </w:r>
    </w:p>
    <w:p w14:paraId="4F02B39B">
      <w:pPr>
        <w:pStyle w:val="12"/>
        <w:numPr>
          <w:ilvl w:val="0"/>
          <w:numId w:val="2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внедрение эффективных технологий сотрудничества с родителями (законными представителями), активизация их участия в жизни детского сада.</w:t>
      </w:r>
    </w:p>
    <w:p w14:paraId="4E1E070F">
      <w:pPr>
        <w:pStyle w:val="12"/>
        <w:numPr>
          <w:ilvl w:val="0"/>
          <w:numId w:val="2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725B3909">
      <w:pPr>
        <w:pStyle w:val="12"/>
        <w:numPr>
          <w:ilvl w:val="0"/>
          <w:numId w:val="2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повышение родительской компетентности в вопросах воспитания и обучения обучающихся.</w:t>
      </w:r>
    </w:p>
    <w:p w14:paraId="7B7640E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Работа, обеспечивающая взаимодействие семьи и дошкольной организации, включает следующие направления:</w:t>
      </w:r>
    </w:p>
    <w:p w14:paraId="06EC5E8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1BA2ADA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260D7CD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1544360B">
      <w:pPr>
        <w:spacing w:line="276" w:lineRule="auto"/>
        <w:ind w:left="60" w:right="80" w:firstLine="708"/>
        <w:jc w:val="both"/>
        <w:rPr>
          <w:rFonts w:ascii="Times New Roman" w:hAnsi="Times New Roman" w:eastAsia="Times New Roman"/>
          <w:sz w:val="28"/>
          <w:szCs w:val="28"/>
        </w:rPr>
      </w:pPr>
    </w:p>
    <w:p w14:paraId="43E0342E">
      <w:pPr>
        <w:pStyle w:val="12"/>
        <w:numPr>
          <w:ilvl w:val="2"/>
          <w:numId w:val="2"/>
        </w:numPr>
        <w:spacing w:line="276" w:lineRule="auto"/>
        <w:ind w:right="80"/>
        <w:jc w:val="center"/>
        <w:rPr>
          <w:rFonts w:ascii="Times New Roman" w:hAnsi="Times New Roman" w:eastAsia="Times New Roman"/>
          <w:b/>
          <w:sz w:val="28"/>
          <w:szCs w:val="28"/>
        </w:rPr>
      </w:pPr>
      <w:r>
        <w:rPr>
          <w:rFonts w:ascii="Times New Roman" w:hAnsi="Times New Roman" w:eastAsia="Times New Roman"/>
          <w:b/>
          <w:sz w:val="28"/>
          <w:szCs w:val="28"/>
        </w:rPr>
        <w:t>Содержание направлений работы с семьёй по образовательным областям</w:t>
      </w:r>
    </w:p>
    <w:p w14:paraId="04A90AD6">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0E3C5EF4">
      <w:pPr>
        <w:spacing w:line="276" w:lineRule="auto"/>
        <w:ind w:left="60" w:right="80" w:firstLine="708"/>
        <w:jc w:val="both"/>
        <w:rPr>
          <w:rFonts w:ascii="Times New Roman" w:hAnsi="Times New Roman" w:eastAsia="Times New Roman"/>
          <w:b/>
          <w:sz w:val="28"/>
          <w:szCs w:val="28"/>
        </w:rPr>
      </w:pPr>
      <w:r>
        <w:rPr>
          <w:rFonts w:ascii="Times New Roman" w:hAnsi="Times New Roman" w:eastAsia="Times New Roman"/>
          <w:b/>
          <w:sz w:val="28"/>
          <w:szCs w:val="28"/>
        </w:rPr>
        <w:t>Образовательная область «Социально-коммуникативное развитие»</w:t>
      </w:r>
    </w:p>
    <w:p w14:paraId="55EE7AFE">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Безопасность</w:t>
      </w:r>
    </w:p>
    <w:p w14:paraId="610F7E8C">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14:paraId="7B4E76B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14:paraId="2E15B9E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14:paraId="7D5EF7C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3EA7D4FC">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6D31671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Знакомить родителей с формами работы дошкольного учреждения по проблеме безопасности детей дошкольного возраста.</w:t>
      </w:r>
    </w:p>
    <w:p w14:paraId="7C4BF030">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Социализация</w:t>
      </w:r>
    </w:p>
    <w:p w14:paraId="1B7701C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Знакомить родителей с достижениями и трудностями общественного воспитания в детском саду.</w:t>
      </w:r>
    </w:p>
    <w:p w14:paraId="101059C2">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14:paraId="1DC199A9">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14:paraId="5221EA8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2256B559">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6FAA522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14:paraId="7AA557E9">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Труд</w:t>
      </w:r>
    </w:p>
    <w:p w14:paraId="1D1E383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Изучать традиции трудового воспитания, сложившиеся и развивающиеся в семьях воспитанников.</w:t>
      </w:r>
    </w:p>
    <w:p w14:paraId="16D5B399">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4D35586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14:paraId="454D313C">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6D45344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6C0802A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14:paraId="34DC5824">
      <w:pPr>
        <w:spacing w:line="276" w:lineRule="auto"/>
        <w:ind w:left="60" w:right="80" w:firstLine="708"/>
        <w:jc w:val="both"/>
        <w:rPr>
          <w:rFonts w:ascii="Times New Roman" w:hAnsi="Times New Roman" w:eastAsia="Times New Roman"/>
          <w:b/>
          <w:sz w:val="28"/>
          <w:szCs w:val="28"/>
        </w:rPr>
      </w:pPr>
      <w:r>
        <w:rPr>
          <w:rFonts w:ascii="Times New Roman" w:hAnsi="Times New Roman" w:eastAsia="Times New Roman"/>
          <w:b/>
          <w:sz w:val="28"/>
          <w:szCs w:val="28"/>
        </w:rPr>
        <w:t>Образовательная область «Познавательное развитие»</w:t>
      </w:r>
    </w:p>
    <w:p w14:paraId="61E2DFE9">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Обращать внимание родителей на возможности интеллектуального развития ребенка в семье и детском саду.</w:t>
      </w:r>
    </w:p>
    <w:p w14:paraId="24DFCED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3430D5A9">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14:paraId="4B0D2CC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14:paraId="11BCA292">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14:paraId="597E9ABC">
      <w:pPr>
        <w:spacing w:line="276" w:lineRule="auto"/>
        <w:ind w:left="60" w:right="80" w:firstLine="708"/>
        <w:jc w:val="both"/>
        <w:rPr>
          <w:rFonts w:ascii="Times New Roman" w:hAnsi="Times New Roman" w:eastAsia="Times New Roman"/>
          <w:b/>
          <w:sz w:val="28"/>
          <w:szCs w:val="28"/>
        </w:rPr>
      </w:pPr>
    </w:p>
    <w:p w14:paraId="0489DE4D">
      <w:pPr>
        <w:spacing w:line="276" w:lineRule="auto"/>
        <w:ind w:left="60" w:right="80" w:firstLine="708"/>
        <w:jc w:val="both"/>
        <w:rPr>
          <w:rFonts w:ascii="Times New Roman" w:hAnsi="Times New Roman" w:eastAsia="Times New Roman"/>
          <w:b/>
          <w:sz w:val="28"/>
          <w:szCs w:val="28"/>
        </w:rPr>
      </w:pPr>
      <w:r>
        <w:rPr>
          <w:rFonts w:ascii="Times New Roman" w:hAnsi="Times New Roman" w:eastAsia="Times New Roman"/>
          <w:b/>
          <w:sz w:val="28"/>
          <w:szCs w:val="28"/>
        </w:rPr>
        <w:t>Образовательная область «Речевое развитие»</w:t>
      </w:r>
    </w:p>
    <w:p w14:paraId="66A1E7B5">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Развитие речи</w:t>
      </w:r>
    </w:p>
    <w:p w14:paraId="52B7BD32">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6B560CB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1BD2678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573445CC">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54BF25FD">
      <w:pPr>
        <w:spacing w:line="276" w:lineRule="auto"/>
        <w:ind w:left="60" w:right="80" w:firstLine="708"/>
        <w:jc w:val="both"/>
        <w:rPr>
          <w:rFonts w:ascii="Times New Roman" w:hAnsi="Times New Roman" w:eastAsia="Times New Roman"/>
          <w:sz w:val="28"/>
          <w:szCs w:val="28"/>
        </w:rPr>
      </w:pPr>
    </w:p>
    <w:p w14:paraId="1E98A5E9">
      <w:pPr>
        <w:spacing w:line="276" w:lineRule="auto"/>
        <w:ind w:left="60" w:right="80" w:firstLine="708"/>
        <w:jc w:val="both"/>
        <w:rPr>
          <w:rFonts w:ascii="Times New Roman" w:hAnsi="Times New Roman" w:eastAsia="Times New Roman"/>
          <w:sz w:val="28"/>
          <w:szCs w:val="28"/>
        </w:rPr>
      </w:pPr>
    </w:p>
    <w:p w14:paraId="0D185CAB">
      <w:pPr>
        <w:spacing w:line="276" w:lineRule="auto"/>
        <w:ind w:left="60" w:right="80" w:firstLine="708"/>
        <w:jc w:val="both"/>
        <w:rPr>
          <w:rFonts w:ascii="Times New Roman" w:hAnsi="Times New Roman" w:eastAsia="Times New Roman"/>
          <w:sz w:val="28"/>
          <w:szCs w:val="28"/>
        </w:rPr>
      </w:pPr>
    </w:p>
    <w:p w14:paraId="3C2B3872">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Восприятие художественной литературы и фольклора</w:t>
      </w:r>
    </w:p>
    <w:p w14:paraId="5A36BDC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0AD7F34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6E00F5D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14:paraId="139C35A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14:paraId="7C02C89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08F7007D">
      <w:pPr>
        <w:spacing w:line="276" w:lineRule="auto"/>
        <w:ind w:left="60" w:right="80" w:firstLine="708"/>
        <w:jc w:val="both"/>
        <w:rPr>
          <w:rFonts w:ascii="Times New Roman" w:hAnsi="Times New Roman" w:eastAsia="Times New Roman"/>
          <w:sz w:val="28"/>
          <w:szCs w:val="28"/>
        </w:rPr>
      </w:pPr>
    </w:p>
    <w:p w14:paraId="5D0005F9">
      <w:pPr>
        <w:spacing w:line="276" w:lineRule="auto"/>
        <w:ind w:left="60" w:right="80" w:firstLine="708"/>
        <w:jc w:val="center"/>
        <w:rPr>
          <w:rFonts w:ascii="Times New Roman" w:hAnsi="Times New Roman" w:eastAsia="Times New Roman"/>
          <w:b/>
          <w:sz w:val="28"/>
          <w:szCs w:val="28"/>
        </w:rPr>
      </w:pPr>
      <w:r>
        <w:rPr>
          <w:rFonts w:ascii="Times New Roman" w:hAnsi="Times New Roman" w:eastAsia="Times New Roman"/>
          <w:b/>
          <w:sz w:val="28"/>
          <w:szCs w:val="28"/>
        </w:rPr>
        <w:t>Образовательная область «Художественное–эстетическое развитие»</w:t>
      </w:r>
    </w:p>
    <w:p w14:paraId="0110CCF0">
      <w:pPr>
        <w:spacing w:line="276" w:lineRule="auto"/>
        <w:ind w:left="60" w:right="80" w:firstLine="708"/>
        <w:jc w:val="center"/>
        <w:rPr>
          <w:rFonts w:ascii="Times New Roman" w:hAnsi="Times New Roman" w:eastAsia="Times New Roman"/>
          <w:sz w:val="28"/>
          <w:szCs w:val="28"/>
        </w:rPr>
      </w:pPr>
    </w:p>
    <w:p w14:paraId="7A62E2C7">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Изобразительная деятельность</w:t>
      </w:r>
    </w:p>
    <w:p w14:paraId="08798C8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14:paraId="0312FF9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77A6F48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032132E2">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Музыка</w:t>
      </w:r>
    </w:p>
    <w:p w14:paraId="42A9E69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28BC784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w:t>
      </w:r>
      <w:r>
        <w:rPr>
          <w:color w:val="000000"/>
          <w:sz w:val="28"/>
          <w:szCs w:val="28"/>
          <w:shd w:val="clear" w:color="auto" w:fill="FFFFFF"/>
        </w:rPr>
        <w:t> </w:t>
      </w:r>
      <w:r>
        <w:rPr>
          <w:rFonts w:ascii="Times New Roman" w:hAnsi="Times New Roman" w:eastAsia="Times New Roman"/>
          <w:sz w:val="28"/>
          <w:szCs w:val="28"/>
        </w:rPr>
        <w:t>Раскрывать возможности музыки как средства благоприятного "воздействия на психическое здоровье ребенка»</w:t>
      </w:r>
    </w:p>
    <w:p w14:paraId="4355FF04">
      <w:pPr>
        <w:spacing w:line="276" w:lineRule="auto"/>
        <w:ind w:left="60" w:right="80" w:firstLine="708"/>
        <w:jc w:val="both"/>
        <w:rPr>
          <w:rFonts w:ascii="Times New Roman" w:hAnsi="Times New Roman" w:eastAsia="Times New Roman"/>
          <w:sz w:val="28"/>
          <w:szCs w:val="28"/>
        </w:rPr>
      </w:pPr>
      <w:r>
        <w:rPr>
          <w:rStyle w:val="21"/>
          <w:color w:val="000000"/>
          <w:shd w:val="clear" w:color="auto" w:fill="FFFFFF"/>
        </w:rPr>
        <w:t> </w:t>
      </w:r>
      <w:r>
        <w:rPr>
          <w:rFonts w:ascii="Times New Roman" w:hAnsi="Times New Roman" w:eastAsia="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
    <w:p w14:paraId="396E7CA0">
      <w:pPr>
        <w:spacing w:line="276" w:lineRule="auto"/>
        <w:ind w:left="60" w:right="80" w:firstLine="708"/>
        <w:jc w:val="both"/>
        <w:rPr>
          <w:rFonts w:ascii="Times New Roman" w:hAnsi="Times New Roman" w:eastAsia="Times New Roman"/>
          <w:b/>
          <w:sz w:val="28"/>
          <w:szCs w:val="28"/>
        </w:rPr>
      </w:pPr>
      <w:r>
        <w:rPr>
          <w:rFonts w:ascii="Times New Roman" w:hAnsi="Times New Roman" w:eastAsia="Times New Roman"/>
          <w:b/>
          <w:sz w:val="28"/>
          <w:szCs w:val="28"/>
        </w:rPr>
        <w:t>Образовательная область «Физическое развитие»</w:t>
      </w:r>
    </w:p>
    <w:p w14:paraId="708FB4CE">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Здоровье</w:t>
      </w:r>
    </w:p>
    <w:p w14:paraId="30392E14">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Объяснять родителям, как образ жизни семьи воздействует на здоровье</w:t>
      </w:r>
      <w:r>
        <w:rPr>
          <w:rFonts w:ascii="Times New Roman" w:hAnsi="Times New Roman" w:eastAsia="Times New Roman"/>
          <w:sz w:val="28"/>
          <w:szCs w:val="28"/>
        </w:rPr>
        <w:br w:type="textWrapping"/>
      </w:r>
      <w:r>
        <w:rPr>
          <w:rFonts w:ascii="Times New Roman" w:hAnsi="Times New Roman" w:eastAsia="Times New Roman"/>
          <w:sz w:val="28"/>
          <w:szCs w:val="28"/>
        </w:rPr>
        <w:t>ребенка.</w:t>
      </w:r>
    </w:p>
    <w:p w14:paraId="477D84F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14:paraId="1033D31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0C4A4704">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5F1BFC46">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14:paraId="3FBF07E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14:paraId="614AFD5F">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Физическая культура</w:t>
      </w:r>
    </w:p>
    <w:p w14:paraId="18F253C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1D49E5D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14:paraId="7C4E65A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5E0A2971">
      <w:pPr>
        <w:spacing w:line="276" w:lineRule="auto"/>
        <w:ind w:left="60" w:right="80" w:firstLine="708"/>
        <w:jc w:val="both"/>
        <w:rPr>
          <w:rFonts w:ascii="Times New Roman" w:hAnsi="Times New Roman" w:eastAsia="Times New Roman"/>
          <w:sz w:val="28"/>
          <w:szCs w:val="28"/>
        </w:rPr>
      </w:pPr>
    </w:p>
    <w:p w14:paraId="59B8180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b/>
          <w:bCs/>
          <w:sz w:val="28"/>
          <w:szCs w:val="28"/>
        </w:rPr>
        <w:t>Планируемые результаты:</w:t>
      </w:r>
    </w:p>
    <w:p w14:paraId="3BCB204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Появление интереса родителей к работе ДОУ, к воспитанию детей, улучшению детско-родительских отношений.</w:t>
      </w:r>
    </w:p>
    <w:p w14:paraId="1813C6A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Повышение компетентности родителей в психолого-педагогических вопросах.</w:t>
      </w:r>
    </w:p>
    <w:p w14:paraId="7A984D7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Сохранение семейных ценностей и традиций.</w:t>
      </w:r>
    </w:p>
    <w:p w14:paraId="445FDEF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Увеличение количества обращений с вопросами к педагогам и специалистам ДОУ.</w:t>
      </w:r>
    </w:p>
    <w:p w14:paraId="16B1DCF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Рост удовлетворенности родителей работой педагогов и ДОУ.</w:t>
      </w:r>
    </w:p>
    <w:p w14:paraId="19C7F2A5">
      <w:pPr>
        <w:spacing w:line="276" w:lineRule="auto"/>
        <w:ind w:right="80"/>
        <w:jc w:val="both"/>
        <w:rPr>
          <w:rFonts w:ascii="Times New Roman" w:hAnsi="Times New Roman" w:eastAsia="Times New Roman"/>
          <w:sz w:val="28"/>
          <w:szCs w:val="28"/>
        </w:rPr>
      </w:pPr>
    </w:p>
    <w:p w14:paraId="0FDF0C73">
      <w:pPr>
        <w:pStyle w:val="12"/>
        <w:numPr>
          <w:ilvl w:val="2"/>
          <w:numId w:val="2"/>
        </w:numPr>
        <w:spacing w:line="276" w:lineRule="auto"/>
        <w:jc w:val="both"/>
        <w:rPr>
          <w:rFonts w:ascii="Times New Roman" w:hAnsi="Times New Roman" w:eastAsia="Times New Roman"/>
          <w:b/>
          <w:sz w:val="32"/>
          <w:szCs w:val="32"/>
        </w:rPr>
      </w:pPr>
      <w:r>
        <w:rPr>
          <w:rFonts w:ascii="Times New Roman" w:hAnsi="Times New Roman" w:eastAsia="Times New Roman"/>
          <w:b/>
          <w:sz w:val="32"/>
          <w:szCs w:val="32"/>
        </w:rPr>
        <w:t xml:space="preserve"> Взаимодействие участников образовательного процесса. </w:t>
      </w:r>
      <w:r>
        <w:rPr>
          <w:rFonts w:ascii="Times New Roman" w:hAnsi="Times New Roman" w:eastAsia="Times New Roman"/>
          <w:sz w:val="32"/>
          <w:szCs w:val="32"/>
        </w:rPr>
        <w:t xml:space="preserve">(Согласно </w:t>
      </w:r>
      <w:r>
        <w:rPr>
          <w:rFonts w:ascii="Times New Roman" w:hAnsi="Times New Roman" w:eastAsia="Times New Roman"/>
          <w:color w:val="000000" w:themeColor="text1"/>
          <w:sz w:val="28"/>
          <w:szCs w:val="28"/>
        </w:rPr>
        <w:t>«Комплексной образовательной программе дошкольного образования для детей с тяжелыми нарушениями речи»  (Нищева Н.В.)</w:t>
      </w:r>
    </w:p>
    <w:p w14:paraId="0245FE2C">
      <w:pPr>
        <w:spacing w:line="276" w:lineRule="auto"/>
        <w:ind w:left="3" w:firstLine="720"/>
        <w:jc w:val="both"/>
        <w:rPr>
          <w:rFonts w:ascii="Times New Roman" w:hAnsi="Times New Roman" w:eastAsia="Times New Roman"/>
          <w:sz w:val="28"/>
          <w:szCs w:val="28"/>
        </w:rPr>
      </w:pPr>
    </w:p>
    <w:p w14:paraId="14351A42">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14:paraId="125ADAA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3E09B359">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Еженедельные задания логопеда воспитателю включают в себя следующие разделы:</w:t>
      </w:r>
      <w:bookmarkStart w:id="31" w:name="page12"/>
      <w:bookmarkEnd w:id="31"/>
      <w:r>
        <w:rPr>
          <w:rFonts w:ascii="Times New Roman" w:hAnsi="Times New Roman" w:eastAsia="Times New Roman"/>
          <w:sz w:val="28"/>
          <w:szCs w:val="28"/>
        </w:rPr>
        <w:t xml:space="preserve"> логопедические пятиминутки;</w:t>
      </w:r>
    </w:p>
    <w:p w14:paraId="7F4AC1AA">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подвижные игры и пальчиковая гимнастика;</w:t>
      </w:r>
    </w:p>
    <w:p w14:paraId="5D196263">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индивидуальная работа;</w:t>
      </w:r>
    </w:p>
    <w:p w14:paraId="051395BB">
      <w:p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рекомендации по подбору художественной литературы и иллюстративного материала.</w:t>
      </w:r>
    </w:p>
    <w:p w14:paraId="4EAE0DD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14:paraId="6FE5F7B4">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61EFA21F">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19BDBCA1">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 рекомендуемых для каждой недели работы.</w:t>
      </w:r>
    </w:p>
    <w:p w14:paraId="3E642565">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1AC9BC6E">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14:paraId="5ECD28B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Работой по образовательной области «</w:t>
      </w:r>
      <w:r>
        <w:rPr>
          <w:rFonts w:ascii="Times New Roman" w:hAnsi="Times New Roman" w:eastAsia="Times New Roman"/>
          <w:b/>
          <w:sz w:val="28"/>
          <w:szCs w:val="28"/>
        </w:rPr>
        <w:t>Речевое развитие»</w:t>
      </w:r>
      <w:r>
        <w:rPr>
          <w:rFonts w:ascii="Times New Roman" w:hAnsi="Times New Roman" w:eastAsia="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08CC0DD6">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 xml:space="preserve">В работе по образовательной области </w:t>
      </w:r>
      <w:r>
        <w:rPr>
          <w:rFonts w:ascii="Times New Roman" w:hAnsi="Times New Roman" w:eastAsia="Times New Roman"/>
          <w:b/>
          <w:sz w:val="28"/>
          <w:szCs w:val="28"/>
        </w:rPr>
        <w:t>«Познавательное развитие»</w:t>
      </w:r>
      <w:r>
        <w:rPr>
          <w:rFonts w:ascii="Times New Roman" w:hAnsi="Times New Roman" w:eastAsia="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3F467CCD">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 xml:space="preserve">Основными специалистами в области </w:t>
      </w:r>
      <w:r>
        <w:rPr>
          <w:rFonts w:ascii="Times New Roman" w:hAnsi="Times New Roman" w:eastAsia="Times New Roman"/>
          <w:b/>
          <w:sz w:val="28"/>
          <w:szCs w:val="28"/>
        </w:rPr>
        <w:t>«Социально-коммуникативное развитие»</w:t>
      </w:r>
      <w:r>
        <w:rPr>
          <w:rFonts w:ascii="Times New Roman" w:hAnsi="Times New Roman" w:eastAsia="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14:paraId="79E28016">
      <w:pPr>
        <w:numPr>
          <w:ilvl w:val="1"/>
          <w:numId w:val="23"/>
        </w:numPr>
        <w:tabs>
          <w:tab w:val="left" w:pos="1239"/>
        </w:tabs>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 xml:space="preserve">В образовательной области </w:t>
      </w:r>
      <w:r>
        <w:rPr>
          <w:rFonts w:ascii="Times New Roman" w:hAnsi="Times New Roman" w:eastAsia="Times New Roman"/>
          <w:b/>
          <w:sz w:val="28"/>
          <w:szCs w:val="28"/>
        </w:rPr>
        <w:t>«Художественно-эстетическое развитие»</w:t>
      </w:r>
      <w:r>
        <w:rPr>
          <w:rFonts w:ascii="Times New Roman" w:hAnsi="Times New Roman" w:eastAsia="Times New Roman"/>
          <w:sz w:val="28"/>
          <w:szCs w:val="28"/>
        </w:rPr>
        <w:t xml:space="preserve"> принимают участие воспитатели, музыкальный руководитель. Работу в образовательных области </w:t>
      </w:r>
      <w:r>
        <w:rPr>
          <w:rFonts w:ascii="Times New Roman" w:hAnsi="Times New Roman" w:eastAsia="Times New Roman"/>
          <w:b/>
          <w:sz w:val="28"/>
          <w:szCs w:val="28"/>
        </w:rPr>
        <w:t>«Физическое развитие»</w:t>
      </w:r>
      <w:r>
        <w:rPr>
          <w:rFonts w:ascii="Times New Roman" w:hAnsi="Times New Roman" w:eastAsia="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3CA11A7B">
      <w:pPr>
        <w:tabs>
          <w:tab w:val="left" w:pos="101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14:paraId="2A9A8BA0">
      <w:pPr>
        <w:spacing w:line="276" w:lineRule="auto"/>
        <w:ind w:left="3" w:firstLine="720"/>
        <w:jc w:val="both"/>
        <w:rPr>
          <w:rFonts w:ascii="Times New Roman" w:hAnsi="Times New Roman" w:eastAsia="Times New Roman"/>
          <w:sz w:val="28"/>
          <w:szCs w:val="28"/>
        </w:rPr>
      </w:pPr>
      <w:r>
        <w:rPr>
          <w:rFonts w:ascii="Times New Roman" w:hAnsi="Times New Roman" w:eastAsia="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14:paraId="5A890913">
      <w:pPr>
        <w:spacing w:line="276" w:lineRule="auto"/>
        <w:ind w:right="80"/>
        <w:rPr>
          <w:rFonts w:ascii="Times New Roman" w:hAnsi="Times New Roman" w:eastAsia="Times New Roman"/>
          <w:b/>
          <w:sz w:val="32"/>
          <w:szCs w:val="32"/>
        </w:rPr>
      </w:pPr>
    </w:p>
    <w:p w14:paraId="1894556F">
      <w:pPr>
        <w:pStyle w:val="12"/>
        <w:numPr>
          <w:ilvl w:val="1"/>
          <w:numId w:val="24"/>
        </w:numPr>
        <w:spacing w:line="276" w:lineRule="auto"/>
        <w:ind w:right="80"/>
        <w:rPr>
          <w:rFonts w:ascii="Times New Roman" w:hAnsi="Times New Roman" w:eastAsia="Times New Roman"/>
          <w:b/>
          <w:sz w:val="32"/>
          <w:szCs w:val="32"/>
        </w:rPr>
      </w:pPr>
      <w:r>
        <w:rPr>
          <w:rFonts w:ascii="Times New Roman" w:hAnsi="Times New Roman" w:eastAsia="Times New Roman"/>
          <w:b/>
          <w:sz w:val="32"/>
          <w:szCs w:val="32"/>
        </w:rPr>
        <w:t xml:space="preserve">Программа коррекционно-развивающей работы с детьми с ТНР </w:t>
      </w:r>
      <w:r>
        <w:rPr>
          <w:rFonts w:ascii="Times New Roman" w:hAnsi="Times New Roman" w:eastAsia="Times New Roman"/>
          <w:i/>
          <w:sz w:val="22"/>
          <w:szCs w:val="22"/>
        </w:rPr>
        <w:t>(ФАОП п.43)</w:t>
      </w:r>
    </w:p>
    <w:p w14:paraId="79E1C5C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Программа коррекционной работы обеспечивает:</w:t>
      </w:r>
    </w:p>
    <w:p w14:paraId="1B76520A">
      <w:pPr>
        <w:pStyle w:val="12"/>
        <w:numPr>
          <w:ilvl w:val="0"/>
          <w:numId w:val="25"/>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14:paraId="12BA94AE">
      <w:pPr>
        <w:pStyle w:val="12"/>
        <w:numPr>
          <w:ilvl w:val="0"/>
          <w:numId w:val="25"/>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5BC08EEA">
      <w:pPr>
        <w:pStyle w:val="12"/>
        <w:numPr>
          <w:ilvl w:val="0"/>
          <w:numId w:val="25"/>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возможность освоения детьми с ТНР адаптированной основной образовательной программы дошкольного образования.</w:t>
      </w:r>
    </w:p>
    <w:p w14:paraId="0F022727">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Задачи программы:</w:t>
      </w:r>
    </w:p>
    <w:p w14:paraId="493271BE">
      <w:pPr>
        <w:pStyle w:val="12"/>
        <w:numPr>
          <w:ilvl w:val="0"/>
          <w:numId w:val="26"/>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ECEA707">
      <w:pPr>
        <w:pStyle w:val="12"/>
        <w:numPr>
          <w:ilvl w:val="0"/>
          <w:numId w:val="26"/>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коррекция речевых нарушений на основе координации педагогических, психологических и медицинских средств воздействия;</w:t>
      </w:r>
    </w:p>
    <w:p w14:paraId="0DD94D0F">
      <w:pPr>
        <w:pStyle w:val="12"/>
        <w:numPr>
          <w:ilvl w:val="0"/>
          <w:numId w:val="26"/>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6FFDA386">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Программа коррекционной работы предусматривает:</w:t>
      </w:r>
    </w:p>
    <w:p w14:paraId="7F9CBC73">
      <w:pPr>
        <w:pStyle w:val="12"/>
        <w:numPr>
          <w:ilvl w:val="0"/>
          <w:numId w:val="27"/>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45BDCA25">
      <w:pPr>
        <w:pStyle w:val="12"/>
        <w:numPr>
          <w:ilvl w:val="0"/>
          <w:numId w:val="27"/>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7942ECE0">
      <w:pPr>
        <w:pStyle w:val="12"/>
        <w:numPr>
          <w:ilvl w:val="0"/>
          <w:numId w:val="27"/>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2B4C71DA">
      <w:pPr>
        <w:pStyle w:val="12"/>
        <w:numPr>
          <w:ilvl w:val="0"/>
          <w:numId w:val="27"/>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18F585E4">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14:paraId="5F1C8C3B">
      <w:pPr>
        <w:pStyle w:val="12"/>
        <w:numPr>
          <w:ilvl w:val="0"/>
          <w:numId w:val="28"/>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209BB101">
      <w:pPr>
        <w:pStyle w:val="12"/>
        <w:numPr>
          <w:ilvl w:val="0"/>
          <w:numId w:val="28"/>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социально-коммуникативное развитие;</w:t>
      </w:r>
    </w:p>
    <w:p w14:paraId="0032B553">
      <w:pPr>
        <w:pStyle w:val="12"/>
        <w:numPr>
          <w:ilvl w:val="0"/>
          <w:numId w:val="28"/>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развитие и коррекцию сенсорных, моторных, психических функций у обучающихся с ТНР;</w:t>
      </w:r>
    </w:p>
    <w:p w14:paraId="7CB4A8E8">
      <w:pPr>
        <w:pStyle w:val="12"/>
        <w:numPr>
          <w:ilvl w:val="0"/>
          <w:numId w:val="28"/>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познавательное развитие,</w:t>
      </w:r>
    </w:p>
    <w:p w14:paraId="4FAA87A7">
      <w:pPr>
        <w:pStyle w:val="12"/>
        <w:numPr>
          <w:ilvl w:val="0"/>
          <w:numId w:val="28"/>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развитие высших психических функций;</w:t>
      </w:r>
    </w:p>
    <w:p w14:paraId="6F7752D9">
      <w:pPr>
        <w:pStyle w:val="12"/>
        <w:numPr>
          <w:ilvl w:val="0"/>
          <w:numId w:val="28"/>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14:paraId="15EC5ECC">
      <w:pPr>
        <w:pStyle w:val="12"/>
        <w:numPr>
          <w:ilvl w:val="0"/>
          <w:numId w:val="28"/>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63E009D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6D4E81E4">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3835034C">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Общими ориентирами в достижении результатов программы коррекционной работы являются:</w:t>
      </w:r>
    </w:p>
    <w:p w14:paraId="3B793239">
      <w:pPr>
        <w:pStyle w:val="12"/>
        <w:numPr>
          <w:ilvl w:val="0"/>
          <w:numId w:val="29"/>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14:paraId="39879BC5">
      <w:pPr>
        <w:pStyle w:val="12"/>
        <w:numPr>
          <w:ilvl w:val="0"/>
          <w:numId w:val="29"/>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7FC7C816">
      <w:pPr>
        <w:pStyle w:val="12"/>
        <w:numPr>
          <w:ilvl w:val="0"/>
          <w:numId w:val="29"/>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овладение арсеналом языковых единиц различных уровней, усвоение правил их использования в речевой деятельности;</w:t>
      </w:r>
    </w:p>
    <w:p w14:paraId="472FD760">
      <w:pPr>
        <w:pStyle w:val="12"/>
        <w:numPr>
          <w:ilvl w:val="0"/>
          <w:numId w:val="29"/>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2AD635BA">
      <w:pPr>
        <w:pStyle w:val="12"/>
        <w:numPr>
          <w:ilvl w:val="0"/>
          <w:numId w:val="29"/>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14:paraId="1CE3791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4F044A57">
      <w:pPr>
        <w:spacing w:line="276" w:lineRule="auto"/>
        <w:ind w:right="80"/>
        <w:jc w:val="both"/>
        <w:rPr>
          <w:rFonts w:ascii="Times New Roman" w:hAnsi="Times New Roman" w:eastAsia="Times New Roman"/>
          <w:b/>
          <w:sz w:val="28"/>
          <w:szCs w:val="28"/>
        </w:rPr>
      </w:pPr>
      <w:r>
        <w:rPr>
          <w:rFonts w:ascii="Times New Roman" w:hAnsi="Times New Roman" w:eastAsia="Times New Roman"/>
          <w:b/>
          <w:sz w:val="28"/>
          <w:szCs w:val="28"/>
        </w:rPr>
        <w:t xml:space="preserve">2.7.1.Специальные условия для получения образования детьми с тяжелыми нарушениями речи </w:t>
      </w:r>
      <w:r>
        <w:rPr>
          <w:rFonts w:ascii="Times New Roman" w:hAnsi="Times New Roman" w:eastAsia="Times New Roman"/>
          <w:i/>
          <w:sz w:val="22"/>
          <w:szCs w:val="22"/>
        </w:rPr>
        <w:t>(ФАОП п.43.9)</w:t>
      </w:r>
      <w:r>
        <w:rPr>
          <w:rFonts w:ascii="Times New Roman" w:hAnsi="Times New Roman" w:eastAsia="Times New Roman"/>
          <w:b/>
          <w:sz w:val="28"/>
          <w:szCs w:val="28"/>
        </w:rPr>
        <w:t>:</w:t>
      </w:r>
    </w:p>
    <w:p w14:paraId="6EB5B8A9">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Pr>
          <w:rFonts w:ascii="Times New Roman" w:hAnsi="Times New Roman" w:eastAsia="Times New Roman"/>
          <w:b/>
          <w:i/>
          <w:sz w:val="28"/>
          <w:szCs w:val="28"/>
        </w:rPr>
        <w:t>проведение групповых и индивидуальных коррекционных занятий с учителем-логопедом (не реже 2-х раз в неделю)</w:t>
      </w:r>
      <w:r>
        <w:rPr>
          <w:rFonts w:ascii="Times New Roman" w:hAnsi="Times New Roman" w:eastAsia="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135A1A8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59BCA66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Коррекционно-развивающая работа с детьми с ТНР основывается на результатах комплексного всестороннего </w:t>
      </w:r>
      <w:r>
        <w:rPr>
          <w:rFonts w:ascii="Times New Roman" w:hAnsi="Times New Roman" w:eastAsia="Times New Roman"/>
          <w:b/>
          <w:sz w:val="28"/>
          <w:szCs w:val="28"/>
        </w:rPr>
        <w:t>обследования</w:t>
      </w:r>
      <w:r>
        <w:rPr>
          <w:rFonts w:ascii="Times New Roman" w:hAnsi="Times New Roman" w:eastAsia="Times New Roman"/>
          <w:sz w:val="28"/>
          <w:szCs w:val="28"/>
        </w:rPr>
        <w:t xml:space="preserve"> каждого ребенка. Обследование строится с учетом следующих принципов:</w:t>
      </w:r>
    </w:p>
    <w:p w14:paraId="46BD07E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14F90776">
      <w:pPr>
        <w:pStyle w:val="12"/>
        <w:numPr>
          <w:ilvl w:val="0"/>
          <w:numId w:val="30"/>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3A7B2BE8">
      <w:pPr>
        <w:pStyle w:val="12"/>
        <w:numPr>
          <w:ilvl w:val="0"/>
          <w:numId w:val="30"/>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79C21E26">
      <w:pPr>
        <w:pStyle w:val="12"/>
        <w:numPr>
          <w:ilvl w:val="0"/>
          <w:numId w:val="30"/>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1D7BCA8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6D33C4D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7C6EEB0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3DCBB189">
      <w:pPr>
        <w:spacing w:line="276" w:lineRule="auto"/>
        <w:ind w:left="60" w:right="80" w:firstLine="708"/>
        <w:jc w:val="both"/>
        <w:rPr>
          <w:rFonts w:ascii="Times New Roman" w:hAnsi="Times New Roman" w:eastAsia="Times New Roman"/>
          <w:b/>
          <w:sz w:val="28"/>
          <w:szCs w:val="28"/>
        </w:rPr>
      </w:pPr>
      <w:r>
        <w:rPr>
          <w:rFonts w:ascii="Times New Roman" w:hAnsi="Times New Roman" w:eastAsia="Times New Roman"/>
          <w:b/>
          <w:sz w:val="28"/>
          <w:szCs w:val="28"/>
        </w:rPr>
        <w:t xml:space="preserve">2.7.2. Содержание дифференциальной диагностики речевых и неречевых функций обучающихся с тяжелыми нарушениями речи </w:t>
      </w:r>
      <w:r>
        <w:rPr>
          <w:rFonts w:ascii="Times New Roman" w:hAnsi="Times New Roman" w:eastAsia="Times New Roman"/>
          <w:i/>
          <w:sz w:val="22"/>
          <w:szCs w:val="22"/>
        </w:rPr>
        <w:t>(ФАОП п.43.10)</w:t>
      </w:r>
      <w:r>
        <w:rPr>
          <w:rFonts w:ascii="Times New Roman" w:hAnsi="Times New Roman" w:eastAsia="Times New Roman"/>
          <w:b/>
          <w:sz w:val="28"/>
          <w:szCs w:val="28"/>
        </w:rPr>
        <w:t>.</w:t>
      </w:r>
    </w:p>
    <w:p w14:paraId="7BE0972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 xml:space="preserve">Проведению дифференциальной диагностики предшествует предварительный сбор и анализ совокупных данных о развитии ребенка. </w:t>
      </w:r>
    </w:p>
    <w:p w14:paraId="62BEB93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2362F1DC">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55319D4">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0BFF0BB0">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Обследование словарного запаса.</w:t>
      </w:r>
    </w:p>
    <w:p w14:paraId="7D535C06">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11B3C00B">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Обследование грамматического строя языка.</w:t>
      </w:r>
    </w:p>
    <w:p w14:paraId="11937F6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11042F4A">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Обследование связной речи.</w:t>
      </w:r>
    </w:p>
    <w:p w14:paraId="0284D3B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58D71D23">
      <w:pPr>
        <w:spacing w:line="276" w:lineRule="auto"/>
        <w:ind w:left="60" w:right="80" w:firstLine="708"/>
        <w:jc w:val="both"/>
        <w:rPr>
          <w:rFonts w:ascii="Times New Roman" w:hAnsi="Times New Roman" w:eastAsia="Times New Roman"/>
          <w:sz w:val="28"/>
          <w:szCs w:val="28"/>
          <w:u w:val="single"/>
        </w:rPr>
      </w:pPr>
      <w:r>
        <w:rPr>
          <w:rFonts w:ascii="Times New Roman" w:hAnsi="Times New Roman" w:eastAsia="Times New Roman"/>
          <w:sz w:val="28"/>
          <w:szCs w:val="28"/>
          <w:u w:val="single"/>
        </w:rPr>
        <w:t>Обследование фонетических и фонематических процессов.</w:t>
      </w:r>
    </w:p>
    <w:p w14:paraId="4A840BA6">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638B10D2">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737C267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50BA6067">
      <w:pPr>
        <w:spacing w:line="276" w:lineRule="auto"/>
        <w:ind w:left="60" w:right="80" w:firstLine="708"/>
        <w:jc w:val="both"/>
        <w:rPr>
          <w:rFonts w:ascii="Times New Roman" w:hAnsi="Times New Roman" w:eastAsia="Times New Roman"/>
          <w:sz w:val="28"/>
          <w:szCs w:val="28"/>
        </w:rPr>
      </w:pPr>
    </w:p>
    <w:p w14:paraId="6B2B8EE7">
      <w:pPr>
        <w:spacing w:line="276" w:lineRule="auto"/>
        <w:ind w:left="60" w:right="80" w:firstLine="708"/>
        <w:jc w:val="both"/>
        <w:rPr>
          <w:rFonts w:ascii="Times New Roman" w:hAnsi="Times New Roman" w:eastAsia="Times New Roman"/>
          <w:b/>
          <w:sz w:val="28"/>
          <w:szCs w:val="28"/>
        </w:rPr>
      </w:pPr>
      <w:r>
        <w:rPr>
          <w:rFonts w:ascii="Times New Roman" w:hAnsi="Times New Roman" w:eastAsia="Times New Roman"/>
          <w:b/>
          <w:sz w:val="28"/>
          <w:szCs w:val="28"/>
        </w:rPr>
        <w:t xml:space="preserve">2.7.3. Осуществление квалифицированной коррекции нарушений речеязыкового развития обучающихся с ТНР </w:t>
      </w:r>
      <w:r>
        <w:rPr>
          <w:rFonts w:ascii="Times New Roman" w:hAnsi="Times New Roman" w:eastAsia="Times New Roman"/>
          <w:i/>
          <w:sz w:val="22"/>
          <w:szCs w:val="22"/>
        </w:rPr>
        <w:t>(ФАОП п.43.11)</w:t>
      </w:r>
      <w:r>
        <w:rPr>
          <w:rFonts w:ascii="Times New Roman" w:hAnsi="Times New Roman" w:eastAsia="Times New Roman"/>
          <w:b/>
          <w:sz w:val="28"/>
          <w:szCs w:val="28"/>
        </w:rPr>
        <w:t>.</w:t>
      </w:r>
    </w:p>
    <w:p w14:paraId="4FF20EAE">
      <w:pPr>
        <w:spacing w:line="276" w:lineRule="auto"/>
        <w:ind w:right="80"/>
        <w:jc w:val="both"/>
        <w:rPr>
          <w:rFonts w:ascii="Times New Roman" w:hAnsi="Times New Roman" w:eastAsia="Times New Roman"/>
          <w:sz w:val="28"/>
          <w:szCs w:val="28"/>
        </w:rPr>
      </w:pPr>
      <w:r>
        <w:rPr>
          <w:rFonts w:ascii="Times New Roman" w:hAnsi="Times New Roman" w:eastAsia="Times New Roman"/>
          <w:b/>
          <w:i/>
          <w:sz w:val="28"/>
          <w:szCs w:val="28"/>
        </w:rPr>
        <w:t>Обучение обучающихся с ТНР, не владеющих фразовой речью (первым уровнем речевого развития),</w:t>
      </w:r>
      <w:r>
        <w:rPr>
          <w:rFonts w:ascii="Times New Roman" w:hAnsi="Times New Roman" w:eastAsia="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30AD94A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b/>
          <w:i/>
          <w:sz w:val="28"/>
          <w:szCs w:val="28"/>
        </w:rPr>
        <w:t>Обучение обучающихся с начатками фразовой речи (со вторым уровнем речевого развития)</w:t>
      </w:r>
      <w:r>
        <w:rPr>
          <w:rFonts w:ascii="Times New Roman" w:hAnsi="Times New Roman" w:eastAsia="Times New Roman"/>
          <w:sz w:val="28"/>
          <w:szCs w:val="28"/>
        </w:rPr>
        <w:t xml:space="preserve"> предполагает несколько направлений:</w:t>
      </w:r>
    </w:p>
    <w:p w14:paraId="1795E5F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20043BE4">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46D4B420">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4813441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2C57F662">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7DA854A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53DF421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Pr>
          <w:rFonts w:ascii="Times New Roman" w:hAnsi="Times New Roman" w:eastAsia="Times New Roman"/>
          <w:sz w:val="28"/>
          <w:szCs w:val="28"/>
        </w:rPr>
        <w:t>предусматривает:</w:t>
      </w:r>
    </w:p>
    <w:p w14:paraId="5F4C8BDA">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58F2A97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595AE51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6AFA4ABB">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684E6D93">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4AF01B22">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3BC97E6D">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Pr>
          <w:rFonts w:ascii="Times New Roman" w:hAnsi="Times New Roman" w:eastAsia="Times New Roman"/>
          <w:sz w:val="28"/>
          <w:szCs w:val="28"/>
        </w:rPr>
        <w:t xml:space="preserve"> предусматривает следующие направления работы:</w:t>
      </w:r>
    </w:p>
    <w:p w14:paraId="1ACD14E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7624C244">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4877FC6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3. Совершенствование связной речи: закрепление навыка рассказа, пересказа с элементами фантазийных и творческих сюжетов.</w:t>
      </w:r>
    </w:p>
    <w:p w14:paraId="7CDC2871">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448EA07E">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18F86BEE">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764798E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b/>
          <w:i/>
          <w:sz w:val="28"/>
          <w:szCs w:val="28"/>
        </w:rPr>
        <w:t>Коррекционно-развивающее воздействие при фонетико-фонематическом недоразвитии</w:t>
      </w:r>
      <w:r>
        <w:rPr>
          <w:rFonts w:ascii="Times New Roman" w:hAnsi="Times New Roman" w:eastAsia="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454434DE">
      <w:pPr>
        <w:pStyle w:val="12"/>
        <w:numPr>
          <w:ilvl w:val="0"/>
          <w:numId w:val="3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3159D065">
      <w:pPr>
        <w:pStyle w:val="12"/>
        <w:numPr>
          <w:ilvl w:val="0"/>
          <w:numId w:val="3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различать понятия "звук", "слог", "слово", "предложение", оперируя ими на практическом уровне;</w:t>
      </w:r>
    </w:p>
    <w:p w14:paraId="766B29CB">
      <w:pPr>
        <w:pStyle w:val="12"/>
        <w:numPr>
          <w:ilvl w:val="0"/>
          <w:numId w:val="3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определять последовательность слов в предложении, звуков и слогов в словах;</w:t>
      </w:r>
    </w:p>
    <w:p w14:paraId="2CEF3341">
      <w:pPr>
        <w:pStyle w:val="12"/>
        <w:numPr>
          <w:ilvl w:val="0"/>
          <w:numId w:val="3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находить в предложении слова с заданным звуком, определять место звука в слове;</w:t>
      </w:r>
    </w:p>
    <w:p w14:paraId="72371D07">
      <w:pPr>
        <w:pStyle w:val="12"/>
        <w:numPr>
          <w:ilvl w:val="0"/>
          <w:numId w:val="31"/>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овладеть интонационными средствами выразительности речи, реализации этих средств в разных видах речевых высказываний.</w:t>
      </w:r>
    </w:p>
    <w:p w14:paraId="23FD388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Для обучающихся подготовительной к школе группы предполагается обучить их:</w:t>
      </w:r>
    </w:p>
    <w:p w14:paraId="258D46AA">
      <w:pPr>
        <w:pStyle w:val="12"/>
        <w:numPr>
          <w:ilvl w:val="0"/>
          <w:numId w:val="3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правильно артикулировать и четко дифференцировать звуки речи;</w:t>
      </w:r>
    </w:p>
    <w:p w14:paraId="19DAC049">
      <w:pPr>
        <w:pStyle w:val="12"/>
        <w:numPr>
          <w:ilvl w:val="0"/>
          <w:numId w:val="3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14:paraId="1BB4F0C0">
      <w:pPr>
        <w:pStyle w:val="12"/>
        <w:numPr>
          <w:ilvl w:val="0"/>
          <w:numId w:val="3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определять и называть последовательность слов в предложении, звуков и слогов в словах;</w:t>
      </w:r>
    </w:p>
    <w:p w14:paraId="3833E1ED">
      <w:pPr>
        <w:pStyle w:val="12"/>
        <w:numPr>
          <w:ilvl w:val="0"/>
          <w:numId w:val="3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производить элементарный звуковой анализ и синтез;</w:t>
      </w:r>
    </w:p>
    <w:p w14:paraId="7C34C0B2">
      <w:pPr>
        <w:pStyle w:val="12"/>
        <w:numPr>
          <w:ilvl w:val="0"/>
          <w:numId w:val="32"/>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знать некоторые буквы и производить отдельные действия с ними (выкладывать некоторые слоги, слова).</w:t>
      </w:r>
    </w:p>
    <w:p w14:paraId="127CC3EF">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u w:val="single"/>
        </w:rPr>
        <w:t>Коррекционно-развивающая работа с детьми, имеющими нарушения темпо-ритмической организации речи (заикание),</w:t>
      </w:r>
      <w:r>
        <w:rPr>
          <w:rFonts w:ascii="Times New Roman" w:hAnsi="Times New Roman" w:eastAsia="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14:paraId="59592E8A">
      <w:pPr>
        <w:spacing w:line="276" w:lineRule="auto"/>
        <w:ind w:left="60" w:right="80" w:firstLine="708"/>
        <w:jc w:val="both"/>
        <w:rPr>
          <w:rFonts w:ascii="Times New Roman" w:hAnsi="Times New Roman" w:eastAsia="Times New Roman"/>
          <w:sz w:val="28"/>
          <w:szCs w:val="28"/>
        </w:rPr>
      </w:pPr>
    </w:p>
    <w:p w14:paraId="01FEE5C6">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i/>
          <w:sz w:val="28"/>
          <w:szCs w:val="28"/>
        </w:rPr>
        <w:t>Обучающиеся среднего дошкольного возраста</w:t>
      </w:r>
      <w:r>
        <w:rPr>
          <w:rFonts w:ascii="Times New Roman" w:hAnsi="Times New Roman" w:eastAsia="Times New Roman"/>
          <w:sz w:val="28"/>
          <w:szCs w:val="28"/>
        </w:rPr>
        <w:t xml:space="preserve"> в результате коррекционно-развивающей работы:</w:t>
      </w:r>
    </w:p>
    <w:p w14:paraId="229BA938">
      <w:pPr>
        <w:pStyle w:val="12"/>
        <w:numPr>
          <w:ilvl w:val="0"/>
          <w:numId w:val="33"/>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14:paraId="0335BD98">
      <w:pPr>
        <w:pStyle w:val="12"/>
        <w:numPr>
          <w:ilvl w:val="0"/>
          <w:numId w:val="33"/>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14:paraId="1B14F7D8">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i/>
          <w:sz w:val="28"/>
          <w:szCs w:val="28"/>
        </w:rPr>
        <w:t>Обучающиеся старшего дошкольного</w:t>
      </w:r>
      <w:r>
        <w:rPr>
          <w:rFonts w:ascii="Times New Roman" w:hAnsi="Times New Roman" w:eastAsia="Times New Roman"/>
          <w:sz w:val="28"/>
          <w:szCs w:val="28"/>
        </w:rPr>
        <w:t xml:space="preserve"> возраста могут:</w:t>
      </w:r>
    </w:p>
    <w:p w14:paraId="44C2D780">
      <w:pPr>
        <w:pStyle w:val="12"/>
        <w:numPr>
          <w:ilvl w:val="0"/>
          <w:numId w:val="34"/>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пользоваться самостоятельной речью с соблюдением ее темпо-ритмической организации;</w:t>
      </w:r>
    </w:p>
    <w:p w14:paraId="4A66AF7B">
      <w:pPr>
        <w:pStyle w:val="12"/>
        <w:numPr>
          <w:ilvl w:val="0"/>
          <w:numId w:val="34"/>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грамотно формулировать простые предложения и распространять их;</w:t>
      </w:r>
    </w:p>
    <w:p w14:paraId="0CC61BE5">
      <w:pPr>
        <w:pStyle w:val="12"/>
        <w:numPr>
          <w:ilvl w:val="0"/>
          <w:numId w:val="34"/>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использовать в речи основные средства передачи ее содержания;</w:t>
      </w:r>
    </w:p>
    <w:p w14:paraId="729F9BFE">
      <w:pPr>
        <w:pStyle w:val="12"/>
        <w:numPr>
          <w:ilvl w:val="0"/>
          <w:numId w:val="34"/>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соблюдать мелодико-интонационную структуру речи.</w:t>
      </w:r>
    </w:p>
    <w:p w14:paraId="50B04515">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i/>
          <w:sz w:val="28"/>
          <w:szCs w:val="28"/>
        </w:rPr>
        <w:t>Обучающиеся подготовительной к школе группы</w:t>
      </w:r>
      <w:r>
        <w:rPr>
          <w:rFonts w:ascii="Times New Roman" w:hAnsi="Times New Roman" w:eastAsia="Times New Roman"/>
          <w:sz w:val="28"/>
          <w:szCs w:val="28"/>
        </w:rPr>
        <w:t xml:space="preserve"> могут:</w:t>
      </w:r>
    </w:p>
    <w:p w14:paraId="5AD680F2">
      <w:pPr>
        <w:pStyle w:val="12"/>
        <w:numPr>
          <w:ilvl w:val="0"/>
          <w:numId w:val="35"/>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овладеть разными формами самостоятельной контекстной речи (рассказ, пересказ);</w:t>
      </w:r>
    </w:p>
    <w:p w14:paraId="78743CBA">
      <w:pPr>
        <w:pStyle w:val="12"/>
        <w:numPr>
          <w:ilvl w:val="0"/>
          <w:numId w:val="35"/>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свободно пользоваться плавной речью различной сложности в разных ситуациях общения;</w:t>
      </w:r>
    </w:p>
    <w:p w14:paraId="29FCE85C">
      <w:pPr>
        <w:pStyle w:val="12"/>
        <w:numPr>
          <w:ilvl w:val="0"/>
          <w:numId w:val="35"/>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адаптироваться к различным условиям общения;</w:t>
      </w:r>
    </w:p>
    <w:p w14:paraId="3F205606">
      <w:pPr>
        <w:pStyle w:val="12"/>
        <w:numPr>
          <w:ilvl w:val="0"/>
          <w:numId w:val="35"/>
        </w:numPr>
        <w:spacing w:line="276" w:lineRule="auto"/>
        <w:ind w:right="80"/>
        <w:jc w:val="both"/>
        <w:rPr>
          <w:rFonts w:ascii="Times New Roman" w:hAnsi="Times New Roman" w:eastAsia="Times New Roman"/>
          <w:sz w:val="28"/>
          <w:szCs w:val="28"/>
        </w:rPr>
      </w:pPr>
      <w:r>
        <w:rPr>
          <w:rFonts w:ascii="Times New Roman" w:hAnsi="Times New Roman" w:eastAsia="Times New Roman"/>
          <w:sz w:val="28"/>
          <w:szCs w:val="28"/>
        </w:rPr>
        <w:t>преодолевать индивидуальные коммуникативные затруднения.</w:t>
      </w:r>
    </w:p>
    <w:p w14:paraId="0E9DAA17">
      <w:pPr>
        <w:spacing w:line="276" w:lineRule="auto"/>
        <w:ind w:left="60" w:right="80" w:firstLine="708"/>
        <w:jc w:val="both"/>
        <w:rPr>
          <w:rFonts w:ascii="Times New Roman" w:hAnsi="Times New Roman" w:eastAsia="Times New Roman"/>
          <w:sz w:val="28"/>
          <w:szCs w:val="28"/>
        </w:rPr>
      </w:pPr>
      <w:r>
        <w:rPr>
          <w:rFonts w:ascii="Times New Roman" w:hAnsi="Times New Roman" w:eastAsia="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05046529">
      <w:pPr>
        <w:spacing w:line="276" w:lineRule="auto"/>
        <w:ind w:left="60" w:right="80" w:firstLine="708"/>
        <w:jc w:val="both"/>
        <w:rPr>
          <w:rFonts w:ascii="Times New Roman" w:hAnsi="Times New Roman" w:eastAsia="Times New Roman"/>
          <w:sz w:val="28"/>
          <w:szCs w:val="28"/>
        </w:rPr>
      </w:pPr>
    </w:p>
    <w:p w14:paraId="0F46FA60">
      <w:pPr>
        <w:pStyle w:val="12"/>
        <w:numPr>
          <w:ilvl w:val="1"/>
          <w:numId w:val="24"/>
        </w:numPr>
        <w:spacing w:line="276"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РАБОЧАЯ ПРОГРАММА ВОСПИТАНИЯ </w:t>
      </w:r>
    </w:p>
    <w:p w14:paraId="61E9B528">
      <w:pPr>
        <w:pStyle w:val="12"/>
        <w:spacing w:line="276" w:lineRule="auto"/>
        <w:ind w:left="2012"/>
        <w:jc w:val="center"/>
        <w:rPr>
          <w:rFonts w:ascii="Times New Roman" w:hAnsi="Times New Roman" w:cs="Times New Roman"/>
          <w:b/>
          <w:color w:val="000000" w:themeColor="text1"/>
          <w:sz w:val="32"/>
          <w:szCs w:val="32"/>
        </w:rPr>
      </w:pPr>
      <w:r>
        <w:rPr>
          <w:rFonts w:ascii="Times New Roman" w:hAnsi="Times New Roman" w:eastAsia="Times New Roman"/>
          <w:i/>
          <w:sz w:val="22"/>
          <w:szCs w:val="22"/>
        </w:rPr>
        <w:t>(ФАОП п.49))</w:t>
      </w:r>
    </w:p>
    <w:p w14:paraId="16AD85F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5E73ECC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14:paraId="3C3B1DD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73B94F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основе процесса воспитания обучающихся в ДОО лежат конституционные и национальные ценности российского общества.</w:t>
      </w:r>
    </w:p>
    <w:p w14:paraId="4754602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70B9603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216A68F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14:paraId="43D7B91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14:paraId="72273AA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14:paraId="1B68B54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14:paraId="392D1C3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14:paraId="0A6DA18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Ценность труда лежит в основе трудового направления воспитания.</w:t>
      </w:r>
    </w:p>
    <w:p w14:paraId="681D9EE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14:paraId="7C7C334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программы основана на взаимодействии с разными субъектами образовательных отношений.</w:t>
      </w:r>
    </w:p>
    <w:p w14:paraId="0EDB72B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0E0AC38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14:paraId="0C698FD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15922369">
      <w:pPr>
        <w:spacing w:line="276" w:lineRule="auto"/>
        <w:rPr>
          <w:rFonts w:ascii="Times New Roman" w:hAnsi="Times New Roman" w:cs="Times New Roman"/>
          <w:color w:val="000000" w:themeColor="text1"/>
          <w:sz w:val="28"/>
          <w:szCs w:val="28"/>
        </w:rPr>
      </w:pPr>
    </w:p>
    <w:p w14:paraId="359BBD77">
      <w:pPr>
        <w:pStyle w:val="11"/>
        <w:ind w:left="2012"/>
        <w:jc w:val="both"/>
        <w:rPr>
          <w:rFonts w:ascii="Calibri" w:hAnsi="Calibri" w:cs="Calibri"/>
          <w:b/>
          <w:bCs/>
        </w:rPr>
      </w:pPr>
      <w:r>
        <w:rPr>
          <w:b/>
          <w:bCs/>
        </w:rPr>
        <w:t>ПОЯСНИТЕЛЬНАЯ ЗАПИСКА</w:t>
      </w:r>
      <w:r>
        <w:rPr>
          <w:rFonts w:ascii="Calibri" w:hAnsi="Calibri" w:cs="Calibri"/>
          <w:b/>
          <w:bCs/>
        </w:rPr>
        <w:t>.</w:t>
      </w:r>
    </w:p>
    <w:p w14:paraId="799737F4">
      <w:pPr>
        <w:pStyle w:val="11"/>
        <w:jc w:val="both"/>
        <w:rPr>
          <w:rFonts w:ascii="Calibri" w:hAnsi="Calibri" w:cs="Calibri"/>
          <w:sz w:val="28"/>
          <w:szCs w:val="28"/>
        </w:rPr>
      </w:pPr>
    </w:p>
    <w:p w14:paraId="782C7C7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Рабочая программа воспитания</w:t>
      </w:r>
      <w:r>
        <w:rPr>
          <w:rFonts w:ascii="Times New Roman" w:hAnsi="Times New Roman" w:cs="Times New Roman"/>
          <w:color w:val="auto"/>
          <w:sz w:val="28"/>
          <w:szCs w:val="28"/>
        </w:rPr>
        <w:t xml:space="preserve"> Муниципального</w:t>
      </w:r>
      <w:r>
        <w:rPr>
          <w:rFonts w:hint="default" w:ascii="Times New Roman" w:hAnsi="Times New Roman" w:cs="Times New Roman"/>
          <w:color w:val="auto"/>
          <w:sz w:val="28"/>
          <w:szCs w:val="28"/>
          <w:lang w:val="ru-RU"/>
        </w:rPr>
        <w:t xml:space="preserve"> бюджетного</w:t>
      </w:r>
      <w:r>
        <w:rPr>
          <w:rFonts w:ascii="Times New Roman" w:hAnsi="Times New Roman" w:cs="Times New Roman"/>
          <w:color w:val="auto"/>
          <w:sz w:val="28"/>
          <w:szCs w:val="28"/>
        </w:rPr>
        <w:t xml:space="preserve"> дошкольного образовательного учре</w:t>
      </w:r>
      <w:r>
        <w:rPr>
          <w:rFonts w:ascii="Times New Roman" w:hAnsi="Times New Roman" w:cs="Times New Roman"/>
          <w:color w:val="auto"/>
          <w:sz w:val="28"/>
          <w:szCs w:val="28"/>
          <w:lang w:val="ru-RU"/>
        </w:rPr>
        <w:t>ждения</w:t>
      </w:r>
      <w:r>
        <w:rPr>
          <w:rFonts w:hint="default" w:ascii="Times New Roman" w:hAnsi="Times New Roman" w:cs="Times New Roman"/>
          <w:color w:val="auto"/>
          <w:sz w:val="28"/>
          <w:szCs w:val="28"/>
          <w:lang w:val="ru-RU"/>
        </w:rPr>
        <w:t xml:space="preserve"> « Ясли-сад комбинированного типа</w:t>
      </w:r>
      <w:r>
        <w:rPr>
          <w:rFonts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382</w:t>
      </w:r>
      <w:r>
        <w:rPr>
          <w:rFonts w:ascii="Times New Roman" w:hAnsi="Times New Roman" w:cs="Times New Roman"/>
          <w:color w:val="auto"/>
          <w:sz w:val="28"/>
          <w:szCs w:val="28"/>
        </w:rPr>
        <w:t xml:space="preserve"> г</w:t>
      </w:r>
      <w:r>
        <w:rPr>
          <w:rFonts w:ascii="Times New Roman" w:hAnsi="Times New Roman" w:cs="Times New Roman"/>
          <w:color w:val="auto"/>
          <w:sz w:val="28"/>
          <w:szCs w:val="28"/>
          <w:lang w:val="ru-RU"/>
        </w:rPr>
        <w:t>орода</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Донецка</w:t>
      </w:r>
      <w:r>
        <w:rPr>
          <w:rFonts w:ascii="Times New Roman" w:hAnsi="Times New Roman" w:cs="Times New Roman"/>
          <w:color w:val="auto"/>
          <w:sz w:val="28"/>
          <w:szCs w:val="28"/>
        </w:rPr>
        <w:t xml:space="preserve"> (далее - М</w:t>
      </w:r>
      <w:r>
        <w:rPr>
          <w:rFonts w:ascii="Times New Roman" w:hAnsi="Times New Roman" w:cs="Times New Roman"/>
          <w:color w:val="auto"/>
          <w:sz w:val="28"/>
          <w:szCs w:val="28"/>
          <w:lang w:val="ru-RU"/>
        </w:rPr>
        <w:t>Б</w:t>
      </w:r>
      <w:r>
        <w:rPr>
          <w:rFonts w:ascii="Times New Roman" w:hAnsi="Times New Roman" w:cs="Times New Roman"/>
          <w:color w:val="auto"/>
          <w:sz w:val="28"/>
          <w:szCs w:val="28"/>
        </w:rPr>
        <w:t>ДОУ №</w:t>
      </w:r>
      <w:r>
        <w:rPr>
          <w:rFonts w:hint="default" w:ascii="Times New Roman" w:hAnsi="Times New Roman" w:cs="Times New Roman"/>
          <w:color w:val="auto"/>
          <w:sz w:val="28"/>
          <w:szCs w:val="28"/>
          <w:lang w:val="ru-RU"/>
        </w:rPr>
        <w:t>382</w:t>
      </w:r>
      <w:r>
        <w:rPr>
          <w:rFonts w:ascii="Times New Roman" w:hAnsi="Times New Roman" w:cs="Times New Roman"/>
          <w:color w:val="auto"/>
          <w:sz w:val="28"/>
          <w:szCs w:val="28"/>
        </w:rPr>
        <w:t xml:space="preserve"> г</w:t>
      </w:r>
      <w:r>
        <w:rPr>
          <w:rFonts w:ascii="Times New Roman" w:hAnsi="Times New Roman" w:cs="Times New Roman"/>
          <w:color w:val="auto"/>
          <w:sz w:val="28"/>
          <w:szCs w:val="28"/>
          <w:lang w:val="ru-RU"/>
        </w:rPr>
        <w:t>орода</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ru-RU"/>
        </w:rPr>
        <w:t>Донецка</w:t>
      </w:r>
      <w:r>
        <w:rPr>
          <w:rFonts w:ascii="Times New Roman" w:hAnsi="Times New Roman" w:cs="Times New Roman"/>
          <w:color w:val="auto"/>
          <w:sz w:val="28"/>
          <w:szCs w:val="28"/>
        </w:rPr>
        <w:t>) определяет содержание и организацию воспитательной работы. Р</w:t>
      </w:r>
      <w:r>
        <w:rPr>
          <w:rFonts w:ascii="Times New Roman" w:hAnsi="Times New Roman" w:cs="Times New Roman"/>
          <w:color w:val="000000" w:themeColor="text1"/>
          <w:sz w:val="28"/>
          <w:szCs w:val="28"/>
        </w:rPr>
        <w:t xml:space="preserve">абочая программа воспитания разработана в соответствии с: </w:t>
      </w:r>
    </w:p>
    <w:p w14:paraId="5BAAF625">
      <w:pPr>
        <w:pStyle w:val="12"/>
        <w:widowControl w:val="0"/>
        <w:numPr>
          <w:ilvl w:val="0"/>
          <w:numId w:val="36"/>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ФЗ-№273 «Об образовании в Российской Федерации», соответствует требованиям ФГОС дошкольного образования. </w:t>
      </w:r>
    </w:p>
    <w:p w14:paraId="67159732">
      <w:pPr>
        <w:pStyle w:val="12"/>
        <w:widowControl w:val="0"/>
        <w:numPr>
          <w:ilvl w:val="0"/>
          <w:numId w:val="36"/>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14:paraId="4783CDF7">
      <w:pPr>
        <w:pStyle w:val="12"/>
        <w:widowControl w:val="0"/>
        <w:numPr>
          <w:ilvl w:val="0"/>
          <w:numId w:val="36"/>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14:paraId="217CEB41">
      <w:pPr>
        <w:pStyle w:val="12"/>
        <w:widowControl w:val="0"/>
        <w:numPr>
          <w:ilvl w:val="0"/>
          <w:numId w:val="36"/>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Федеральной адаптированной образовательной программой дошкольного образования. </w:t>
      </w:r>
      <w:r>
        <w:fldChar w:fldCharType="begin"/>
      </w:r>
      <w:r>
        <w:instrText xml:space="preserve"> HYPERLINK "http://ivo.garant.ru/document/redirect/406249049/0" </w:instrText>
      </w:r>
      <w:r>
        <w:fldChar w:fldCharType="separate"/>
      </w:r>
      <w:r>
        <w:rPr>
          <w:rFonts w:ascii="Times New Roman" w:hAnsi="Times New Roman" w:cs="Times New Roman"/>
          <w:bCs/>
          <w:color w:val="000000" w:themeColor="text1"/>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Pr>
          <w:rFonts w:ascii="Times New Roman" w:hAnsi="Times New Roman" w:cs="Times New Roman"/>
          <w:bCs/>
          <w:color w:val="000000" w:themeColor="text1"/>
          <w:sz w:val="28"/>
          <w:szCs w:val="28"/>
        </w:rPr>
        <w:fldChar w:fldCharType="end"/>
      </w:r>
      <w:r>
        <w:rPr>
          <w:rFonts w:ascii="Times New Roman" w:hAnsi="Times New Roman" w:cs="Times New Roman"/>
          <w:color w:val="000000" w:themeColor="text1"/>
          <w:sz w:val="28"/>
          <w:szCs w:val="28"/>
        </w:rPr>
        <w:t>.</w:t>
      </w:r>
    </w:p>
    <w:p w14:paraId="7531C7D3">
      <w:pPr>
        <w:pStyle w:val="12"/>
        <w:widowControl w:val="0"/>
        <w:numPr>
          <w:ilvl w:val="0"/>
          <w:numId w:val="36"/>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14:paraId="4B108C32">
      <w:pPr>
        <w:spacing w:line="276" w:lineRule="auto"/>
        <w:rPr>
          <w:rFonts w:ascii="Times New Roman" w:hAnsi="Times New Roman" w:cs="Times New Roman"/>
          <w:color w:val="000000" w:themeColor="text1"/>
          <w:sz w:val="28"/>
          <w:szCs w:val="28"/>
        </w:rPr>
      </w:pPr>
    </w:p>
    <w:p w14:paraId="2855E30C">
      <w:pPr>
        <w:spacing w:line="276" w:lineRule="auto"/>
        <w:rPr>
          <w:rFonts w:ascii="Times New Roman" w:hAnsi="Times New Roman" w:cs="Times New Roman"/>
          <w:color w:val="auto"/>
          <w:sz w:val="28"/>
          <w:szCs w:val="28"/>
        </w:rPr>
      </w:pPr>
      <w:r>
        <w:rPr>
          <w:rFonts w:ascii="Times New Roman" w:hAnsi="Times New Roman" w:cs="Times New Roman"/>
          <w:color w:val="000000" w:themeColor="text1"/>
          <w:sz w:val="28"/>
          <w:szCs w:val="28"/>
        </w:rPr>
        <w:t xml:space="preserve">Рабочая программа является обязательной частью основной образовательной программы и адаптированной образовательной </w:t>
      </w:r>
      <w:r>
        <w:rPr>
          <w:rFonts w:ascii="Times New Roman" w:hAnsi="Times New Roman" w:cs="Times New Roman"/>
          <w:color w:val="auto"/>
          <w:sz w:val="28"/>
          <w:szCs w:val="28"/>
        </w:rPr>
        <w:t>программы М</w:t>
      </w:r>
      <w:r>
        <w:rPr>
          <w:rFonts w:ascii="Times New Roman" w:hAnsi="Times New Roman" w:cs="Times New Roman"/>
          <w:color w:val="auto"/>
          <w:sz w:val="28"/>
          <w:szCs w:val="28"/>
          <w:lang w:val="ru-RU"/>
        </w:rPr>
        <w:t>Б</w:t>
      </w:r>
      <w:r>
        <w:rPr>
          <w:rFonts w:ascii="Times New Roman" w:hAnsi="Times New Roman" w:cs="Times New Roman"/>
          <w:color w:val="auto"/>
          <w:sz w:val="28"/>
          <w:szCs w:val="28"/>
        </w:rPr>
        <w:t>ДОУ №</w:t>
      </w:r>
      <w:r>
        <w:rPr>
          <w:rFonts w:hint="default" w:ascii="Times New Roman" w:hAnsi="Times New Roman" w:cs="Times New Roman"/>
          <w:color w:val="auto"/>
          <w:sz w:val="28"/>
          <w:szCs w:val="28"/>
          <w:lang w:val="ru-RU"/>
        </w:rPr>
        <w:t>382</w:t>
      </w:r>
      <w:r>
        <w:rPr>
          <w:rFonts w:ascii="Times New Roman" w:hAnsi="Times New Roman" w:cs="Times New Roman"/>
          <w:color w:val="auto"/>
          <w:sz w:val="28"/>
          <w:szCs w:val="28"/>
        </w:rPr>
        <w:t xml:space="preserve"> г. </w:t>
      </w:r>
      <w:r>
        <w:rPr>
          <w:rFonts w:ascii="Times New Roman" w:hAnsi="Times New Roman" w:cs="Times New Roman"/>
          <w:color w:val="auto"/>
          <w:sz w:val="28"/>
          <w:szCs w:val="28"/>
          <w:lang w:val="ru-RU"/>
        </w:rPr>
        <w:t>Донецка</w:t>
      </w:r>
      <w:r>
        <w:rPr>
          <w:rFonts w:ascii="Times New Roman" w:hAnsi="Times New Roman" w:cs="Times New Roman"/>
          <w:color w:val="auto"/>
          <w:sz w:val="28"/>
          <w:szCs w:val="28"/>
        </w:rPr>
        <w:t xml:space="preserve">, реализуемых в ДОУ. </w:t>
      </w:r>
    </w:p>
    <w:p w14:paraId="31955E94">
      <w:pPr>
        <w:spacing w:line="276" w:lineRule="auto"/>
        <w:rPr>
          <w:rFonts w:ascii="Times New Roman" w:hAnsi="Times New Roman" w:cs="Times New Roman"/>
          <w:color w:val="auto"/>
          <w:sz w:val="28"/>
          <w:szCs w:val="28"/>
        </w:rPr>
      </w:pPr>
      <w:r>
        <w:rPr>
          <w:rFonts w:ascii="Times New Roman" w:hAnsi="Times New Roman" w:cs="Times New Roman"/>
          <w:color w:val="000000" w:themeColor="text1"/>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Pr>
          <w:rFonts w:ascii="Times New Roman" w:hAnsi="Times New Roman" w:cs="Times New Roman"/>
          <w:color w:val="auto"/>
          <w:sz w:val="28"/>
          <w:szCs w:val="28"/>
        </w:rPr>
        <w:t>М</w:t>
      </w:r>
      <w:r>
        <w:rPr>
          <w:rFonts w:ascii="Times New Roman" w:hAnsi="Times New Roman" w:cs="Times New Roman"/>
          <w:color w:val="auto"/>
          <w:sz w:val="28"/>
          <w:szCs w:val="28"/>
          <w:lang w:val="ru-RU"/>
        </w:rPr>
        <w:t>Б</w:t>
      </w:r>
      <w:r>
        <w:rPr>
          <w:rFonts w:ascii="Times New Roman" w:hAnsi="Times New Roman" w:cs="Times New Roman"/>
          <w:color w:val="auto"/>
          <w:sz w:val="28"/>
          <w:szCs w:val="28"/>
        </w:rPr>
        <w:t>ДОУ №3</w:t>
      </w:r>
      <w:r>
        <w:rPr>
          <w:rFonts w:hint="default" w:ascii="Times New Roman" w:hAnsi="Times New Roman" w:cs="Times New Roman"/>
          <w:color w:val="auto"/>
          <w:sz w:val="28"/>
          <w:szCs w:val="28"/>
          <w:lang w:val="ru-RU"/>
        </w:rPr>
        <w:t>82</w:t>
      </w:r>
      <w:r>
        <w:rPr>
          <w:rFonts w:ascii="Times New Roman" w:hAnsi="Times New Roman" w:cs="Times New Roman"/>
          <w:color w:val="auto"/>
          <w:sz w:val="28"/>
          <w:szCs w:val="28"/>
        </w:rPr>
        <w:t xml:space="preserve"> г.</w:t>
      </w:r>
      <w:r>
        <w:rPr>
          <w:rFonts w:ascii="Times New Roman" w:hAnsi="Times New Roman" w:cs="Times New Roman"/>
          <w:color w:val="auto"/>
          <w:sz w:val="28"/>
          <w:szCs w:val="28"/>
          <w:lang w:val="ru-RU"/>
        </w:rPr>
        <w:t>Донецка</w:t>
      </w:r>
      <w:r>
        <w:rPr>
          <w:rFonts w:ascii="Times New Roman" w:hAnsi="Times New Roman" w:cs="Times New Roman"/>
          <w:color w:val="auto"/>
          <w:sz w:val="28"/>
          <w:szCs w:val="28"/>
        </w:rPr>
        <w:t xml:space="preserve">. </w:t>
      </w:r>
    </w:p>
    <w:p w14:paraId="2D871BF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14:paraId="34E966F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Программе прилагается календарный план воспитательной работы.</w:t>
      </w:r>
    </w:p>
    <w:p w14:paraId="0081A722">
      <w:pPr>
        <w:spacing w:line="276" w:lineRule="auto"/>
        <w:rPr>
          <w:rFonts w:ascii="Times New Roman" w:hAnsi="Times New Roman" w:cs="Times New Roman"/>
          <w:color w:val="000000" w:themeColor="text1"/>
          <w:sz w:val="28"/>
          <w:szCs w:val="28"/>
        </w:rPr>
      </w:pPr>
    </w:p>
    <w:p w14:paraId="10B6AFD8">
      <w:pPr>
        <w:pStyle w:val="12"/>
        <w:numPr>
          <w:ilvl w:val="2"/>
          <w:numId w:val="24"/>
        </w:num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ЦЕЛЕВОЙ РАЗДЕЛ </w:t>
      </w:r>
      <w:r>
        <w:rPr>
          <w:rFonts w:ascii="Times New Roman" w:hAnsi="Times New Roman" w:eastAsia="Times New Roman"/>
          <w:i/>
          <w:sz w:val="22"/>
          <w:szCs w:val="22"/>
        </w:rPr>
        <w:t>(ФАОП п.49.1.)</w:t>
      </w:r>
    </w:p>
    <w:p w14:paraId="4B51AD6C">
      <w:pPr>
        <w:pStyle w:val="12"/>
        <w:spacing w:line="276" w:lineRule="auto"/>
        <w:ind w:left="1080"/>
        <w:rPr>
          <w:rFonts w:ascii="Times New Roman" w:hAnsi="Times New Roman" w:cs="Times New Roman"/>
          <w:b/>
          <w:color w:val="000000" w:themeColor="text1"/>
          <w:sz w:val="24"/>
          <w:szCs w:val="24"/>
        </w:rPr>
      </w:pPr>
    </w:p>
    <w:p w14:paraId="6E35E6FA">
      <w:pPr>
        <w:pStyle w:val="12"/>
        <w:numPr>
          <w:ilvl w:val="3"/>
          <w:numId w:val="24"/>
        </w:numPr>
        <w:spacing w:line="276" w:lineRule="auto"/>
        <w:ind w:left="1134"/>
        <w:jc w:val="both"/>
        <w:rPr>
          <w:rFonts w:ascii="Times New Roman" w:hAnsi="Times New Roman" w:cs="Times New Roman"/>
          <w:b/>
          <w:color w:val="000000" w:themeColor="text1"/>
          <w:sz w:val="28"/>
          <w:szCs w:val="28"/>
        </w:rPr>
      </w:pPr>
      <w:r>
        <w:fldChar w:fldCharType="begin"/>
      </w:r>
      <w:r>
        <w:instrText xml:space="preserve"> HYPERLINK \l "page6" </w:instrText>
      </w:r>
      <w:r>
        <w:fldChar w:fldCharType="separate"/>
      </w:r>
      <w:r>
        <w:rPr>
          <w:rFonts w:ascii="Times New Roman" w:hAnsi="Times New Roman" w:cs="Times New Roman"/>
          <w:b/>
          <w:color w:val="000000" w:themeColor="text1"/>
          <w:sz w:val="28"/>
          <w:szCs w:val="28"/>
        </w:rPr>
        <w:t>Цели, задачи и принципы Программы</w:t>
      </w:r>
      <w:r>
        <w:rPr>
          <w:rFonts w:ascii="Times New Roman" w:hAnsi="Times New Roman" w:cs="Times New Roman"/>
          <w:b/>
          <w:color w:val="000000" w:themeColor="text1"/>
          <w:sz w:val="28"/>
          <w:szCs w:val="28"/>
        </w:rPr>
        <w:fldChar w:fldCharType="end"/>
      </w:r>
    </w:p>
    <w:p w14:paraId="5742016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14:paraId="4DF22D2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формирование ценностного отношения к окружающему миру, другим людям, себе;</w:t>
      </w:r>
    </w:p>
    <w:p w14:paraId="6D3FC55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овладение первичными представлениями о базовых ценностях, а также выработанных обществом нормах и правилах поведения;</w:t>
      </w:r>
    </w:p>
    <w:p w14:paraId="35CE1ED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5D2378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14:paraId="2F7E84E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воспитания соответствуют основным направлениям воспитательной работы.</w:t>
      </w:r>
    </w:p>
    <w:p w14:paraId="0C72A6C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Pr>
          <w:rFonts w:ascii="Times New Roman" w:hAnsi="Times New Roman" w:cs="Times New Roman"/>
          <w:b/>
          <w:color w:val="000000" w:themeColor="text1"/>
          <w:sz w:val="28"/>
          <w:szCs w:val="28"/>
          <w:u w:val="single"/>
        </w:rPr>
        <w:t>принципы:</w:t>
      </w:r>
    </w:p>
    <w:p w14:paraId="522736B6">
      <w:pPr>
        <w:pStyle w:val="12"/>
        <w:widowControl w:val="0"/>
        <w:numPr>
          <w:ilvl w:val="0"/>
          <w:numId w:val="37"/>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77C4691">
      <w:pPr>
        <w:pStyle w:val="12"/>
        <w:widowControl w:val="0"/>
        <w:numPr>
          <w:ilvl w:val="0"/>
          <w:numId w:val="37"/>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09DA56F">
      <w:pPr>
        <w:pStyle w:val="12"/>
        <w:widowControl w:val="0"/>
        <w:numPr>
          <w:ilvl w:val="0"/>
          <w:numId w:val="37"/>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14:paraId="29A878C7">
      <w:pPr>
        <w:pStyle w:val="12"/>
        <w:widowControl w:val="0"/>
        <w:numPr>
          <w:ilvl w:val="0"/>
          <w:numId w:val="37"/>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BD0D853">
      <w:pPr>
        <w:pStyle w:val="12"/>
        <w:widowControl w:val="0"/>
        <w:numPr>
          <w:ilvl w:val="0"/>
          <w:numId w:val="37"/>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723D8060">
      <w:pPr>
        <w:pStyle w:val="12"/>
        <w:widowControl w:val="0"/>
        <w:numPr>
          <w:ilvl w:val="0"/>
          <w:numId w:val="37"/>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647000D0">
      <w:pPr>
        <w:pStyle w:val="12"/>
        <w:widowControl w:val="0"/>
        <w:numPr>
          <w:ilvl w:val="0"/>
          <w:numId w:val="37"/>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FA962E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Принципы реализуются в укладе ДОО, включающем воспитывающие среды, общности, культурные практики, совместную деятельность и события.</w:t>
      </w:r>
    </w:p>
    <w:p w14:paraId="7112C06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14:paraId="512BF59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14:paraId="339DC22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участниками образовательных отношений.</w:t>
      </w:r>
    </w:p>
    <w:p w14:paraId="7703200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14:paraId="1EAAD37F">
      <w:pPr>
        <w:spacing w:line="276" w:lineRule="auto"/>
        <w:rPr>
          <w:rFonts w:ascii="Times New Roman" w:hAnsi="Times New Roman" w:cs="Times New Roman"/>
          <w:color w:val="000000" w:themeColor="text1"/>
          <w:sz w:val="28"/>
          <w:szCs w:val="28"/>
        </w:rPr>
      </w:pPr>
    </w:p>
    <w:p w14:paraId="70AD7333">
      <w:pPr>
        <w:spacing w:line="276" w:lineRule="auto"/>
        <w:rPr>
          <w:rFonts w:ascii="Times New Roman" w:hAnsi="Times New Roman" w:cs="Times New Roman"/>
          <w:color w:val="000000" w:themeColor="text1"/>
          <w:sz w:val="28"/>
          <w:szCs w:val="28"/>
        </w:rPr>
      </w:pPr>
    </w:p>
    <w:p w14:paraId="57A94119">
      <w:pPr>
        <w:spacing w:line="276" w:lineRule="auto"/>
        <w:rPr>
          <w:rFonts w:ascii="Times New Roman" w:hAnsi="Times New Roman" w:cs="Times New Roman"/>
          <w:color w:val="000000" w:themeColor="text1"/>
          <w:sz w:val="28"/>
          <w:szCs w:val="28"/>
        </w:rPr>
      </w:pPr>
    </w:p>
    <w:p w14:paraId="685BFE1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2.8.1.2. Общности (сообщества) ДОО:</w:t>
      </w:r>
    </w:p>
    <w:p w14:paraId="2FE6882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u w:val="single"/>
        </w:rPr>
        <w:t>Профессиональная общность</w:t>
      </w:r>
      <w:r>
        <w:rPr>
          <w:rFonts w:ascii="Times New Roman" w:hAnsi="Times New Roman" w:cs="Times New Roman"/>
          <w:color w:val="000000" w:themeColor="text1"/>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5DE75FC">
      <w:pPr>
        <w:spacing w:line="276"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Педагогические работники должны:</w:t>
      </w:r>
    </w:p>
    <w:p w14:paraId="6ACCC4DA">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быть примером в формировании полноценных и сформированных ценностных ориентиров, норм общения и поведения;</w:t>
      </w:r>
    </w:p>
    <w:p w14:paraId="32B3E5BE">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мотивировать обучающихся к общению друг с другом, поощрять даже самые незначительные стремления к общению и взаимодействию;</w:t>
      </w:r>
    </w:p>
    <w:p w14:paraId="47D50D35">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535A93FC">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заботиться о том, чтобы обучающиеся непрерывно приобретали опыт общения на основе чувства доброжелательности;</w:t>
      </w:r>
    </w:p>
    <w:p w14:paraId="28F2C702">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40E04C37">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38E54DA">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учить обучающихся совместной деятельности, насыщать их жизнь событиями, которые сплачивали бы и объединяли ребят;</w:t>
      </w:r>
    </w:p>
    <w:p w14:paraId="46187F4A">
      <w:pPr>
        <w:pStyle w:val="12"/>
        <w:widowControl w:val="0"/>
        <w:numPr>
          <w:ilvl w:val="0"/>
          <w:numId w:val="3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в детях чувство ответственности перед группой за свое поведение.</w:t>
      </w:r>
    </w:p>
    <w:p w14:paraId="4E4A665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u w:val="single"/>
        </w:rPr>
        <w:t>Профессионально-родительская общность</w:t>
      </w:r>
      <w:r>
        <w:rPr>
          <w:rFonts w:ascii="Times New Roman" w:hAnsi="Times New Roman" w:cs="Times New Roman"/>
          <w:color w:val="000000" w:themeColor="text1"/>
          <w:sz w:val="28"/>
          <w:szCs w:val="28"/>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14:paraId="2EC8A4B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u w:val="single"/>
        </w:rPr>
        <w:t>Детско-взрослая общность</w:t>
      </w:r>
      <w:r>
        <w:rPr>
          <w:rFonts w:ascii="Times New Roman" w:hAnsi="Times New Roman" w:cs="Times New Roman"/>
          <w:color w:val="000000" w:themeColor="text1"/>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C41AA8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7F8D688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019C62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color w:val="000000" w:themeColor="text1"/>
          <w:sz w:val="28"/>
          <w:szCs w:val="28"/>
          <w:u w:val="single"/>
        </w:rPr>
        <w:t>Детская общность</w:t>
      </w:r>
      <w:r>
        <w:rPr>
          <w:rFonts w:ascii="Times New Roman" w:hAnsi="Times New Roman" w:cs="Times New Roman"/>
          <w:color w:val="000000" w:themeColor="text1"/>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418029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28FB59C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0A6BAA0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17F09116">
      <w:pPr>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Социокультурным контекстом </w:t>
      </w:r>
      <w:r>
        <w:rPr>
          <w:rFonts w:ascii="Times New Roman" w:hAnsi="Times New Roman" w:cs="Times New Roman"/>
          <w:color w:val="000000" w:themeColor="text1"/>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2F258D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Социокультурные ценности являются определяющими в структурно-содержательной основе Программы воспитания.</w:t>
      </w:r>
    </w:p>
    <w:p w14:paraId="1C664D4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3D81E30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социокультурного контекста опирается на построение социального партнерства образовательной ДОО.</w:t>
      </w:r>
    </w:p>
    <w:p w14:paraId="420965C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545EA9B4">
      <w:pPr>
        <w:pStyle w:val="12"/>
        <w:spacing w:line="276" w:lineRule="auto"/>
        <w:ind w:left="18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2.8.1.3. Деятельности и культурные практики в ДОО.</w:t>
      </w:r>
    </w:p>
    <w:p w14:paraId="5BAB12A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38C74DBD">
      <w:pPr>
        <w:pStyle w:val="12"/>
        <w:widowControl w:val="0"/>
        <w:numPr>
          <w:ilvl w:val="0"/>
          <w:numId w:val="39"/>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3EC38F80">
      <w:pPr>
        <w:pStyle w:val="12"/>
        <w:widowControl w:val="0"/>
        <w:numPr>
          <w:ilvl w:val="0"/>
          <w:numId w:val="39"/>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2DDA9628">
      <w:pPr>
        <w:pStyle w:val="12"/>
        <w:widowControl w:val="0"/>
        <w:numPr>
          <w:ilvl w:val="0"/>
          <w:numId w:val="39"/>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184EEF1">
      <w:pPr>
        <w:spacing w:line="276" w:lineRule="auto"/>
        <w:rPr>
          <w:rFonts w:ascii="Times New Roman" w:hAnsi="Times New Roman" w:cs="Times New Roman"/>
          <w:color w:val="000000" w:themeColor="text1"/>
          <w:sz w:val="28"/>
          <w:szCs w:val="28"/>
        </w:rPr>
      </w:pPr>
    </w:p>
    <w:p w14:paraId="35069EAB">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2.8.1.4. Требования к планируемым результатам освоения Программы воспитания.</w:t>
      </w:r>
    </w:p>
    <w:p w14:paraId="64FD0BF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CF5E02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3D0572A">
      <w:pPr>
        <w:spacing w:line="276" w:lineRule="auto"/>
        <w:rPr>
          <w:rFonts w:ascii="Times New Roman" w:hAnsi="Times New Roman" w:cs="Times New Roman"/>
          <w:b/>
          <w:color w:val="000000" w:themeColor="text1"/>
          <w:sz w:val="24"/>
          <w:szCs w:val="24"/>
        </w:rPr>
      </w:pPr>
    </w:p>
    <w:p w14:paraId="397B18ED">
      <w:pPr>
        <w:pStyle w:val="12"/>
        <w:numPr>
          <w:ilvl w:val="3"/>
          <w:numId w:val="40"/>
        </w:num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Целевые ориентиры воспитательной работы для обучающихся дошкольного возраста (до 8 лет).</w:t>
      </w:r>
    </w:p>
    <w:p w14:paraId="0835A57D">
      <w:pPr>
        <w:spacing w:line="276" w:lineRule="auto"/>
        <w:ind w:left="1080"/>
        <w:rPr>
          <w:rFonts w:ascii="Times New Roman" w:hAnsi="Times New Roman" w:cs="Times New Roman"/>
          <w:b/>
          <w:color w:val="000000" w:themeColor="text1"/>
          <w:sz w:val="28"/>
          <w:szCs w:val="28"/>
        </w:rPr>
      </w:pPr>
    </w:p>
    <w:p w14:paraId="6B65F69F">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Портрет ребенка дошкольного возраста (к 8-ми годам)</w:t>
      </w:r>
    </w:p>
    <w:p w14:paraId="54D51CF2">
      <w:pPr>
        <w:spacing w:line="276" w:lineRule="auto"/>
        <w:rPr>
          <w:rFonts w:ascii="Times New Roman" w:hAnsi="Times New Roman" w:cs="Times New Roman"/>
          <w:color w:val="000000" w:themeColor="text1"/>
          <w:sz w:val="24"/>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2700"/>
        <w:gridCol w:w="3919"/>
      </w:tblGrid>
      <w:tr w14:paraId="2C38E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14:paraId="7F070A29">
            <w:pPr>
              <w:pStyle w:val="33"/>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Направления воспитания</w:t>
            </w:r>
          </w:p>
        </w:tc>
        <w:tc>
          <w:tcPr>
            <w:tcW w:w="2700" w:type="dxa"/>
            <w:tcBorders>
              <w:top w:val="single" w:color="auto" w:sz="4" w:space="0"/>
              <w:left w:val="single" w:color="auto" w:sz="4" w:space="0"/>
              <w:bottom w:val="single" w:color="auto" w:sz="4" w:space="0"/>
              <w:right w:val="single" w:color="auto" w:sz="4" w:space="0"/>
            </w:tcBorders>
          </w:tcPr>
          <w:p w14:paraId="1FA06E6D">
            <w:pPr>
              <w:pStyle w:val="33"/>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w:t>
            </w:r>
          </w:p>
        </w:tc>
        <w:tc>
          <w:tcPr>
            <w:tcW w:w="3919" w:type="dxa"/>
            <w:tcBorders>
              <w:top w:val="single" w:color="auto" w:sz="4" w:space="0"/>
              <w:left w:val="single" w:color="auto" w:sz="4" w:space="0"/>
              <w:bottom w:val="single" w:color="auto" w:sz="4" w:space="0"/>
            </w:tcBorders>
          </w:tcPr>
          <w:p w14:paraId="3EE999E3">
            <w:pPr>
              <w:pStyle w:val="33"/>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Показатели</w:t>
            </w:r>
          </w:p>
        </w:tc>
      </w:tr>
      <w:tr w14:paraId="2F1E7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14:paraId="3C2232F0">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Патриотическое</w:t>
            </w:r>
          </w:p>
        </w:tc>
        <w:tc>
          <w:tcPr>
            <w:tcW w:w="2700" w:type="dxa"/>
            <w:tcBorders>
              <w:top w:val="single" w:color="auto" w:sz="4" w:space="0"/>
              <w:left w:val="single" w:color="auto" w:sz="4" w:space="0"/>
              <w:bottom w:val="single" w:color="auto" w:sz="4" w:space="0"/>
              <w:right w:val="single" w:color="auto" w:sz="4" w:space="0"/>
            </w:tcBorders>
          </w:tcPr>
          <w:p w14:paraId="226E7364">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Родина, природа</w:t>
            </w:r>
          </w:p>
        </w:tc>
        <w:tc>
          <w:tcPr>
            <w:tcW w:w="3919" w:type="dxa"/>
            <w:tcBorders>
              <w:top w:val="single" w:color="auto" w:sz="4" w:space="0"/>
              <w:left w:val="single" w:color="auto" w:sz="4" w:space="0"/>
              <w:bottom w:val="single" w:color="auto" w:sz="4" w:space="0"/>
            </w:tcBorders>
          </w:tcPr>
          <w:p w14:paraId="09FF9A6F">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14:paraId="1452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14:paraId="1E3E0B45">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Социальное</w:t>
            </w:r>
          </w:p>
        </w:tc>
        <w:tc>
          <w:tcPr>
            <w:tcW w:w="2700" w:type="dxa"/>
            <w:tcBorders>
              <w:top w:val="single" w:color="auto" w:sz="4" w:space="0"/>
              <w:left w:val="single" w:color="auto" w:sz="4" w:space="0"/>
              <w:bottom w:val="single" w:color="auto" w:sz="4" w:space="0"/>
              <w:right w:val="single" w:color="auto" w:sz="4" w:space="0"/>
            </w:tcBorders>
          </w:tcPr>
          <w:p w14:paraId="58D5912E">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Человек, семья,</w:t>
            </w:r>
          </w:p>
          <w:p w14:paraId="4C8AF671">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дружба,</w:t>
            </w:r>
          </w:p>
          <w:p w14:paraId="3AB89ABF">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сотрудничество</w:t>
            </w:r>
          </w:p>
        </w:tc>
        <w:tc>
          <w:tcPr>
            <w:tcW w:w="3919" w:type="dxa"/>
            <w:tcBorders>
              <w:top w:val="single" w:color="auto" w:sz="4" w:space="0"/>
              <w:left w:val="single" w:color="auto" w:sz="4" w:space="0"/>
              <w:bottom w:val="single" w:color="auto" w:sz="4" w:space="0"/>
            </w:tcBorders>
          </w:tcPr>
          <w:p w14:paraId="42C06FA7">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14:paraId="36C80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14:paraId="7AA75F4E">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Познавательное</w:t>
            </w:r>
          </w:p>
        </w:tc>
        <w:tc>
          <w:tcPr>
            <w:tcW w:w="2700" w:type="dxa"/>
            <w:tcBorders>
              <w:top w:val="single" w:color="auto" w:sz="4" w:space="0"/>
              <w:left w:val="single" w:color="auto" w:sz="4" w:space="0"/>
              <w:bottom w:val="single" w:color="auto" w:sz="4" w:space="0"/>
              <w:right w:val="single" w:color="auto" w:sz="4" w:space="0"/>
            </w:tcBorders>
          </w:tcPr>
          <w:p w14:paraId="29C1157F">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Знания</w:t>
            </w:r>
          </w:p>
        </w:tc>
        <w:tc>
          <w:tcPr>
            <w:tcW w:w="3919" w:type="dxa"/>
            <w:tcBorders>
              <w:top w:val="single" w:color="auto" w:sz="4" w:space="0"/>
              <w:left w:val="single" w:color="auto" w:sz="4" w:space="0"/>
              <w:bottom w:val="single" w:color="auto" w:sz="4" w:space="0"/>
            </w:tcBorders>
          </w:tcPr>
          <w:p w14:paraId="2374E17F">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14:paraId="3D60F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14:paraId="21DAA6E9">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Физическое и оздоровительное</w:t>
            </w:r>
          </w:p>
        </w:tc>
        <w:tc>
          <w:tcPr>
            <w:tcW w:w="2700" w:type="dxa"/>
            <w:tcBorders>
              <w:top w:val="single" w:color="auto" w:sz="4" w:space="0"/>
              <w:left w:val="single" w:color="auto" w:sz="4" w:space="0"/>
              <w:bottom w:val="single" w:color="auto" w:sz="4" w:space="0"/>
              <w:right w:val="single" w:color="auto" w:sz="4" w:space="0"/>
            </w:tcBorders>
          </w:tcPr>
          <w:p w14:paraId="56D4CFD1">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Здоровье</w:t>
            </w:r>
          </w:p>
        </w:tc>
        <w:tc>
          <w:tcPr>
            <w:tcW w:w="3919" w:type="dxa"/>
            <w:tcBorders>
              <w:top w:val="single" w:color="auto" w:sz="4" w:space="0"/>
              <w:left w:val="single" w:color="auto" w:sz="4" w:space="0"/>
              <w:bottom w:val="single" w:color="auto" w:sz="4" w:space="0"/>
            </w:tcBorders>
          </w:tcPr>
          <w:p w14:paraId="5C25E6E0">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14:paraId="4694C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14:paraId="2672EF78">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w:t>
            </w:r>
          </w:p>
        </w:tc>
        <w:tc>
          <w:tcPr>
            <w:tcW w:w="2700" w:type="dxa"/>
            <w:tcBorders>
              <w:top w:val="single" w:color="auto" w:sz="4" w:space="0"/>
              <w:left w:val="single" w:color="auto" w:sz="4" w:space="0"/>
              <w:bottom w:val="single" w:color="auto" w:sz="4" w:space="0"/>
              <w:right w:val="single" w:color="auto" w:sz="4" w:space="0"/>
            </w:tcBorders>
          </w:tcPr>
          <w:p w14:paraId="0DBF367D">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w:t>
            </w:r>
          </w:p>
        </w:tc>
        <w:tc>
          <w:tcPr>
            <w:tcW w:w="3919" w:type="dxa"/>
            <w:tcBorders>
              <w:top w:val="single" w:color="auto" w:sz="4" w:space="0"/>
              <w:left w:val="single" w:color="auto" w:sz="4" w:space="0"/>
              <w:bottom w:val="single" w:color="auto" w:sz="4" w:space="0"/>
            </w:tcBorders>
          </w:tcPr>
          <w:p w14:paraId="7C7CED1F">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14:paraId="1294D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14:paraId="15D42D1B">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Этико-эстетическое</w:t>
            </w:r>
          </w:p>
        </w:tc>
        <w:tc>
          <w:tcPr>
            <w:tcW w:w="2700" w:type="dxa"/>
            <w:tcBorders>
              <w:top w:val="single" w:color="auto" w:sz="4" w:space="0"/>
              <w:left w:val="single" w:color="auto" w:sz="4" w:space="0"/>
              <w:bottom w:val="single" w:color="auto" w:sz="4" w:space="0"/>
              <w:right w:val="single" w:color="auto" w:sz="4" w:space="0"/>
            </w:tcBorders>
          </w:tcPr>
          <w:p w14:paraId="40A48AC8">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Культура и красота</w:t>
            </w:r>
          </w:p>
        </w:tc>
        <w:tc>
          <w:tcPr>
            <w:tcW w:w="3919" w:type="dxa"/>
            <w:tcBorders>
              <w:top w:val="single" w:color="auto" w:sz="4" w:space="0"/>
              <w:left w:val="single" w:color="auto" w:sz="4" w:space="0"/>
              <w:bottom w:val="single" w:color="auto" w:sz="4" w:space="0"/>
            </w:tcBorders>
          </w:tcPr>
          <w:p w14:paraId="3F4F4FEB">
            <w:pPr>
              <w:pStyle w:val="32"/>
              <w:spacing w:line="276"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4FFB4A38">
      <w:pPr>
        <w:spacing w:line="276" w:lineRule="auto"/>
        <w:rPr>
          <w:rFonts w:ascii="Times New Roman" w:hAnsi="Times New Roman" w:cs="Times New Roman"/>
          <w:color w:val="000000" w:themeColor="text1"/>
          <w:sz w:val="28"/>
          <w:szCs w:val="28"/>
        </w:rPr>
      </w:pPr>
    </w:p>
    <w:p w14:paraId="1C5CF292">
      <w:pPr>
        <w:pStyle w:val="12"/>
        <w:numPr>
          <w:ilvl w:val="2"/>
          <w:numId w:val="40"/>
        </w:num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СОДЕРЖАТЕЛЬНЫЙ РАЗДЕЛ </w:t>
      </w:r>
      <w:r>
        <w:rPr>
          <w:rFonts w:ascii="Times New Roman" w:hAnsi="Times New Roman" w:eastAsia="Times New Roman"/>
          <w:i/>
          <w:sz w:val="22"/>
          <w:szCs w:val="22"/>
        </w:rPr>
        <w:t>(ФАОП п.49.2))</w:t>
      </w:r>
    </w:p>
    <w:p w14:paraId="00A6190C">
      <w:pPr>
        <w:spacing w:line="276" w:lineRule="auto"/>
        <w:rPr>
          <w:rFonts w:ascii="Times New Roman" w:hAnsi="Times New Roman" w:cs="Times New Roman"/>
          <w:b/>
          <w:color w:val="000000" w:themeColor="text1"/>
          <w:sz w:val="28"/>
          <w:szCs w:val="28"/>
        </w:rPr>
      </w:pPr>
    </w:p>
    <w:p w14:paraId="1BD4E84E">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2.8.2.1.  Содержание воспитательной работы по направлениям воспитания.</w:t>
      </w:r>
    </w:p>
    <w:p w14:paraId="72C7546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78CC87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социально-коммуникативное развитие;</w:t>
      </w:r>
    </w:p>
    <w:p w14:paraId="06AE34B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познавательное развитие;</w:t>
      </w:r>
    </w:p>
    <w:p w14:paraId="34D9965A">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речевое развитие;</w:t>
      </w:r>
    </w:p>
    <w:p w14:paraId="23DF414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художественно-эстетическое развитие;</w:t>
      </w:r>
    </w:p>
    <w:p w14:paraId="555B1F4A">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физическое развитие.</w:t>
      </w:r>
    </w:p>
    <w:p w14:paraId="23495FA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C47BC08">
      <w:pPr>
        <w:spacing w:line="276" w:lineRule="auto"/>
        <w:rPr>
          <w:rFonts w:ascii="Times New Roman" w:hAnsi="Times New Roman" w:cs="Times New Roman"/>
          <w:color w:val="000000" w:themeColor="text1"/>
          <w:sz w:val="28"/>
          <w:szCs w:val="28"/>
        </w:rPr>
      </w:pPr>
    </w:p>
    <w:p w14:paraId="70D24DE9">
      <w:pPr>
        <w:spacing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Патриотическое направление воспитания.</w:t>
      </w:r>
    </w:p>
    <w:p w14:paraId="765F1CC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Родина и природа лежат в основе патриотического направления воспитания.</w:t>
      </w:r>
    </w:p>
    <w:p w14:paraId="1C8397F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AE040A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DFCEEB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20FC69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эмоционально-ценностный, характеризующийся любовью к Родине - России, уважением к своему народу, народу России в целом;</w:t>
      </w:r>
    </w:p>
    <w:p w14:paraId="5594D89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4FADEBA">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Задачи патриотического воспитания</w:t>
      </w:r>
      <w:r>
        <w:rPr>
          <w:rFonts w:ascii="Times New Roman" w:hAnsi="Times New Roman" w:cs="Times New Roman"/>
          <w:color w:val="000000" w:themeColor="text1"/>
          <w:sz w:val="28"/>
          <w:szCs w:val="28"/>
        </w:rPr>
        <w:t>:</w:t>
      </w:r>
    </w:p>
    <w:p w14:paraId="021AC0C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формирование любви к родному краю, родной природе, родному языку, культурному наследию своего народа;</w:t>
      </w:r>
    </w:p>
    <w:p w14:paraId="68EEB48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14:paraId="0F96949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171EA0A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52C4821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4BE271C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ознакомлении обучающихся с историей, героями, культурой, традициями России и своего народа;</w:t>
      </w:r>
    </w:p>
    <w:p w14:paraId="57AB43F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 коллективных творческих проектов, направленных на приобщение обучающихся к российским общенациональным традициям;</w:t>
      </w:r>
    </w:p>
    <w:p w14:paraId="62E3EC5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CD0F3D3">
      <w:pPr>
        <w:spacing w:line="276" w:lineRule="auto"/>
        <w:rPr>
          <w:rFonts w:ascii="Times New Roman" w:hAnsi="Times New Roman" w:cs="Times New Roman"/>
          <w:color w:val="000000" w:themeColor="text1"/>
          <w:sz w:val="28"/>
          <w:szCs w:val="28"/>
        </w:rPr>
      </w:pPr>
    </w:p>
    <w:p w14:paraId="15D155E9">
      <w:pPr>
        <w:spacing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Социальное направление воспитания.</w:t>
      </w:r>
    </w:p>
    <w:p w14:paraId="569C725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Семья, дружба, человек и сотрудничество лежат в основе социального направления воспитания.</w:t>
      </w:r>
    </w:p>
    <w:p w14:paraId="32FE1D8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E04596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AA961FA">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Выделяются </w:t>
      </w:r>
      <w:r>
        <w:rPr>
          <w:rFonts w:ascii="Times New Roman" w:hAnsi="Times New Roman" w:cs="Times New Roman"/>
          <w:color w:val="000000" w:themeColor="text1"/>
          <w:sz w:val="28"/>
          <w:szCs w:val="28"/>
          <w:u w:val="single"/>
        </w:rPr>
        <w:t>основные задачи социального направления</w:t>
      </w:r>
      <w:r>
        <w:rPr>
          <w:rFonts w:ascii="Times New Roman" w:hAnsi="Times New Roman" w:cs="Times New Roman"/>
          <w:color w:val="000000" w:themeColor="text1"/>
          <w:sz w:val="28"/>
          <w:szCs w:val="28"/>
        </w:rPr>
        <w:t xml:space="preserve"> воспитания:</w:t>
      </w:r>
    </w:p>
    <w:p w14:paraId="44429C0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14:paraId="23D2C4B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044B02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5E3BA721">
      <w:pPr>
        <w:pStyle w:val="12"/>
        <w:widowControl w:val="0"/>
        <w:numPr>
          <w:ilvl w:val="0"/>
          <w:numId w:val="41"/>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организовывать сюжетно-ролевые игры (в семью, в команду), игры с правилами, традиционные народные игры;</w:t>
      </w:r>
    </w:p>
    <w:p w14:paraId="5D09975F">
      <w:pPr>
        <w:pStyle w:val="12"/>
        <w:widowControl w:val="0"/>
        <w:numPr>
          <w:ilvl w:val="0"/>
          <w:numId w:val="41"/>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у обучающихся навыки поведения в обществе;</w:t>
      </w:r>
    </w:p>
    <w:p w14:paraId="5C496481">
      <w:pPr>
        <w:pStyle w:val="12"/>
        <w:widowControl w:val="0"/>
        <w:numPr>
          <w:ilvl w:val="0"/>
          <w:numId w:val="41"/>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учить обучающихся сотрудничать, организуя групповые формы в продуктивных видах деятельности;</w:t>
      </w:r>
    </w:p>
    <w:p w14:paraId="23FB65DB">
      <w:pPr>
        <w:pStyle w:val="12"/>
        <w:widowControl w:val="0"/>
        <w:numPr>
          <w:ilvl w:val="0"/>
          <w:numId w:val="41"/>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учить обучающихся анализировать поступки и чувства - свои и других людей;</w:t>
      </w:r>
    </w:p>
    <w:p w14:paraId="4422EDD5">
      <w:pPr>
        <w:pStyle w:val="12"/>
        <w:widowControl w:val="0"/>
        <w:numPr>
          <w:ilvl w:val="0"/>
          <w:numId w:val="41"/>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организовывать коллективные проекты заботы и помощи;</w:t>
      </w:r>
    </w:p>
    <w:p w14:paraId="44A8825D">
      <w:pPr>
        <w:pStyle w:val="12"/>
        <w:widowControl w:val="0"/>
        <w:numPr>
          <w:ilvl w:val="0"/>
          <w:numId w:val="41"/>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создавать доброжелательный психологический климат в группе.</w:t>
      </w:r>
    </w:p>
    <w:p w14:paraId="749B63E9">
      <w:pPr>
        <w:spacing w:line="276" w:lineRule="auto"/>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Познавательное направление воспитания</w:t>
      </w:r>
      <w:r>
        <w:rPr>
          <w:rFonts w:ascii="Times New Roman" w:hAnsi="Times New Roman" w:cs="Times New Roman"/>
          <w:color w:val="000000" w:themeColor="text1"/>
          <w:sz w:val="28"/>
          <w:szCs w:val="28"/>
        </w:rPr>
        <w:t>.</w:t>
      </w:r>
    </w:p>
    <w:p w14:paraId="632C02A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формирование ценности познания (ценность - "знания").</w:t>
      </w:r>
    </w:p>
    <w:p w14:paraId="38C4647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D1F636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познавательного направления воспитания:</w:t>
      </w:r>
    </w:p>
    <w:p w14:paraId="50A7C98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развитие любознательности, формирование опыта познавательной инициативы;</w:t>
      </w:r>
    </w:p>
    <w:p w14:paraId="2145484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формирование ценностного отношения к педагогическому работнику как источнику знаний;</w:t>
      </w:r>
    </w:p>
    <w:p w14:paraId="6CC60C5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приобщение ребенка к культурным способам познания (книги, интернет-источники, дискуссии).</w:t>
      </w:r>
    </w:p>
    <w:p w14:paraId="3F759C12">
      <w:pPr>
        <w:spacing w:line="276"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Направления деятельности воспитателя:</w:t>
      </w:r>
    </w:p>
    <w:p w14:paraId="6976157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14:paraId="78740AA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14:paraId="7F051E1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46549E5">
      <w:pPr>
        <w:spacing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Физическое и оздоровительное направление воспитания.</w:t>
      </w:r>
    </w:p>
    <w:p w14:paraId="2B1E28A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5F2328A3">
      <w:pPr>
        <w:spacing w:line="276"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Задачи по формированию здорового образа жизни:</w:t>
      </w:r>
    </w:p>
    <w:p w14:paraId="2869E3F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C7B73E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закаливание, повышение сопротивляемости к воздействию условий внешней среды;</w:t>
      </w:r>
    </w:p>
    <w:p w14:paraId="3DC9550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укрепление опорно-двигательного аппарата; развитие двигательных способностей, обучение двигательным навыкам и умениям;</w:t>
      </w:r>
    </w:p>
    <w:p w14:paraId="2929BA0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формирование элементарных представлений в области физической культуры, здоровья и безопасного образа жизни;</w:t>
      </w:r>
    </w:p>
    <w:p w14:paraId="3236206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сна, здорового питания, выстраивание правильного режима дня;</w:t>
      </w:r>
    </w:p>
    <w:p w14:paraId="1CF9D14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воспитание экологической культуры, обучение безопасности жизнедеятельности.</w:t>
      </w:r>
    </w:p>
    <w:p w14:paraId="463FE35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Направления деятельности воспитателя:</w:t>
      </w:r>
    </w:p>
    <w:p w14:paraId="19C6841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подвижных, спортивных игр, в том числе традиционных народных игр, дворовых игр на территории детского сада;</w:t>
      </w:r>
    </w:p>
    <w:p w14:paraId="66B4B01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детско-педагогических работников проектов по здоровому образу жизни;</w:t>
      </w:r>
    </w:p>
    <w:p w14:paraId="1D38162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 оздоровительных традиций в ДОО.</w:t>
      </w:r>
    </w:p>
    <w:p w14:paraId="53909373">
      <w:pPr>
        <w:spacing w:line="276" w:lineRule="auto"/>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Формирование у дошкольников культурно-гигиенических навыков</w:t>
      </w:r>
      <w:r>
        <w:rPr>
          <w:rFonts w:ascii="Times New Roman" w:hAnsi="Times New Roman" w:cs="Times New Roman"/>
          <w:color w:val="000000" w:themeColor="text1"/>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14:paraId="4FF0C49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0769F45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0963C14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формировать у ребенка  навыки поведения во время приема пищи;</w:t>
      </w:r>
    </w:p>
    <w:p w14:paraId="1E393FB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формировать у ребенка  представления о ценности здоровья, красоте и чистоте тела;</w:t>
      </w:r>
    </w:p>
    <w:p w14:paraId="35D4418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формировать у ребенка  привычку следить за своим внешним видом;</w:t>
      </w:r>
    </w:p>
    <w:p w14:paraId="3FF1493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включать информацию о гигиене в повседневную жизнь ребенка , в игру.</w:t>
      </w:r>
    </w:p>
    <w:p w14:paraId="1AEA500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по формированию у ребенка  культурно-гигиенических навыков должна вестись в тесном контакте с семьей.</w:t>
      </w:r>
    </w:p>
    <w:p w14:paraId="30E9B4A2">
      <w:pPr>
        <w:spacing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Трудовое направление воспитания.</w:t>
      </w:r>
    </w:p>
    <w:p w14:paraId="7357117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формирование ценностного отношения обучающихся к труду, трудолюбия, а также в приобщении ребенка к труду (ценность - "труд").</w:t>
      </w:r>
    </w:p>
    <w:p w14:paraId="3855B69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Основные задачи трудового воспитания</w:t>
      </w:r>
      <w:r>
        <w:rPr>
          <w:rFonts w:ascii="Times New Roman" w:hAnsi="Times New Roman" w:cs="Times New Roman"/>
          <w:color w:val="000000" w:themeColor="text1"/>
          <w:sz w:val="28"/>
          <w:szCs w:val="28"/>
        </w:rPr>
        <w:t>:</w:t>
      </w:r>
    </w:p>
    <w:p w14:paraId="35BC0B8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
    <w:p w14:paraId="32BF1D7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Формирование навыков, необходимых для трудовой деятельности обучающихся, воспитание навыков ДОО своей работы, формирование элементарных навыков планирования.</w:t>
      </w:r>
    </w:p>
    <w:p w14:paraId="7902BE6A">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85121D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реализации данных задач воспитатель ДОО должен сосредоточить свое внимание на нескольких </w:t>
      </w:r>
      <w:r>
        <w:rPr>
          <w:rFonts w:ascii="Times New Roman" w:hAnsi="Times New Roman" w:cs="Times New Roman"/>
          <w:color w:val="000000" w:themeColor="text1"/>
          <w:sz w:val="28"/>
          <w:szCs w:val="28"/>
          <w:u w:val="single"/>
        </w:rPr>
        <w:t>направлениях воспитательной работы</w:t>
      </w:r>
      <w:r>
        <w:rPr>
          <w:rFonts w:ascii="Times New Roman" w:hAnsi="Times New Roman" w:cs="Times New Roman"/>
          <w:color w:val="000000" w:themeColor="text1"/>
          <w:sz w:val="28"/>
          <w:szCs w:val="28"/>
        </w:rPr>
        <w:t>:</w:t>
      </w:r>
    </w:p>
    <w:p w14:paraId="29CC581A">
      <w:pPr>
        <w:pStyle w:val="12"/>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4B20E536">
      <w:pPr>
        <w:pStyle w:val="12"/>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0D963224">
      <w:pPr>
        <w:pStyle w:val="12"/>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предоставлять детям  самостоятельность в выполнении работы, чтобы они почувствовали ответственность за свои действия;</w:t>
      </w:r>
    </w:p>
    <w:p w14:paraId="326D25E2">
      <w:pPr>
        <w:pStyle w:val="12"/>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14:paraId="3CFAE426">
      <w:pPr>
        <w:pStyle w:val="12"/>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связывать развитие трудолюбия с формированием общественных мотивов труда, желанием приносить пользу людям.</w:t>
      </w:r>
    </w:p>
    <w:p w14:paraId="423644DF">
      <w:pPr>
        <w:spacing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Этико-эстетическое направление воспитания.</w:t>
      </w:r>
    </w:p>
    <w:p w14:paraId="215432B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формирование конкретных представления о культуре поведения, (ценности - "культура и красота").</w:t>
      </w:r>
    </w:p>
    <w:p w14:paraId="4BAAD63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Основные задачи этико-эстетического воспитания:</w:t>
      </w:r>
    </w:p>
    <w:p w14:paraId="0EBBBA1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формирование культуры общения, поведения, этических представлений;</w:t>
      </w:r>
    </w:p>
    <w:p w14:paraId="78679EC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воспитание представлений о значении опрятности и красоты внешней, ее влиянии на внутренний мир человека;</w:t>
      </w:r>
    </w:p>
    <w:p w14:paraId="5E823D8A">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14:paraId="550BD43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воспитание любви к прекрасному, уважения к традициям и культуре родной страны и других народов;</w:t>
      </w:r>
    </w:p>
    <w:p w14:paraId="624AFC5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развитие творческого отношения к миру, природе, быту и к окружающей ребенка  действительности;</w:t>
      </w:r>
    </w:p>
    <w:p w14:paraId="3649234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формирование у обучающихся  эстетического вкуса, стремления окружать себя прекрасным, создавать его.</w:t>
      </w:r>
    </w:p>
    <w:p w14:paraId="34BC55B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того чтобы формировать у обучающихся культуру поведения, воспитатель ДОО должен сосредоточить свое внимание на нескольких </w:t>
      </w:r>
      <w:r>
        <w:rPr>
          <w:rFonts w:ascii="Times New Roman" w:hAnsi="Times New Roman" w:cs="Times New Roman"/>
          <w:b/>
          <w:color w:val="000000" w:themeColor="text1"/>
          <w:sz w:val="28"/>
          <w:szCs w:val="28"/>
          <w:u w:val="single"/>
        </w:rPr>
        <w:t>основных направлениях воспитательной работы:</w:t>
      </w:r>
    </w:p>
    <w:p w14:paraId="44607E9C">
      <w:pPr>
        <w:pStyle w:val="12"/>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учить обучающихся уважительно относиться к окружающим людям, считаться с их делами, интересами, удобствами;</w:t>
      </w:r>
    </w:p>
    <w:p w14:paraId="2F9291CE">
      <w:pPr>
        <w:pStyle w:val="12"/>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31D6A273">
      <w:pPr>
        <w:pStyle w:val="12"/>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EBB5FB4">
      <w:pPr>
        <w:pStyle w:val="12"/>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1C346C94">
      <w:pPr>
        <w:spacing w:line="276" w:lineRule="auto"/>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Цель эстетического воспитания</w:t>
      </w:r>
      <w:r>
        <w:rPr>
          <w:rFonts w:ascii="Times New Roman" w:hAnsi="Times New Roman" w:cs="Times New Roman"/>
          <w:color w:val="000000" w:themeColor="text1"/>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41B7200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Направления деятельности воспитателя</w:t>
      </w:r>
      <w:r>
        <w:rPr>
          <w:rFonts w:ascii="Times New Roman" w:hAnsi="Times New Roman" w:cs="Times New Roman"/>
          <w:color w:val="000000" w:themeColor="text1"/>
          <w:sz w:val="28"/>
          <w:szCs w:val="28"/>
        </w:rPr>
        <w:t xml:space="preserve"> по эстетическому воспитанию предполагают следующее:</w:t>
      </w:r>
    </w:p>
    <w:p w14:paraId="21F426A7">
      <w:pPr>
        <w:pStyle w:val="12"/>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14:paraId="1C46FFBE">
      <w:pPr>
        <w:pStyle w:val="12"/>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уважительное отношение к результатам творчества обучающихся, широкое включение их произведений в жизнь ДОО;</w:t>
      </w:r>
    </w:p>
    <w:p w14:paraId="1A9E4762">
      <w:pPr>
        <w:pStyle w:val="12"/>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организацию выставок, концертов, создание эстетической развивающей среды;</w:t>
      </w:r>
    </w:p>
    <w:p w14:paraId="0825CAF7">
      <w:pPr>
        <w:pStyle w:val="12"/>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формирование чувства прекрасного на основе восприятия художественного слова на русском и родном языке;</w:t>
      </w:r>
    </w:p>
    <w:p w14:paraId="5B5584D3">
      <w:pPr>
        <w:pStyle w:val="12"/>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вариативности содержания, форм и методов работы с детьми  по разным направлениям эстетического воспитания.</w:t>
      </w:r>
    </w:p>
    <w:p w14:paraId="1087AF1B">
      <w:pPr>
        <w:pStyle w:val="12"/>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p>
    <w:p w14:paraId="18E562BD">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2.8.2.2.  Особенности реализации воспитательного процесса.</w:t>
      </w:r>
    </w:p>
    <w:p w14:paraId="7C661F7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u w:val="single"/>
        </w:rPr>
        <w:t>перечне особенностей ДОО</w:t>
      </w:r>
      <w:r>
        <w:rPr>
          <w:rFonts w:ascii="Times New Roman" w:hAnsi="Times New Roman" w:cs="Times New Roman"/>
          <w:color w:val="000000" w:themeColor="text1"/>
          <w:sz w:val="28"/>
          <w:szCs w:val="28"/>
        </w:rPr>
        <w:t xml:space="preserve"> воспитательного процесса в ДОО целесообразно отобразить:</w:t>
      </w:r>
    </w:p>
    <w:p w14:paraId="5CAFB184">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региональные и муниципальные особенности социокультурного окружения ДОО;</w:t>
      </w:r>
    </w:p>
    <w:p w14:paraId="08365BF7">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14:paraId="39D68B54">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14:paraId="785CFC51">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ключевые элементы уклада ДОО;</w:t>
      </w:r>
    </w:p>
    <w:p w14:paraId="111DD795">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14:paraId="45160318">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34D81E54">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особенности значимого в аспекте воспитания взаимодействия с социальными партнерами ДОО;</w:t>
      </w:r>
    </w:p>
    <w:p w14:paraId="50BD35B3">
      <w:pPr>
        <w:pStyle w:val="12"/>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особенности ДОО, связанные с работой с детьми, в том числе с инвалидностью.</w:t>
      </w:r>
    </w:p>
    <w:p w14:paraId="7E4C07E3">
      <w:pPr>
        <w:spacing w:line="276" w:lineRule="auto"/>
        <w:rPr>
          <w:rFonts w:ascii="Times New Roman" w:hAnsi="Times New Roman" w:cs="Times New Roman"/>
          <w:color w:val="000000" w:themeColor="text1"/>
          <w:sz w:val="28"/>
          <w:szCs w:val="28"/>
        </w:rPr>
      </w:pPr>
    </w:p>
    <w:p w14:paraId="6CAD5884">
      <w:pPr>
        <w:pStyle w:val="12"/>
        <w:numPr>
          <w:ilvl w:val="2"/>
          <w:numId w:val="40"/>
        </w:num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Особенности взаимодействия педагогического коллектива с семьями обучающихся в процессе реализации Программы воспитания</w:t>
      </w:r>
    </w:p>
    <w:p w14:paraId="18D2DEA5">
      <w:pPr>
        <w:spacing w:line="276" w:lineRule="auto"/>
        <w:rPr>
          <w:rFonts w:ascii="Times New Roman" w:hAnsi="Times New Roman" w:cs="Times New Roman"/>
          <w:b/>
          <w:color w:val="000000" w:themeColor="text1"/>
          <w:sz w:val="28"/>
          <w:szCs w:val="28"/>
        </w:rPr>
      </w:pPr>
    </w:p>
    <w:p w14:paraId="2ED3ACD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взаимодействия педагогов с родителями традиционно признаѐтся важнейшим условием эффективности воспитания детей. </w:t>
      </w:r>
    </w:p>
    <w:p w14:paraId="2CE9DBB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Более того, в соответствии с ФГОС ДОО сотрудничество с родителями является одним из основных принципов дошкольного образования. </w:t>
      </w:r>
    </w:p>
    <w:p w14:paraId="597D420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14:paraId="33467E4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1BD1FDC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Цель взаимодействия</w:t>
      </w:r>
      <w:r>
        <w:rPr>
          <w:rFonts w:ascii="Times New Roman" w:hAnsi="Times New Roman" w:cs="Times New Roman"/>
          <w:color w:val="000000" w:themeColor="text1"/>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0BB89C82">
      <w:pPr>
        <w:spacing w:line="276"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Задачи: </w:t>
      </w:r>
    </w:p>
    <w:p w14:paraId="2C127CD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1.Повысить компетентность родителей в вопросах развития личностных качеств детей дошкольного возраста. </w:t>
      </w:r>
    </w:p>
    <w:p w14:paraId="6273815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2.Оказать психолого-педагогической поддержку родителям в воспитании ребенка. </w:t>
      </w:r>
    </w:p>
    <w:p w14:paraId="459D0B1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3.Объединить усилия педагогов и семьи по воспитанию дошкольников посредством совместных мероприятий. </w:t>
      </w:r>
    </w:p>
    <w:p w14:paraId="640869B5">
      <w:pPr>
        <w:spacing w:line="276"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Основные формы и содержание работы с родителями: </w:t>
      </w:r>
    </w:p>
    <w:p w14:paraId="62D0E45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102E64B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14:paraId="2045132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14:paraId="22232ED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14:paraId="7E059DA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14:paraId="2E4F8B5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14:paraId="3F863AD5">
      <w:pPr>
        <w:spacing w:line="276" w:lineRule="auto"/>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7.«Родительская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и через видео звонки. Такая форма общения позволяет родителям уточнить </w:t>
      </w:r>
      <w:r>
        <w:rPr>
          <w:rFonts w:ascii="Times New Roman" w:hAnsi="Times New Roman" w:cs="Times New Roman"/>
          <w:color w:val="000000" w:themeColor="text1"/>
          <w:sz w:val="28"/>
          <w:szCs w:val="28"/>
        </w:rPr>
        <w:t xml:space="preserve">различные вопросы, пополнить педагогические знания, обсудить проблемы. </w:t>
      </w:r>
    </w:p>
    <w:p w14:paraId="36D4677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73F58D4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14:paraId="1DFF43B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0B080D0C">
      <w:pPr>
        <w:spacing w:line="276" w:lineRule="auto"/>
        <w:rPr>
          <w:rFonts w:ascii="Times New Roman" w:hAnsi="Times New Roman" w:cs="Times New Roman"/>
          <w:color w:val="000000" w:themeColor="text1"/>
          <w:sz w:val="28"/>
          <w:szCs w:val="28"/>
        </w:rPr>
      </w:pPr>
    </w:p>
    <w:p w14:paraId="3C13C510">
      <w:pPr>
        <w:pStyle w:val="12"/>
        <w:spacing w:line="276" w:lineRule="auto"/>
        <w:ind w:left="208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2.8.3.ОРГАНИЗАЦИОННЫЙ РАЗДЕЛ </w:t>
      </w:r>
      <w:r>
        <w:rPr>
          <w:rFonts w:ascii="Times New Roman" w:hAnsi="Times New Roman" w:eastAsia="Times New Roman"/>
          <w:i/>
          <w:sz w:val="22"/>
          <w:szCs w:val="22"/>
        </w:rPr>
        <w:t>(ФАОП п.49.3)</w:t>
      </w:r>
    </w:p>
    <w:p w14:paraId="38D2A29D">
      <w:pPr>
        <w:spacing w:line="276" w:lineRule="auto"/>
        <w:rPr>
          <w:rFonts w:ascii="Times New Roman" w:hAnsi="Times New Roman" w:cs="Times New Roman"/>
          <w:color w:val="000000" w:themeColor="text1"/>
          <w:sz w:val="28"/>
          <w:szCs w:val="28"/>
        </w:rPr>
      </w:pPr>
    </w:p>
    <w:p w14:paraId="2572489E">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2.8.3.1.  Общие требования к условиям реализации Программы воспитания.</w:t>
      </w:r>
    </w:p>
    <w:p w14:paraId="31B5BFF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14:paraId="5805908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w:t>
      </w:r>
    </w:p>
    <w:p w14:paraId="1389B14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14:paraId="4EA17F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Взаимодействие с родителями (законным представителям) по вопросам воспитания.</w:t>
      </w:r>
    </w:p>
    <w:p w14:paraId="47501D1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14:paraId="63CBEA3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14:paraId="23112C8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14:paraId="7DBB60C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14:paraId="6AA10D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Процесс проектирования уклада ДОО включает следующие шаги.</w:t>
      </w:r>
    </w:p>
    <w:p w14:paraId="34FAD267">
      <w:pPr>
        <w:spacing w:line="276" w:lineRule="auto"/>
        <w:rPr>
          <w:rFonts w:ascii="Times New Roman" w:hAnsi="Times New Roman" w:cs="Times New Roman"/>
          <w:color w:val="000000" w:themeColor="text1"/>
          <w:sz w:val="28"/>
          <w:szCs w:val="28"/>
        </w:rPr>
      </w:pP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5040"/>
        <w:gridCol w:w="2981"/>
      </w:tblGrid>
      <w:tr w14:paraId="0242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48FA379B">
            <w:pPr>
              <w:pStyle w:val="3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п/п</w:t>
            </w:r>
          </w:p>
        </w:tc>
        <w:tc>
          <w:tcPr>
            <w:tcW w:w="5040" w:type="dxa"/>
            <w:tcBorders>
              <w:top w:val="single" w:color="auto" w:sz="4" w:space="0"/>
              <w:left w:val="single" w:color="auto" w:sz="4" w:space="0"/>
              <w:bottom w:val="single" w:color="auto" w:sz="4" w:space="0"/>
              <w:right w:val="single" w:color="auto" w:sz="4" w:space="0"/>
            </w:tcBorders>
          </w:tcPr>
          <w:p w14:paraId="24DB0A3B">
            <w:pPr>
              <w:pStyle w:val="3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Шаг</w:t>
            </w:r>
          </w:p>
        </w:tc>
        <w:tc>
          <w:tcPr>
            <w:tcW w:w="2981" w:type="dxa"/>
            <w:tcBorders>
              <w:top w:val="single" w:color="auto" w:sz="4" w:space="0"/>
              <w:left w:val="single" w:color="auto" w:sz="4" w:space="0"/>
              <w:bottom w:val="single" w:color="auto" w:sz="4" w:space="0"/>
            </w:tcBorders>
          </w:tcPr>
          <w:p w14:paraId="7969E1E7">
            <w:pPr>
              <w:pStyle w:val="3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w:t>
            </w:r>
          </w:p>
        </w:tc>
      </w:tr>
      <w:tr w14:paraId="67E38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7FB2BC33">
            <w:pPr>
              <w:pStyle w:val="3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5040" w:type="dxa"/>
            <w:tcBorders>
              <w:top w:val="single" w:color="auto" w:sz="4" w:space="0"/>
              <w:left w:val="single" w:color="auto" w:sz="4" w:space="0"/>
              <w:bottom w:val="single" w:color="auto" w:sz="4" w:space="0"/>
              <w:right w:val="single" w:color="auto" w:sz="4" w:space="0"/>
            </w:tcBorders>
          </w:tcPr>
          <w:p w14:paraId="1EB62D2E">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Определить ценностно-смысловое наполнение жизнедеятельности ДОО.</w:t>
            </w:r>
          </w:p>
        </w:tc>
        <w:tc>
          <w:tcPr>
            <w:tcW w:w="2981" w:type="dxa"/>
            <w:tcBorders>
              <w:top w:val="single" w:color="auto" w:sz="4" w:space="0"/>
              <w:left w:val="single" w:color="auto" w:sz="4" w:space="0"/>
              <w:bottom w:val="single" w:color="auto" w:sz="4" w:space="0"/>
            </w:tcBorders>
          </w:tcPr>
          <w:p w14:paraId="4B79AB9C">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Устав ДОО, локальные акты, правила поведения для обучающихся и педагогических работников, внутренняя символика.</w:t>
            </w:r>
          </w:p>
        </w:tc>
      </w:tr>
      <w:tr w14:paraId="22022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74565868">
            <w:pPr>
              <w:pStyle w:val="3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040" w:type="dxa"/>
            <w:tcBorders>
              <w:top w:val="single" w:color="auto" w:sz="4" w:space="0"/>
              <w:left w:val="single" w:color="auto" w:sz="4" w:space="0"/>
              <w:bottom w:val="single" w:color="auto" w:sz="4" w:space="0"/>
              <w:right w:val="single" w:color="auto" w:sz="4" w:space="0"/>
            </w:tcBorders>
          </w:tcPr>
          <w:p w14:paraId="4F3A05AA">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Отразить сформулированное ценностно-смысловое наполнение во всех форматах жизнедеятельности ДОО:</w:t>
            </w:r>
          </w:p>
          <w:p w14:paraId="0CA2D9CD">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специфику ДОО видов деятельности; обустройство развивающей предметно-пространственной среды; организацию режима дня; разработку традиций и ритуалов ДОО; праздники и мероприятия.</w:t>
            </w:r>
          </w:p>
        </w:tc>
        <w:tc>
          <w:tcPr>
            <w:tcW w:w="2981" w:type="dxa"/>
            <w:tcBorders>
              <w:top w:val="single" w:color="auto" w:sz="4" w:space="0"/>
              <w:left w:val="single" w:color="auto" w:sz="4" w:space="0"/>
              <w:bottom w:val="single" w:color="auto" w:sz="4" w:space="0"/>
            </w:tcBorders>
          </w:tcPr>
          <w:p w14:paraId="29D267B2">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АОП ДО и Программа воспитания.</w:t>
            </w:r>
          </w:p>
        </w:tc>
      </w:tr>
      <w:tr w14:paraId="43975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5F4DDD27">
            <w:pPr>
              <w:pStyle w:val="3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040" w:type="dxa"/>
            <w:tcBorders>
              <w:top w:val="single" w:color="auto" w:sz="4" w:space="0"/>
              <w:left w:val="single" w:color="auto" w:sz="4" w:space="0"/>
              <w:bottom w:val="single" w:color="auto" w:sz="4" w:space="0"/>
              <w:right w:val="single" w:color="auto" w:sz="4" w:space="0"/>
            </w:tcBorders>
          </w:tcPr>
          <w:p w14:paraId="4AA117FC">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Обеспечить принятие всеми участниками образовательных отношений уклада ДОО.</w:t>
            </w:r>
          </w:p>
        </w:tc>
        <w:tc>
          <w:tcPr>
            <w:tcW w:w="2981" w:type="dxa"/>
            <w:tcBorders>
              <w:top w:val="single" w:color="auto" w:sz="4" w:space="0"/>
              <w:left w:val="single" w:color="auto" w:sz="4" w:space="0"/>
              <w:bottom w:val="single" w:color="auto" w:sz="4" w:space="0"/>
            </w:tcBorders>
          </w:tcPr>
          <w:p w14:paraId="17BBAC36">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кадровому составу и профессиональной подготовке сотрудников. Взаимодействие ДОО с семьями обучающихся.</w:t>
            </w:r>
          </w:p>
          <w:p w14:paraId="3FE2714B">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Социальное партнерство</w:t>
            </w:r>
          </w:p>
          <w:p w14:paraId="357FC0E6">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 с социальным окружением.</w:t>
            </w:r>
          </w:p>
          <w:p w14:paraId="135C2028">
            <w:pPr>
              <w:pStyle w:val="3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Договоры и локальные нормативные акты.</w:t>
            </w:r>
          </w:p>
        </w:tc>
      </w:tr>
    </w:tbl>
    <w:p w14:paraId="03DD431F">
      <w:pPr>
        <w:spacing w:line="276" w:lineRule="auto"/>
        <w:rPr>
          <w:rFonts w:ascii="Times New Roman" w:hAnsi="Times New Roman" w:cs="Times New Roman"/>
          <w:color w:val="000000" w:themeColor="text1"/>
          <w:sz w:val="28"/>
          <w:szCs w:val="28"/>
        </w:rPr>
      </w:pPr>
    </w:p>
    <w:p w14:paraId="68784D3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0796622">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Воспитывающая среда строится по трем линиям:</w:t>
      </w:r>
    </w:p>
    <w:p w14:paraId="5E080FA0">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14:paraId="49F41B9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14:paraId="166EA789">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ребенка", который самостоятельно действует, творит, получает опыт деятельности, в особенности - игровой.</w:t>
      </w:r>
    </w:p>
    <w:p w14:paraId="0C6F4E8A">
      <w:pPr>
        <w:spacing w:line="276" w:lineRule="auto"/>
        <w:rPr>
          <w:rFonts w:ascii="Times New Roman" w:hAnsi="Times New Roman" w:cs="Times New Roman"/>
          <w:color w:val="000000" w:themeColor="text1"/>
          <w:sz w:val="28"/>
          <w:szCs w:val="28"/>
        </w:rPr>
      </w:pPr>
    </w:p>
    <w:p w14:paraId="7FC7DCF5">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2.8.3.2.  Взаимодействия педагогического работника с детьми. События ДОО.</w:t>
      </w:r>
    </w:p>
    <w:p w14:paraId="621E08C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238BB89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Проектирование событий в ДОО возможно в следующих формах:</w:t>
      </w:r>
    </w:p>
    <w:p w14:paraId="2C2443C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 создание творческих детско-педагогических  проектов.</w:t>
      </w:r>
    </w:p>
    <w:p w14:paraId="04079AE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58AD776E">
      <w:pPr>
        <w:pStyle w:val="12"/>
        <w:numPr>
          <w:ilvl w:val="3"/>
          <w:numId w:val="46"/>
        </w:numPr>
        <w:spacing w:before="62"/>
        <w:ind w:right="1393"/>
        <w:rPr>
          <w:rFonts w:ascii="Times New Roman" w:hAnsi="Times New Roman" w:cs="Times New Roman"/>
          <w:b/>
          <w:sz w:val="28"/>
          <w:szCs w:val="28"/>
        </w:rPr>
      </w:pPr>
      <w:r>
        <w:rPr>
          <w:rFonts w:ascii="Times New Roman" w:hAnsi="Times New Roman" w:cs="Times New Roman"/>
          <w:b/>
          <w:sz w:val="28"/>
          <w:szCs w:val="28"/>
        </w:rPr>
        <w:t>Календарь</w:t>
      </w:r>
      <w:r>
        <w:rPr>
          <w:rFonts w:ascii="Times New Roman" w:hAnsi="Times New Roman" w:cs="Times New Roman"/>
          <w:b/>
          <w:spacing w:val="-5"/>
          <w:sz w:val="28"/>
          <w:szCs w:val="28"/>
        </w:rPr>
        <w:t xml:space="preserve"> </w:t>
      </w:r>
      <w:r>
        <w:rPr>
          <w:rFonts w:ascii="Times New Roman" w:hAnsi="Times New Roman" w:cs="Times New Roman"/>
          <w:b/>
          <w:sz w:val="28"/>
          <w:szCs w:val="28"/>
        </w:rPr>
        <w:t>традиций</w:t>
      </w:r>
      <w:r>
        <w:rPr>
          <w:rFonts w:ascii="Times New Roman" w:hAnsi="Times New Roman" w:cs="Times New Roman"/>
          <w:b/>
          <w:spacing w:val="-4"/>
          <w:sz w:val="28"/>
          <w:szCs w:val="28"/>
        </w:rPr>
        <w:t xml:space="preserve"> </w:t>
      </w:r>
      <w:r>
        <w:rPr>
          <w:rFonts w:ascii="Times New Roman" w:hAnsi="Times New Roman" w:cs="Times New Roman"/>
          <w:b/>
          <w:sz w:val="28"/>
          <w:szCs w:val="28"/>
        </w:rPr>
        <w:t>ДОО</w:t>
      </w:r>
    </w:p>
    <w:p w14:paraId="5AF19DE4">
      <w:pPr>
        <w:pStyle w:val="7"/>
        <w:jc w:val="both"/>
        <w:rPr>
          <w:b/>
          <w:sz w:val="28"/>
          <w:szCs w:val="28"/>
        </w:rPr>
      </w:pPr>
    </w:p>
    <w:p w14:paraId="5587FDEE">
      <w:pPr>
        <w:pStyle w:val="7"/>
        <w:spacing w:before="7"/>
        <w:jc w:val="both"/>
        <w:rPr>
          <w:b/>
          <w:i/>
          <w:sz w:val="11"/>
        </w:rPr>
      </w:pPr>
    </w:p>
    <w:tbl>
      <w:tblPr>
        <w:tblStyle w:val="34"/>
        <w:tblW w:w="9416" w:type="dxa"/>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6"/>
        <w:gridCol w:w="7150"/>
      </w:tblGrid>
      <w:tr w14:paraId="7BE1C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66" w:type="dxa"/>
          </w:tcPr>
          <w:p w14:paraId="20D7F5F0">
            <w:pPr>
              <w:pStyle w:val="36"/>
              <w:spacing w:before="3"/>
              <w:ind w:left="681"/>
              <w:jc w:val="both"/>
              <w:rPr>
                <w:color w:val="auto"/>
                <w:lang w:val="en-US"/>
              </w:rPr>
            </w:pPr>
            <w:r>
              <w:rPr>
                <w:color w:val="auto"/>
                <w:lang w:val="en-US"/>
              </w:rPr>
              <w:t>Месяц</w:t>
            </w:r>
          </w:p>
        </w:tc>
        <w:tc>
          <w:tcPr>
            <w:tcW w:w="7150" w:type="dxa"/>
          </w:tcPr>
          <w:p w14:paraId="0BFD6E41">
            <w:pPr>
              <w:pStyle w:val="36"/>
              <w:spacing w:before="3"/>
              <w:ind w:left="2319" w:right="2547"/>
              <w:jc w:val="both"/>
              <w:rPr>
                <w:color w:val="auto"/>
                <w:lang w:val="en-US"/>
              </w:rPr>
            </w:pPr>
            <w:r>
              <w:rPr>
                <w:color w:val="auto"/>
                <w:lang w:val="en-US"/>
              </w:rPr>
              <w:t>Наименование</w:t>
            </w:r>
            <w:r>
              <w:rPr>
                <w:color w:val="auto"/>
                <w:spacing w:val="-5"/>
                <w:lang w:val="en-US"/>
              </w:rPr>
              <w:t xml:space="preserve"> </w:t>
            </w:r>
            <w:r>
              <w:rPr>
                <w:color w:val="auto"/>
                <w:lang w:val="en-US"/>
              </w:rPr>
              <w:t>мероприятия</w:t>
            </w:r>
          </w:p>
        </w:tc>
      </w:tr>
      <w:tr w14:paraId="59A6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66" w:type="dxa"/>
          </w:tcPr>
          <w:p w14:paraId="0435332F">
            <w:pPr>
              <w:pStyle w:val="36"/>
              <w:spacing w:before="3"/>
              <w:jc w:val="both"/>
              <w:rPr>
                <w:color w:val="auto"/>
                <w:lang w:val="en-US"/>
              </w:rPr>
            </w:pPr>
            <w:r>
              <w:rPr>
                <w:color w:val="auto"/>
                <w:lang w:val="en-US"/>
              </w:rPr>
              <w:t>Сентябрь</w:t>
            </w:r>
          </w:p>
        </w:tc>
        <w:tc>
          <w:tcPr>
            <w:tcW w:w="7150" w:type="dxa"/>
          </w:tcPr>
          <w:p w14:paraId="6B7DC8A4">
            <w:pPr>
              <w:pStyle w:val="36"/>
              <w:spacing w:before="3"/>
              <w:jc w:val="both"/>
              <w:rPr>
                <w:color w:val="auto"/>
                <w:lang w:val="ru-RU"/>
              </w:rPr>
            </w:pPr>
            <w:r>
              <w:rPr>
                <w:color w:val="auto"/>
                <w:lang w:val="ru-RU"/>
              </w:rPr>
              <w:t>1</w:t>
            </w:r>
            <w:r>
              <w:rPr>
                <w:color w:val="auto"/>
                <w:spacing w:val="-2"/>
                <w:lang w:val="ru-RU"/>
              </w:rPr>
              <w:t xml:space="preserve"> </w:t>
            </w:r>
            <w:r>
              <w:rPr>
                <w:color w:val="auto"/>
                <w:lang w:val="ru-RU"/>
              </w:rPr>
              <w:t>сентября</w:t>
            </w:r>
            <w:r>
              <w:rPr>
                <w:color w:val="auto"/>
                <w:spacing w:val="-2"/>
                <w:lang w:val="ru-RU"/>
              </w:rPr>
              <w:t xml:space="preserve"> </w:t>
            </w:r>
            <w:r>
              <w:rPr>
                <w:color w:val="auto"/>
                <w:lang w:val="ru-RU"/>
              </w:rPr>
              <w:t>-</w:t>
            </w:r>
            <w:r>
              <w:rPr>
                <w:color w:val="auto"/>
                <w:spacing w:val="-3"/>
                <w:lang w:val="ru-RU"/>
              </w:rPr>
              <w:t xml:space="preserve"> </w:t>
            </w:r>
            <w:r>
              <w:rPr>
                <w:color w:val="auto"/>
                <w:lang w:val="ru-RU"/>
              </w:rPr>
              <w:t>День</w:t>
            </w:r>
            <w:r>
              <w:rPr>
                <w:color w:val="auto"/>
                <w:spacing w:val="-2"/>
                <w:lang w:val="ru-RU"/>
              </w:rPr>
              <w:t xml:space="preserve"> </w:t>
            </w:r>
            <w:r>
              <w:rPr>
                <w:color w:val="auto"/>
                <w:lang w:val="ru-RU"/>
              </w:rPr>
              <w:t>знаний</w:t>
            </w:r>
          </w:p>
          <w:p w14:paraId="7C95C4D0">
            <w:pPr>
              <w:pStyle w:val="36"/>
              <w:spacing w:before="46"/>
              <w:jc w:val="both"/>
              <w:rPr>
                <w:color w:val="auto"/>
                <w:lang w:val="ru-RU"/>
              </w:rPr>
            </w:pPr>
            <w:r>
              <w:rPr>
                <w:color w:val="auto"/>
                <w:lang w:val="ru-RU"/>
              </w:rPr>
              <w:t>1</w:t>
            </w:r>
            <w:r>
              <w:rPr>
                <w:color w:val="auto"/>
                <w:spacing w:val="-2"/>
                <w:lang w:val="ru-RU"/>
              </w:rPr>
              <w:t xml:space="preserve"> </w:t>
            </w:r>
            <w:r>
              <w:rPr>
                <w:color w:val="auto"/>
                <w:lang w:val="ru-RU"/>
              </w:rPr>
              <w:t>неделя</w:t>
            </w:r>
            <w:r>
              <w:rPr>
                <w:color w:val="auto"/>
                <w:spacing w:val="-3"/>
                <w:lang w:val="ru-RU"/>
              </w:rPr>
              <w:t xml:space="preserve"> </w:t>
            </w:r>
            <w:r>
              <w:rPr>
                <w:color w:val="auto"/>
                <w:lang w:val="ru-RU"/>
              </w:rPr>
              <w:t>сентября</w:t>
            </w:r>
            <w:r>
              <w:rPr>
                <w:color w:val="auto"/>
                <w:spacing w:val="-2"/>
                <w:lang w:val="ru-RU"/>
              </w:rPr>
              <w:t xml:space="preserve"> </w:t>
            </w:r>
            <w:r>
              <w:rPr>
                <w:color w:val="auto"/>
                <w:lang w:val="ru-RU"/>
              </w:rPr>
              <w:t>-</w:t>
            </w:r>
            <w:r>
              <w:rPr>
                <w:color w:val="auto"/>
                <w:spacing w:val="-2"/>
                <w:lang w:val="ru-RU"/>
              </w:rPr>
              <w:t xml:space="preserve"> </w:t>
            </w:r>
            <w:r>
              <w:rPr>
                <w:color w:val="auto"/>
                <w:lang w:val="ru-RU"/>
              </w:rPr>
              <w:t>Неделя</w:t>
            </w:r>
            <w:r>
              <w:rPr>
                <w:color w:val="auto"/>
                <w:spacing w:val="-3"/>
                <w:lang w:val="ru-RU"/>
              </w:rPr>
              <w:t xml:space="preserve"> </w:t>
            </w:r>
            <w:r>
              <w:rPr>
                <w:color w:val="auto"/>
                <w:lang w:val="ru-RU"/>
              </w:rPr>
              <w:t>безопасности</w:t>
            </w:r>
          </w:p>
          <w:p w14:paraId="6298B669">
            <w:pPr>
              <w:pStyle w:val="36"/>
              <w:spacing w:before="46"/>
              <w:jc w:val="both"/>
              <w:rPr>
                <w:color w:val="auto"/>
                <w:lang w:val="ru-RU"/>
              </w:rPr>
            </w:pPr>
            <w:r>
              <w:rPr>
                <w:color w:val="auto"/>
                <w:lang w:val="ru-RU"/>
              </w:rPr>
              <w:t>27</w:t>
            </w:r>
            <w:r>
              <w:rPr>
                <w:color w:val="auto"/>
                <w:spacing w:val="-3"/>
                <w:lang w:val="ru-RU"/>
              </w:rPr>
              <w:t xml:space="preserve"> </w:t>
            </w:r>
            <w:r>
              <w:rPr>
                <w:color w:val="auto"/>
                <w:lang w:val="ru-RU"/>
              </w:rPr>
              <w:t>сентября</w:t>
            </w:r>
            <w:r>
              <w:rPr>
                <w:color w:val="auto"/>
                <w:spacing w:val="-2"/>
                <w:lang w:val="ru-RU"/>
              </w:rPr>
              <w:t xml:space="preserve"> </w:t>
            </w:r>
            <w:r>
              <w:rPr>
                <w:color w:val="auto"/>
                <w:lang w:val="ru-RU"/>
              </w:rPr>
              <w:t>-</w:t>
            </w:r>
            <w:r>
              <w:rPr>
                <w:color w:val="auto"/>
                <w:spacing w:val="-3"/>
                <w:lang w:val="ru-RU"/>
              </w:rPr>
              <w:t xml:space="preserve"> </w:t>
            </w:r>
            <w:r>
              <w:rPr>
                <w:color w:val="auto"/>
                <w:lang w:val="ru-RU"/>
              </w:rPr>
              <w:t>День</w:t>
            </w:r>
            <w:r>
              <w:rPr>
                <w:color w:val="auto"/>
                <w:spacing w:val="-2"/>
                <w:lang w:val="ru-RU"/>
              </w:rPr>
              <w:t xml:space="preserve"> </w:t>
            </w:r>
            <w:r>
              <w:rPr>
                <w:color w:val="auto"/>
                <w:lang w:val="ru-RU"/>
              </w:rPr>
              <w:t>работника</w:t>
            </w:r>
            <w:r>
              <w:rPr>
                <w:color w:val="auto"/>
                <w:spacing w:val="-3"/>
                <w:lang w:val="ru-RU"/>
              </w:rPr>
              <w:t xml:space="preserve"> </w:t>
            </w:r>
            <w:r>
              <w:rPr>
                <w:color w:val="auto"/>
                <w:lang w:val="ru-RU"/>
              </w:rPr>
              <w:t>дошкольного</w:t>
            </w:r>
            <w:r>
              <w:rPr>
                <w:color w:val="auto"/>
                <w:spacing w:val="-2"/>
                <w:lang w:val="ru-RU"/>
              </w:rPr>
              <w:t xml:space="preserve"> </w:t>
            </w:r>
            <w:r>
              <w:rPr>
                <w:color w:val="auto"/>
                <w:lang w:val="ru-RU"/>
              </w:rPr>
              <w:t>образования</w:t>
            </w:r>
          </w:p>
        </w:tc>
      </w:tr>
      <w:tr w14:paraId="128D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266" w:type="dxa"/>
          </w:tcPr>
          <w:p w14:paraId="597A2AD1">
            <w:pPr>
              <w:pStyle w:val="36"/>
              <w:spacing w:before="3"/>
              <w:jc w:val="both"/>
              <w:rPr>
                <w:color w:val="auto"/>
                <w:lang w:val="en-US"/>
              </w:rPr>
            </w:pPr>
            <w:r>
              <w:rPr>
                <w:color w:val="auto"/>
                <w:lang w:val="en-US"/>
              </w:rPr>
              <w:t>Октябрь</w:t>
            </w:r>
          </w:p>
        </w:tc>
        <w:tc>
          <w:tcPr>
            <w:tcW w:w="7150" w:type="dxa"/>
          </w:tcPr>
          <w:p w14:paraId="386DD43D">
            <w:pPr>
              <w:pStyle w:val="36"/>
              <w:spacing w:before="3" w:line="280" w:lineRule="auto"/>
              <w:jc w:val="both"/>
              <w:rPr>
                <w:color w:val="auto"/>
                <w:lang w:val="ru-RU"/>
              </w:rPr>
            </w:pPr>
            <w:r>
              <w:rPr>
                <w:color w:val="auto"/>
                <w:lang w:val="ru-RU"/>
              </w:rPr>
              <w:t>Выставка</w:t>
            </w:r>
            <w:r>
              <w:rPr>
                <w:color w:val="auto"/>
                <w:spacing w:val="-5"/>
                <w:lang w:val="ru-RU"/>
              </w:rPr>
              <w:t xml:space="preserve"> </w:t>
            </w:r>
            <w:r>
              <w:rPr>
                <w:color w:val="auto"/>
                <w:lang w:val="ru-RU"/>
              </w:rPr>
              <w:t>детско-родительского</w:t>
            </w:r>
            <w:r>
              <w:rPr>
                <w:color w:val="auto"/>
                <w:spacing w:val="-4"/>
                <w:lang w:val="ru-RU"/>
              </w:rPr>
              <w:t xml:space="preserve"> </w:t>
            </w:r>
            <w:r>
              <w:rPr>
                <w:color w:val="auto"/>
                <w:lang w:val="ru-RU"/>
              </w:rPr>
              <w:t>творчества</w:t>
            </w:r>
            <w:r>
              <w:rPr>
                <w:color w:val="auto"/>
                <w:spacing w:val="-5"/>
                <w:lang w:val="ru-RU"/>
              </w:rPr>
              <w:t xml:space="preserve"> </w:t>
            </w:r>
            <w:r>
              <w:rPr>
                <w:color w:val="auto"/>
                <w:lang w:val="ru-RU"/>
              </w:rPr>
              <w:t>из</w:t>
            </w:r>
            <w:r>
              <w:rPr>
                <w:color w:val="auto"/>
                <w:spacing w:val="-4"/>
                <w:lang w:val="ru-RU"/>
              </w:rPr>
              <w:t xml:space="preserve"> </w:t>
            </w:r>
            <w:r>
              <w:rPr>
                <w:color w:val="auto"/>
                <w:lang w:val="ru-RU"/>
              </w:rPr>
              <w:t>природного</w:t>
            </w:r>
            <w:r>
              <w:rPr>
                <w:color w:val="auto"/>
                <w:spacing w:val="-4"/>
                <w:lang w:val="ru-RU"/>
              </w:rPr>
              <w:t xml:space="preserve"> </w:t>
            </w:r>
            <w:r>
              <w:rPr>
                <w:color w:val="auto"/>
                <w:lang w:val="ru-RU"/>
              </w:rPr>
              <w:t>материала.</w:t>
            </w:r>
          </w:p>
          <w:p w14:paraId="0F63D83C">
            <w:pPr>
              <w:pStyle w:val="36"/>
              <w:spacing w:before="3" w:line="280" w:lineRule="auto"/>
              <w:jc w:val="both"/>
              <w:rPr>
                <w:color w:val="auto"/>
                <w:lang w:val="ru-RU"/>
              </w:rPr>
            </w:pPr>
            <w:r>
              <w:rPr>
                <w:color w:val="auto"/>
                <w:spacing w:val="-57"/>
                <w:lang w:val="ru-RU"/>
              </w:rPr>
              <w:t xml:space="preserve"> </w:t>
            </w:r>
            <w:r>
              <w:rPr>
                <w:color w:val="auto"/>
                <w:lang w:val="ru-RU"/>
              </w:rPr>
              <w:t>Последняя</w:t>
            </w:r>
            <w:r>
              <w:rPr>
                <w:color w:val="auto"/>
                <w:spacing w:val="-1"/>
                <w:lang w:val="ru-RU"/>
              </w:rPr>
              <w:t xml:space="preserve"> </w:t>
            </w:r>
            <w:r>
              <w:rPr>
                <w:color w:val="auto"/>
                <w:lang w:val="ru-RU"/>
              </w:rPr>
              <w:t>неделя</w:t>
            </w:r>
            <w:r>
              <w:rPr>
                <w:color w:val="auto"/>
                <w:spacing w:val="-1"/>
                <w:lang w:val="ru-RU"/>
              </w:rPr>
              <w:t xml:space="preserve"> </w:t>
            </w:r>
            <w:r>
              <w:rPr>
                <w:color w:val="auto"/>
                <w:lang w:val="ru-RU"/>
              </w:rPr>
              <w:t>октября</w:t>
            </w:r>
            <w:r>
              <w:rPr>
                <w:color w:val="auto"/>
                <w:spacing w:val="1"/>
                <w:lang w:val="ru-RU"/>
              </w:rPr>
              <w:t xml:space="preserve"> </w:t>
            </w:r>
            <w:r>
              <w:rPr>
                <w:color w:val="auto"/>
                <w:lang w:val="ru-RU"/>
              </w:rPr>
              <w:t>–</w:t>
            </w:r>
            <w:r>
              <w:rPr>
                <w:color w:val="auto"/>
                <w:spacing w:val="-1"/>
                <w:lang w:val="ru-RU"/>
              </w:rPr>
              <w:t xml:space="preserve"> </w:t>
            </w:r>
            <w:r>
              <w:rPr>
                <w:color w:val="auto"/>
                <w:lang w:val="ru-RU"/>
              </w:rPr>
              <w:t>Праздник Осени.</w:t>
            </w:r>
          </w:p>
        </w:tc>
      </w:tr>
      <w:tr w14:paraId="3927D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266" w:type="dxa"/>
          </w:tcPr>
          <w:p w14:paraId="16C313FE">
            <w:pPr>
              <w:pStyle w:val="36"/>
              <w:spacing w:before="3"/>
              <w:jc w:val="both"/>
              <w:rPr>
                <w:color w:val="auto"/>
                <w:lang w:val="en-US"/>
              </w:rPr>
            </w:pPr>
            <w:r>
              <w:rPr>
                <w:color w:val="auto"/>
                <w:lang w:val="en-US"/>
              </w:rPr>
              <w:t>Ноябрь</w:t>
            </w:r>
          </w:p>
        </w:tc>
        <w:tc>
          <w:tcPr>
            <w:tcW w:w="7150" w:type="dxa"/>
          </w:tcPr>
          <w:p w14:paraId="2E820D53">
            <w:pPr>
              <w:pStyle w:val="36"/>
              <w:spacing w:before="3"/>
              <w:jc w:val="both"/>
              <w:rPr>
                <w:color w:val="auto"/>
                <w:lang w:val="ru-RU"/>
              </w:rPr>
            </w:pPr>
            <w:r>
              <w:rPr>
                <w:color w:val="auto"/>
                <w:lang w:val="ru-RU"/>
              </w:rPr>
              <w:t>Досуг,</w:t>
            </w:r>
            <w:r>
              <w:rPr>
                <w:color w:val="auto"/>
                <w:spacing w:val="-5"/>
                <w:lang w:val="ru-RU"/>
              </w:rPr>
              <w:t xml:space="preserve"> </w:t>
            </w:r>
            <w:r>
              <w:rPr>
                <w:color w:val="auto"/>
                <w:lang w:val="ru-RU"/>
              </w:rPr>
              <w:t>посвященный</w:t>
            </w:r>
            <w:r>
              <w:rPr>
                <w:color w:val="auto"/>
                <w:spacing w:val="-3"/>
                <w:lang w:val="ru-RU"/>
              </w:rPr>
              <w:t xml:space="preserve"> </w:t>
            </w:r>
            <w:r>
              <w:rPr>
                <w:color w:val="auto"/>
                <w:lang w:val="ru-RU"/>
              </w:rPr>
              <w:t>Дню</w:t>
            </w:r>
            <w:r>
              <w:rPr>
                <w:color w:val="auto"/>
                <w:spacing w:val="-4"/>
                <w:lang w:val="ru-RU"/>
              </w:rPr>
              <w:t xml:space="preserve"> </w:t>
            </w:r>
            <w:r>
              <w:rPr>
                <w:color w:val="auto"/>
                <w:lang w:val="ru-RU"/>
              </w:rPr>
              <w:t>народного</w:t>
            </w:r>
            <w:r>
              <w:rPr>
                <w:color w:val="auto"/>
                <w:spacing w:val="-3"/>
                <w:lang w:val="ru-RU"/>
              </w:rPr>
              <w:t xml:space="preserve"> </w:t>
            </w:r>
            <w:r>
              <w:rPr>
                <w:color w:val="auto"/>
                <w:lang w:val="ru-RU"/>
              </w:rPr>
              <w:t>единства</w:t>
            </w:r>
          </w:p>
          <w:p w14:paraId="4DA5D97B">
            <w:pPr>
              <w:pStyle w:val="36"/>
              <w:spacing w:before="4"/>
              <w:jc w:val="both"/>
              <w:rPr>
                <w:color w:val="auto"/>
                <w:lang w:val="ru-RU"/>
              </w:rPr>
            </w:pPr>
            <w:r>
              <w:rPr>
                <w:color w:val="auto"/>
                <w:lang w:val="ru-RU"/>
              </w:rPr>
              <w:t>Досуг</w:t>
            </w:r>
            <w:r>
              <w:rPr>
                <w:color w:val="auto"/>
                <w:spacing w:val="1"/>
                <w:lang w:val="ru-RU"/>
              </w:rPr>
              <w:t xml:space="preserve"> </w:t>
            </w:r>
            <w:r>
              <w:rPr>
                <w:color w:val="auto"/>
                <w:lang w:val="ru-RU"/>
              </w:rPr>
              <w:t>«День</w:t>
            </w:r>
            <w:r>
              <w:rPr>
                <w:color w:val="auto"/>
                <w:spacing w:val="-3"/>
                <w:lang w:val="ru-RU"/>
              </w:rPr>
              <w:t xml:space="preserve"> </w:t>
            </w:r>
            <w:r>
              <w:rPr>
                <w:color w:val="auto"/>
                <w:lang w:val="ru-RU"/>
              </w:rPr>
              <w:t>Матери»</w:t>
            </w:r>
          </w:p>
        </w:tc>
      </w:tr>
      <w:tr w14:paraId="5333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266" w:type="dxa"/>
          </w:tcPr>
          <w:p w14:paraId="6C3E94EE">
            <w:pPr>
              <w:pStyle w:val="36"/>
              <w:spacing w:before="3"/>
              <w:jc w:val="both"/>
              <w:rPr>
                <w:color w:val="auto"/>
                <w:lang w:val="en-US"/>
              </w:rPr>
            </w:pPr>
            <w:r>
              <w:rPr>
                <w:color w:val="auto"/>
                <w:lang w:val="en-US"/>
              </w:rPr>
              <w:t>Декабрь</w:t>
            </w:r>
          </w:p>
        </w:tc>
        <w:tc>
          <w:tcPr>
            <w:tcW w:w="7150" w:type="dxa"/>
          </w:tcPr>
          <w:p w14:paraId="49046C3D">
            <w:pPr>
              <w:pStyle w:val="36"/>
              <w:spacing w:before="3" w:line="276" w:lineRule="auto"/>
              <w:jc w:val="both"/>
              <w:rPr>
                <w:color w:val="auto"/>
                <w:lang w:val="ru-RU"/>
              </w:rPr>
            </w:pPr>
            <w:r>
              <w:rPr>
                <w:color w:val="auto"/>
                <w:lang w:val="ru-RU"/>
              </w:rPr>
              <w:t>Выставка</w:t>
            </w:r>
            <w:r>
              <w:rPr>
                <w:color w:val="auto"/>
                <w:spacing w:val="38"/>
                <w:lang w:val="ru-RU"/>
              </w:rPr>
              <w:t xml:space="preserve"> </w:t>
            </w:r>
            <w:r>
              <w:rPr>
                <w:color w:val="auto"/>
                <w:lang w:val="ru-RU"/>
              </w:rPr>
              <w:t>детско-родительского</w:t>
            </w:r>
            <w:r>
              <w:rPr>
                <w:color w:val="auto"/>
                <w:spacing w:val="38"/>
                <w:lang w:val="ru-RU"/>
              </w:rPr>
              <w:t xml:space="preserve"> </w:t>
            </w:r>
            <w:r>
              <w:rPr>
                <w:color w:val="auto"/>
                <w:lang w:val="ru-RU"/>
              </w:rPr>
              <w:t>творчества,</w:t>
            </w:r>
            <w:r>
              <w:rPr>
                <w:color w:val="auto"/>
                <w:spacing w:val="39"/>
                <w:lang w:val="ru-RU"/>
              </w:rPr>
              <w:t xml:space="preserve"> </w:t>
            </w:r>
            <w:r>
              <w:rPr>
                <w:color w:val="auto"/>
                <w:lang w:val="ru-RU"/>
              </w:rPr>
              <w:t>посвященная</w:t>
            </w:r>
            <w:r>
              <w:rPr>
                <w:color w:val="auto"/>
                <w:spacing w:val="38"/>
                <w:lang w:val="ru-RU"/>
              </w:rPr>
              <w:t xml:space="preserve"> </w:t>
            </w:r>
            <w:r>
              <w:rPr>
                <w:color w:val="auto"/>
                <w:lang w:val="ru-RU"/>
              </w:rPr>
              <w:t>новогодней</w:t>
            </w:r>
            <w:r>
              <w:rPr>
                <w:color w:val="auto"/>
                <w:spacing w:val="-57"/>
                <w:lang w:val="ru-RU"/>
              </w:rPr>
              <w:t xml:space="preserve">  </w:t>
            </w:r>
            <w:r>
              <w:rPr>
                <w:color w:val="auto"/>
                <w:lang w:val="ru-RU"/>
              </w:rPr>
              <w:t>тематике.</w:t>
            </w:r>
          </w:p>
          <w:p w14:paraId="489F8F04">
            <w:pPr>
              <w:pStyle w:val="36"/>
              <w:spacing w:before="4"/>
              <w:jc w:val="both"/>
              <w:rPr>
                <w:color w:val="auto"/>
                <w:lang w:val="en-US"/>
              </w:rPr>
            </w:pPr>
            <w:r>
              <w:rPr>
                <w:color w:val="auto"/>
                <w:lang w:val="en-US"/>
              </w:rPr>
              <w:t>Праздник</w:t>
            </w:r>
            <w:r>
              <w:rPr>
                <w:color w:val="auto"/>
                <w:spacing w:val="-2"/>
                <w:lang w:val="en-US"/>
              </w:rPr>
              <w:t xml:space="preserve"> </w:t>
            </w:r>
            <w:r>
              <w:rPr>
                <w:color w:val="auto"/>
                <w:lang w:val="en-US"/>
              </w:rPr>
              <w:t>«Новый</w:t>
            </w:r>
            <w:r>
              <w:rPr>
                <w:color w:val="auto"/>
                <w:spacing w:val="-4"/>
                <w:lang w:val="en-US"/>
              </w:rPr>
              <w:t xml:space="preserve"> </w:t>
            </w:r>
            <w:r>
              <w:rPr>
                <w:color w:val="auto"/>
                <w:lang w:val="en-US"/>
              </w:rPr>
              <w:t>год»</w:t>
            </w:r>
          </w:p>
        </w:tc>
      </w:tr>
      <w:tr w14:paraId="6F24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66" w:type="dxa"/>
          </w:tcPr>
          <w:p w14:paraId="3F872A2A">
            <w:pPr>
              <w:pStyle w:val="36"/>
              <w:spacing w:before="3"/>
              <w:jc w:val="both"/>
              <w:rPr>
                <w:color w:val="auto"/>
                <w:lang w:val="en-US"/>
              </w:rPr>
            </w:pPr>
            <w:r>
              <w:rPr>
                <w:color w:val="auto"/>
                <w:lang w:val="en-US"/>
              </w:rPr>
              <w:t>Январь</w:t>
            </w:r>
          </w:p>
        </w:tc>
        <w:tc>
          <w:tcPr>
            <w:tcW w:w="7150" w:type="dxa"/>
          </w:tcPr>
          <w:p w14:paraId="6BAFA157">
            <w:pPr>
              <w:pStyle w:val="36"/>
              <w:spacing w:before="3"/>
              <w:jc w:val="both"/>
              <w:rPr>
                <w:color w:val="auto"/>
                <w:lang w:val="ru-RU"/>
              </w:rPr>
            </w:pPr>
            <w:r>
              <w:rPr>
                <w:color w:val="auto"/>
                <w:lang w:val="ru-RU"/>
              </w:rPr>
              <w:t>Развлечение</w:t>
            </w:r>
            <w:r>
              <w:rPr>
                <w:color w:val="auto"/>
                <w:spacing w:val="-1"/>
                <w:lang w:val="ru-RU"/>
              </w:rPr>
              <w:t xml:space="preserve"> </w:t>
            </w:r>
            <w:r>
              <w:rPr>
                <w:color w:val="auto"/>
                <w:lang w:val="ru-RU"/>
              </w:rPr>
              <w:t>«Колядки»</w:t>
            </w:r>
          </w:p>
          <w:p w14:paraId="54D08F1F">
            <w:pPr>
              <w:pStyle w:val="36"/>
              <w:spacing w:before="46"/>
              <w:jc w:val="both"/>
              <w:rPr>
                <w:color w:val="auto"/>
                <w:lang w:val="ru-RU"/>
              </w:rPr>
            </w:pPr>
            <w:r>
              <w:rPr>
                <w:color w:val="auto"/>
                <w:lang w:val="ru-RU"/>
              </w:rPr>
              <w:t>Праздник</w:t>
            </w:r>
            <w:r>
              <w:rPr>
                <w:color w:val="auto"/>
                <w:spacing w:val="-2"/>
                <w:lang w:val="ru-RU"/>
              </w:rPr>
              <w:t xml:space="preserve"> </w:t>
            </w:r>
            <w:r>
              <w:rPr>
                <w:color w:val="auto"/>
                <w:lang w:val="ru-RU"/>
              </w:rPr>
              <w:t>«Рождество</w:t>
            </w:r>
            <w:r>
              <w:rPr>
                <w:color w:val="auto"/>
                <w:spacing w:val="-2"/>
                <w:lang w:val="ru-RU"/>
              </w:rPr>
              <w:t xml:space="preserve"> </w:t>
            </w:r>
            <w:r>
              <w:rPr>
                <w:color w:val="auto"/>
                <w:lang w:val="ru-RU"/>
              </w:rPr>
              <w:t>Христово»</w:t>
            </w:r>
          </w:p>
        </w:tc>
      </w:tr>
      <w:tr w14:paraId="4FA93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2266" w:type="dxa"/>
          </w:tcPr>
          <w:p w14:paraId="2E8AD460">
            <w:pPr>
              <w:pStyle w:val="36"/>
              <w:spacing w:before="3"/>
              <w:jc w:val="both"/>
              <w:rPr>
                <w:color w:val="auto"/>
                <w:lang w:val="en-US"/>
              </w:rPr>
            </w:pPr>
            <w:r>
              <w:rPr>
                <w:color w:val="auto"/>
                <w:lang w:val="en-US"/>
              </w:rPr>
              <w:t>Февраль</w:t>
            </w:r>
          </w:p>
        </w:tc>
        <w:tc>
          <w:tcPr>
            <w:tcW w:w="7150" w:type="dxa"/>
          </w:tcPr>
          <w:p w14:paraId="555BF55A">
            <w:pPr>
              <w:pStyle w:val="36"/>
              <w:spacing w:before="3" w:line="276" w:lineRule="auto"/>
              <w:ind w:right="425"/>
              <w:jc w:val="both"/>
              <w:rPr>
                <w:color w:val="auto"/>
                <w:lang w:val="ru-RU"/>
              </w:rPr>
            </w:pPr>
            <w:r>
              <w:rPr>
                <w:color w:val="auto"/>
                <w:lang w:val="ru-RU"/>
              </w:rPr>
              <w:t>Военно-спортивная</w:t>
            </w:r>
            <w:r>
              <w:rPr>
                <w:color w:val="auto"/>
                <w:spacing w:val="40"/>
                <w:lang w:val="ru-RU"/>
              </w:rPr>
              <w:t xml:space="preserve"> </w:t>
            </w:r>
            <w:r>
              <w:rPr>
                <w:color w:val="auto"/>
                <w:lang w:val="ru-RU"/>
              </w:rPr>
              <w:t>игра</w:t>
            </w:r>
            <w:r>
              <w:rPr>
                <w:color w:val="auto"/>
                <w:spacing w:val="44"/>
                <w:lang w:val="ru-RU"/>
              </w:rPr>
              <w:t xml:space="preserve"> </w:t>
            </w:r>
            <w:r>
              <w:rPr>
                <w:color w:val="auto"/>
                <w:lang w:val="ru-RU"/>
              </w:rPr>
              <w:t>«Зарница»,</w:t>
            </w:r>
            <w:r>
              <w:rPr>
                <w:color w:val="auto"/>
                <w:spacing w:val="40"/>
                <w:lang w:val="ru-RU"/>
              </w:rPr>
              <w:t xml:space="preserve"> </w:t>
            </w:r>
            <w:r>
              <w:rPr>
                <w:color w:val="auto"/>
                <w:lang w:val="ru-RU"/>
              </w:rPr>
              <w:t>посвященная</w:t>
            </w:r>
            <w:r>
              <w:rPr>
                <w:color w:val="auto"/>
                <w:spacing w:val="40"/>
                <w:lang w:val="ru-RU"/>
              </w:rPr>
              <w:t xml:space="preserve"> </w:t>
            </w:r>
            <w:r>
              <w:rPr>
                <w:color w:val="auto"/>
                <w:lang w:val="ru-RU"/>
              </w:rPr>
              <w:t>Дню</w:t>
            </w:r>
            <w:r>
              <w:rPr>
                <w:color w:val="auto"/>
                <w:spacing w:val="38"/>
                <w:lang w:val="ru-RU"/>
              </w:rPr>
              <w:t xml:space="preserve"> </w:t>
            </w:r>
            <w:r>
              <w:rPr>
                <w:color w:val="auto"/>
                <w:lang w:val="ru-RU"/>
              </w:rPr>
              <w:t>защитника</w:t>
            </w:r>
            <w:r>
              <w:rPr>
                <w:color w:val="auto"/>
                <w:spacing w:val="-57"/>
                <w:lang w:val="ru-RU"/>
              </w:rPr>
              <w:t xml:space="preserve">        </w:t>
            </w:r>
            <w:r>
              <w:rPr>
                <w:color w:val="auto"/>
                <w:lang w:val="ru-RU"/>
              </w:rPr>
              <w:t>Отечества</w:t>
            </w:r>
          </w:p>
          <w:p w14:paraId="6746DB69">
            <w:pPr>
              <w:pStyle w:val="36"/>
              <w:spacing w:before="4"/>
              <w:jc w:val="both"/>
              <w:rPr>
                <w:color w:val="auto"/>
                <w:lang w:val="ru-RU"/>
              </w:rPr>
            </w:pPr>
            <w:r>
              <w:rPr>
                <w:color w:val="auto"/>
                <w:lang w:val="ru-RU"/>
              </w:rPr>
              <w:t>Фольклорный</w:t>
            </w:r>
            <w:r>
              <w:rPr>
                <w:color w:val="auto"/>
                <w:spacing w:val="-5"/>
                <w:lang w:val="ru-RU"/>
              </w:rPr>
              <w:t xml:space="preserve"> </w:t>
            </w:r>
            <w:r>
              <w:rPr>
                <w:color w:val="auto"/>
                <w:lang w:val="ru-RU"/>
              </w:rPr>
              <w:t>праздник</w:t>
            </w:r>
            <w:r>
              <w:rPr>
                <w:color w:val="auto"/>
                <w:spacing w:val="-2"/>
                <w:lang w:val="ru-RU"/>
              </w:rPr>
              <w:t xml:space="preserve"> </w:t>
            </w:r>
            <w:r>
              <w:rPr>
                <w:color w:val="auto"/>
                <w:lang w:val="ru-RU"/>
              </w:rPr>
              <w:t>«Масленица»</w:t>
            </w:r>
          </w:p>
          <w:p w14:paraId="41DDB206">
            <w:pPr>
              <w:pStyle w:val="36"/>
              <w:spacing w:before="12" w:line="310" w:lineRule="atLeast"/>
              <w:jc w:val="both"/>
              <w:rPr>
                <w:color w:val="auto"/>
                <w:lang w:val="ru-RU"/>
              </w:rPr>
            </w:pPr>
            <w:r>
              <w:rPr>
                <w:color w:val="auto"/>
                <w:lang w:val="ru-RU"/>
              </w:rPr>
              <w:t>Фестиваль</w:t>
            </w:r>
            <w:r>
              <w:rPr>
                <w:color w:val="auto"/>
                <w:spacing w:val="51"/>
                <w:lang w:val="ru-RU"/>
              </w:rPr>
              <w:t xml:space="preserve"> </w:t>
            </w:r>
            <w:r>
              <w:rPr>
                <w:color w:val="auto"/>
                <w:lang w:val="ru-RU"/>
              </w:rPr>
              <w:t>строя</w:t>
            </w:r>
            <w:r>
              <w:rPr>
                <w:color w:val="auto"/>
                <w:spacing w:val="51"/>
                <w:lang w:val="ru-RU"/>
              </w:rPr>
              <w:t xml:space="preserve"> </w:t>
            </w:r>
            <w:r>
              <w:rPr>
                <w:color w:val="auto"/>
                <w:lang w:val="ru-RU"/>
              </w:rPr>
              <w:t>и</w:t>
            </w:r>
            <w:r>
              <w:rPr>
                <w:color w:val="auto"/>
                <w:spacing w:val="51"/>
                <w:lang w:val="ru-RU"/>
              </w:rPr>
              <w:t xml:space="preserve"> </w:t>
            </w:r>
            <w:r>
              <w:rPr>
                <w:color w:val="auto"/>
                <w:lang w:val="ru-RU"/>
              </w:rPr>
              <w:t>смотра</w:t>
            </w:r>
            <w:r>
              <w:rPr>
                <w:color w:val="auto"/>
                <w:spacing w:val="50"/>
                <w:lang w:val="ru-RU"/>
              </w:rPr>
              <w:t xml:space="preserve"> </w:t>
            </w:r>
            <w:r>
              <w:rPr>
                <w:color w:val="auto"/>
                <w:lang w:val="ru-RU"/>
              </w:rPr>
              <w:t>песни,</w:t>
            </w:r>
            <w:r>
              <w:rPr>
                <w:color w:val="auto"/>
                <w:spacing w:val="50"/>
                <w:lang w:val="ru-RU"/>
              </w:rPr>
              <w:t xml:space="preserve"> </w:t>
            </w:r>
            <w:r>
              <w:rPr>
                <w:color w:val="auto"/>
                <w:lang w:val="ru-RU"/>
              </w:rPr>
              <w:t>посвященный</w:t>
            </w:r>
            <w:r>
              <w:rPr>
                <w:color w:val="auto"/>
                <w:spacing w:val="51"/>
                <w:lang w:val="ru-RU"/>
              </w:rPr>
              <w:t xml:space="preserve"> </w:t>
            </w:r>
            <w:r>
              <w:rPr>
                <w:color w:val="auto"/>
                <w:lang w:val="ru-RU"/>
              </w:rPr>
              <w:t>Дню</w:t>
            </w:r>
            <w:r>
              <w:rPr>
                <w:color w:val="auto"/>
                <w:spacing w:val="48"/>
                <w:lang w:val="ru-RU"/>
              </w:rPr>
              <w:t xml:space="preserve"> </w:t>
            </w:r>
            <w:r>
              <w:rPr>
                <w:color w:val="auto"/>
                <w:lang w:val="ru-RU"/>
              </w:rPr>
              <w:t>защитника</w:t>
            </w:r>
            <w:r>
              <w:rPr>
                <w:color w:val="auto"/>
                <w:spacing w:val="-57"/>
                <w:lang w:val="ru-RU"/>
              </w:rPr>
              <w:t xml:space="preserve"> </w:t>
            </w:r>
            <w:r>
              <w:rPr>
                <w:color w:val="auto"/>
                <w:lang w:val="ru-RU"/>
              </w:rPr>
              <w:t>Отечества</w:t>
            </w:r>
          </w:p>
        </w:tc>
      </w:tr>
      <w:tr w14:paraId="5E7E7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66" w:type="dxa"/>
          </w:tcPr>
          <w:p w14:paraId="257125FF">
            <w:pPr>
              <w:pStyle w:val="36"/>
              <w:spacing w:before="6"/>
              <w:jc w:val="both"/>
              <w:rPr>
                <w:color w:val="auto"/>
                <w:lang w:val="en-US"/>
              </w:rPr>
            </w:pPr>
            <w:r>
              <w:rPr>
                <w:color w:val="auto"/>
                <w:lang w:val="en-US"/>
              </w:rPr>
              <w:t>Март</w:t>
            </w:r>
          </w:p>
        </w:tc>
        <w:tc>
          <w:tcPr>
            <w:tcW w:w="7150" w:type="dxa"/>
          </w:tcPr>
          <w:p w14:paraId="46F94D7E">
            <w:pPr>
              <w:pStyle w:val="36"/>
              <w:spacing w:before="6"/>
              <w:jc w:val="both"/>
              <w:rPr>
                <w:color w:val="auto"/>
                <w:lang w:val="en-US"/>
              </w:rPr>
            </w:pPr>
            <w:r>
              <w:rPr>
                <w:color w:val="auto"/>
                <w:lang w:val="en-US"/>
              </w:rPr>
              <w:t>Праздник,</w:t>
            </w:r>
            <w:r>
              <w:rPr>
                <w:color w:val="auto"/>
                <w:spacing w:val="-6"/>
                <w:lang w:val="en-US"/>
              </w:rPr>
              <w:t xml:space="preserve"> </w:t>
            </w:r>
            <w:r>
              <w:rPr>
                <w:color w:val="auto"/>
                <w:lang w:val="en-US"/>
              </w:rPr>
              <w:t>посвященный</w:t>
            </w:r>
            <w:r>
              <w:rPr>
                <w:color w:val="auto"/>
                <w:spacing w:val="55"/>
                <w:lang w:val="en-US"/>
              </w:rPr>
              <w:t xml:space="preserve"> </w:t>
            </w:r>
            <w:r>
              <w:rPr>
                <w:color w:val="auto"/>
                <w:lang w:val="en-US"/>
              </w:rPr>
              <w:t>8</w:t>
            </w:r>
            <w:r>
              <w:rPr>
                <w:color w:val="auto"/>
                <w:spacing w:val="-3"/>
                <w:lang w:val="en-US"/>
              </w:rPr>
              <w:t xml:space="preserve"> </w:t>
            </w:r>
            <w:r>
              <w:rPr>
                <w:color w:val="auto"/>
                <w:lang w:val="en-US"/>
              </w:rPr>
              <w:t>Марта.</w:t>
            </w:r>
          </w:p>
        </w:tc>
      </w:tr>
      <w:tr w14:paraId="00B12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266" w:type="dxa"/>
          </w:tcPr>
          <w:p w14:paraId="07A20FC8">
            <w:pPr>
              <w:pStyle w:val="36"/>
              <w:spacing w:before="6"/>
              <w:jc w:val="both"/>
              <w:rPr>
                <w:color w:val="auto"/>
                <w:lang w:val="en-US"/>
              </w:rPr>
            </w:pPr>
            <w:r>
              <w:rPr>
                <w:color w:val="auto"/>
                <w:lang w:val="en-US"/>
              </w:rPr>
              <w:t>Апрель</w:t>
            </w:r>
          </w:p>
        </w:tc>
        <w:tc>
          <w:tcPr>
            <w:tcW w:w="7150" w:type="dxa"/>
          </w:tcPr>
          <w:p w14:paraId="6091DF5C">
            <w:pPr>
              <w:pStyle w:val="36"/>
              <w:spacing w:before="6"/>
              <w:jc w:val="both"/>
              <w:rPr>
                <w:color w:val="auto"/>
                <w:lang w:val="ru-RU"/>
              </w:rPr>
            </w:pPr>
            <w:r>
              <w:rPr>
                <w:color w:val="auto"/>
                <w:lang w:val="ru-RU"/>
              </w:rPr>
              <w:t>12</w:t>
            </w:r>
            <w:r>
              <w:rPr>
                <w:color w:val="auto"/>
                <w:spacing w:val="-3"/>
                <w:lang w:val="ru-RU"/>
              </w:rPr>
              <w:t xml:space="preserve"> </w:t>
            </w:r>
            <w:r>
              <w:rPr>
                <w:color w:val="auto"/>
                <w:lang w:val="ru-RU"/>
              </w:rPr>
              <w:t>апреля</w:t>
            </w:r>
            <w:r>
              <w:rPr>
                <w:color w:val="auto"/>
                <w:spacing w:val="-2"/>
                <w:lang w:val="ru-RU"/>
              </w:rPr>
              <w:t xml:space="preserve"> </w:t>
            </w:r>
            <w:r>
              <w:rPr>
                <w:color w:val="auto"/>
                <w:lang w:val="ru-RU"/>
              </w:rPr>
              <w:t>-</w:t>
            </w:r>
            <w:r>
              <w:rPr>
                <w:color w:val="auto"/>
                <w:spacing w:val="-3"/>
                <w:lang w:val="ru-RU"/>
              </w:rPr>
              <w:t xml:space="preserve"> </w:t>
            </w:r>
            <w:r>
              <w:rPr>
                <w:color w:val="auto"/>
                <w:lang w:val="ru-RU"/>
              </w:rPr>
              <w:t>досуг</w:t>
            </w:r>
            <w:r>
              <w:rPr>
                <w:color w:val="auto"/>
                <w:spacing w:val="2"/>
                <w:lang w:val="ru-RU"/>
              </w:rPr>
              <w:t xml:space="preserve"> </w:t>
            </w:r>
            <w:r>
              <w:rPr>
                <w:color w:val="auto"/>
                <w:lang w:val="ru-RU"/>
              </w:rPr>
              <w:t>«День космонавтики»</w:t>
            </w:r>
          </w:p>
          <w:p w14:paraId="5F63974C">
            <w:pPr>
              <w:pStyle w:val="36"/>
              <w:spacing w:before="9" w:line="310" w:lineRule="atLeast"/>
              <w:jc w:val="both"/>
              <w:rPr>
                <w:color w:val="auto"/>
                <w:lang w:val="ru-RU"/>
              </w:rPr>
            </w:pPr>
            <w:r>
              <w:rPr>
                <w:color w:val="auto"/>
                <w:lang w:val="ru-RU"/>
              </w:rPr>
              <w:t>Благотворительная ярмарка</w:t>
            </w:r>
          </w:p>
        </w:tc>
      </w:tr>
      <w:tr w14:paraId="2CD74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2266" w:type="dxa"/>
          </w:tcPr>
          <w:p w14:paraId="1E8BA691">
            <w:pPr>
              <w:pStyle w:val="36"/>
              <w:spacing w:before="3"/>
              <w:jc w:val="both"/>
              <w:rPr>
                <w:color w:val="auto"/>
                <w:lang w:val="en-US"/>
              </w:rPr>
            </w:pPr>
            <w:r>
              <w:rPr>
                <w:color w:val="auto"/>
                <w:lang w:val="en-US"/>
              </w:rPr>
              <w:t>Май</w:t>
            </w:r>
          </w:p>
        </w:tc>
        <w:tc>
          <w:tcPr>
            <w:tcW w:w="7150" w:type="dxa"/>
          </w:tcPr>
          <w:p w14:paraId="775E21C4">
            <w:pPr>
              <w:pStyle w:val="36"/>
              <w:spacing w:before="3" w:line="280" w:lineRule="auto"/>
              <w:ind w:right="283"/>
              <w:jc w:val="both"/>
              <w:rPr>
                <w:color w:val="auto"/>
                <w:spacing w:val="-57"/>
                <w:lang w:val="ru-RU"/>
              </w:rPr>
            </w:pPr>
            <w:r>
              <w:rPr>
                <w:color w:val="auto"/>
                <w:lang w:val="ru-RU"/>
              </w:rPr>
              <w:t>Возложение</w:t>
            </w:r>
            <w:r>
              <w:rPr>
                <w:color w:val="auto"/>
                <w:spacing w:val="-3"/>
                <w:lang w:val="ru-RU"/>
              </w:rPr>
              <w:t xml:space="preserve"> </w:t>
            </w:r>
            <w:r>
              <w:rPr>
                <w:color w:val="auto"/>
                <w:lang w:val="ru-RU"/>
              </w:rPr>
              <w:t>цветов</w:t>
            </w:r>
            <w:r>
              <w:rPr>
                <w:color w:val="auto"/>
                <w:spacing w:val="-2"/>
                <w:lang w:val="ru-RU"/>
              </w:rPr>
              <w:t xml:space="preserve"> </w:t>
            </w:r>
            <w:r>
              <w:rPr>
                <w:color w:val="auto"/>
                <w:lang w:val="ru-RU"/>
              </w:rPr>
              <w:t>к</w:t>
            </w:r>
            <w:r>
              <w:rPr>
                <w:color w:val="auto"/>
                <w:spacing w:val="-1"/>
                <w:lang w:val="ru-RU"/>
              </w:rPr>
              <w:t xml:space="preserve"> </w:t>
            </w:r>
            <w:r>
              <w:rPr>
                <w:color w:val="auto"/>
                <w:lang w:val="ru-RU"/>
              </w:rPr>
              <w:t>обелиску</w:t>
            </w:r>
            <w:r>
              <w:rPr>
                <w:color w:val="auto"/>
                <w:spacing w:val="-6"/>
                <w:lang w:val="ru-RU"/>
              </w:rPr>
              <w:t xml:space="preserve"> </w:t>
            </w:r>
            <w:r>
              <w:rPr>
                <w:color w:val="auto"/>
                <w:lang w:val="ru-RU"/>
              </w:rPr>
              <w:t>воинам</w:t>
            </w:r>
            <w:r>
              <w:rPr>
                <w:color w:val="auto"/>
                <w:spacing w:val="-3"/>
                <w:lang w:val="ru-RU"/>
              </w:rPr>
              <w:t xml:space="preserve"> </w:t>
            </w:r>
            <w:r>
              <w:rPr>
                <w:color w:val="auto"/>
                <w:lang w:val="ru-RU"/>
              </w:rPr>
              <w:t>ВОВ</w:t>
            </w:r>
            <w:r>
              <w:rPr>
                <w:color w:val="auto"/>
                <w:spacing w:val="-57"/>
                <w:lang w:val="ru-RU"/>
              </w:rPr>
              <w:t xml:space="preserve"> </w:t>
            </w:r>
          </w:p>
          <w:p w14:paraId="26FC6CD8">
            <w:pPr>
              <w:pStyle w:val="36"/>
              <w:spacing w:before="3" w:line="280" w:lineRule="auto"/>
              <w:ind w:right="283"/>
              <w:jc w:val="both"/>
              <w:rPr>
                <w:color w:val="auto"/>
                <w:lang w:val="ru-RU"/>
              </w:rPr>
            </w:pPr>
            <w:r>
              <w:rPr>
                <w:color w:val="auto"/>
                <w:spacing w:val="-57"/>
                <w:lang w:val="ru-RU"/>
              </w:rPr>
              <w:t xml:space="preserve">     </w:t>
            </w:r>
            <w:r>
              <w:rPr>
                <w:color w:val="auto"/>
                <w:lang w:val="ru-RU"/>
              </w:rPr>
              <w:t>Праздник</w:t>
            </w:r>
            <w:r>
              <w:rPr>
                <w:color w:val="auto"/>
                <w:spacing w:val="1"/>
                <w:lang w:val="ru-RU"/>
              </w:rPr>
              <w:t xml:space="preserve"> </w:t>
            </w:r>
            <w:r>
              <w:rPr>
                <w:color w:val="auto"/>
                <w:lang w:val="ru-RU"/>
              </w:rPr>
              <w:t>«День Победы»</w:t>
            </w:r>
          </w:p>
          <w:p w14:paraId="4C225A6C">
            <w:pPr>
              <w:pStyle w:val="36"/>
              <w:spacing w:line="273" w:lineRule="exact"/>
              <w:ind w:right="283"/>
              <w:jc w:val="both"/>
              <w:rPr>
                <w:color w:val="auto"/>
                <w:lang w:val="ru-RU"/>
              </w:rPr>
            </w:pPr>
            <w:r>
              <w:rPr>
                <w:color w:val="auto"/>
                <w:lang w:val="ru-RU"/>
              </w:rPr>
              <w:t>Праздник</w:t>
            </w:r>
            <w:r>
              <w:rPr>
                <w:color w:val="auto"/>
                <w:spacing w:val="-1"/>
                <w:lang w:val="ru-RU"/>
              </w:rPr>
              <w:t xml:space="preserve"> </w:t>
            </w:r>
            <w:r>
              <w:rPr>
                <w:color w:val="auto"/>
                <w:lang w:val="ru-RU"/>
              </w:rPr>
              <w:t>«Выпуск</w:t>
            </w:r>
            <w:r>
              <w:rPr>
                <w:color w:val="auto"/>
                <w:spacing w:val="-3"/>
                <w:lang w:val="ru-RU"/>
              </w:rPr>
              <w:t xml:space="preserve"> </w:t>
            </w:r>
            <w:r>
              <w:rPr>
                <w:color w:val="auto"/>
                <w:lang w:val="ru-RU"/>
              </w:rPr>
              <w:t>в</w:t>
            </w:r>
            <w:r>
              <w:rPr>
                <w:color w:val="auto"/>
                <w:spacing w:val="-1"/>
                <w:lang w:val="ru-RU"/>
              </w:rPr>
              <w:t xml:space="preserve"> </w:t>
            </w:r>
            <w:r>
              <w:rPr>
                <w:color w:val="auto"/>
                <w:lang w:val="ru-RU"/>
              </w:rPr>
              <w:t>школу»</w:t>
            </w:r>
          </w:p>
        </w:tc>
      </w:tr>
      <w:tr w14:paraId="47459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2266" w:type="dxa"/>
          </w:tcPr>
          <w:p w14:paraId="113A81E8">
            <w:pPr>
              <w:pStyle w:val="36"/>
              <w:spacing w:before="3"/>
              <w:jc w:val="both"/>
              <w:rPr>
                <w:color w:val="auto"/>
                <w:lang w:val="en-US"/>
              </w:rPr>
            </w:pPr>
            <w:r>
              <w:rPr>
                <w:color w:val="auto"/>
                <w:lang w:val="en-US"/>
              </w:rPr>
              <w:t>Июнь</w:t>
            </w:r>
          </w:p>
        </w:tc>
        <w:tc>
          <w:tcPr>
            <w:tcW w:w="7150" w:type="dxa"/>
          </w:tcPr>
          <w:p w14:paraId="2322386C">
            <w:pPr>
              <w:pStyle w:val="36"/>
              <w:spacing w:before="3" w:line="280" w:lineRule="auto"/>
              <w:ind w:right="628"/>
              <w:jc w:val="both"/>
              <w:rPr>
                <w:color w:val="auto"/>
                <w:spacing w:val="-57"/>
                <w:lang w:val="ru-RU"/>
              </w:rPr>
            </w:pPr>
            <w:r>
              <w:rPr>
                <w:color w:val="auto"/>
                <w:lang w:val="ru-RU"/>
              </w:rPr>
              <w:t>1</w:t>
            </w:r>
            <w:r>
              <w:rPr>
                <w:color w:val="auto"/>
                <w:spacing w:val="-3"/>
                <w:lang w:val="ru-RU"/>
              </w:rPr>
              <w:t xml:space="preserve"> </w:t>
            </w:r>
            <w:r>
              <w:rPr>
                <w:color w:val="auto"/>
                <w:lang w:val="ru-RU"/>
              </w:rPr>
              <w:t>июня</w:t>
            </w:r>
            <w:r>
              <w:rPr>
                <w:color w:val="auto"/>
                <w:spacing w:val="-2"/>
                <w:lang w:val="ru-RU"/>
              </w:rPr>
              <w:t xml:space="preserve"> </w:t>
            </w:r>
            <w:r>
              <w:rPr>
                <w:color w:val="auto"/>
                <w:lang w:val="ru-RU"/>
              </w:rPr>
              <w:t>–</w:t>
            </w:r>
            <w:r>
              <w:rPr>
                <w:color w:val="auto"/>
                <w:spacing w:val="-2"/>
                <w:lang w:val="ru-RU"/>
              </w:rPr>
              <w:t xml:space="preserve"> </w:t>
            </w:r>
            <w:r>
              <w:rPr>
                <w:color w:val="auto"/>
                <w:lang w:val="ru-RU"/>
              </w:rPr>
              <w:t>Досуг,</w:t>
            </w:r>
            <w:r>
              <w:rPr>
                <w:color w:val="auto"/>
                <w:spacing w:val="-3"/>
                <w:lang w:val="ru-RU"/>
              </w:rPr>
              <w:t xml:space="preserve"> </w:t>
            </w:r>
            <w:r>
              <w:rPr>
                <w:color w:val="auto"/>
                <w:lang w:val="ru-RU"/>
              </w:rPr>
              <w:t>посвященный</w:t>
            </w:r>
            <w:r>
              <w:rPr>
                <w:color w:val="auto"/>
                <w:spacing w:val="-2"/>
                <w:lang w:val="ru-RU"/>
              </w:rPr>
              <w:t xml:space="preserve"> </w:t>
            </w:r>
            <w:r>
              <w:rPr>
                <w:color w:val="auto"/>
                <w:lang w:val="ru-RU"/>
              </w:rPr>
              <w:t>Международному</w:t>
            </w:r>
            <w:r>
              <w:rPr>
                <w:color w:val="auto"/>
                <w:spacing w:val="-7"/>
                <w:lang w:val="ru-RU"/>
              </w:rPr>
              <w:t xml:space="preserve"> </w:t>
            </w:r>
            <w:r>
              <w:rPr>
                <w:color w:val="auto"/>
                <w:lang w:val="ru-RU"/>
              </w:rPr>
              <w:t>дню</w:t>
            </w:r>
            <w:r>
              <w:rPr>
                <w:color w:val="auto"/>
                <w:spacing w:val="-2"/>
                <w:lang w:val="ru-RU"/>
              </w:rPr>
              <w:t xml:space="preserve"> </w:t>
            </w:r>
            <w:r>
              <w:rPr>
                <w:color w:val="auto"/>
                <w:lang w:val="ru-RU"/>
              </w:rPr>
              <w:t>защиты</w:t>
            </w:r>
            <w:r>
              <w:rPr>
                <w:color w:val="auto"/>
                <w:spacing w:val="-2"/>
                <w:lang w:val="ru-RU"/>
              </w:rPr>
              <w:t xml:space="preserve"> </w:t>
            </w:r>
            <w:r>
              <w:rPr>
                <w:color w:val="auto"/>
                <w:lang w:val="ru-RU"/>
              </w:rPr>
              <w:t>детей</w:t>
            </w:r>
            <w:r>
              <w:rPr>
                <w:color w:val="auto"/>
                <w:spacing w:val="-57"/>
                <w:lang w:val="ru-RU"/>
              </w:rPr>
              <w:t xml:space="preserve"> </w:t>
            </w:r>
          </w:p>
          <w:p w14:paraId="361D4F32">
            <w:pPr>
              <w:pStyle w:val="36"/>
              <w:spacing w:before="3" w:line="280" w:lineRule="auto"/>
              <w:ind w:right="628"/>
              <w:jc w:val="both"/>
              <w:rPr>
                <w:color w:val="auto"/>
                <w:lang w:val="ru-RU"/>
              </w:rPr>
            </w:pPr>
            <w:r>
              <w:rPr>
                <w:color w:val="auto"/>
                <w:lang w:val="ru-RU"/>
              </w:rPr>
              <w:t>6</w:t>
            </w:r>
            <w:r>
              <w:rPr>
                <w:color w:val="auto"/>
                <w:spacing w:val="-1"/>
                <w:lang w:val="ru-RU"/>
              </w:rPr>
              <w:t xml:space="preserve"> </w:t>
            </w:r>
            <w:r>
              <w:rPr>
                <w:color w:val="auto"/>
                <w:lang w:val="ru-RU"/>
              </w:rPr>
              <w:t>июня -</w:t>
            </w:r>
            <w:r>
              <w:rPr>
                <w:color w:val="auto"/>
                <w:spacing w:val="59"/>
                <w:lang w:val="ru-RU"/>
              </w:rPr>
              <w:t xml:space="preserve"> </w:t>
            </w:r>
            <w:r>
              <w:rPr>
                <w:color w:val="auto"/>
                <w:lang w:val="ru-RU"/>
              </w:rPr>
              <w:t>Пушкинский</w:t>
            </w:r>
            <w:r>
              <w:rPr>
                <w:color w:val="auto"/>
                <w:spacing w:val="-2"/>
                <w:lang w:val="ru-RU"/>
              </w:rPr>
              <w:t xml:space="preserve"> </w:t>
            </w:r>
            <w:r>
              <w:rPr>
                <w:color w:val="auto"/>
                <w:lang w:val="ru-RU"/>
              </w:rPr>
              <w:t>день</w:t>
            </w:r>
            <w:r>
              <w:rPr>
                <w:color w:val="auto"/>
                <w:spacing w:val="-1"/>
                <w:lang w:val="ru-RU"/>
              </w:rPr>
              <w:t xml:space="preserve"> </w:t>
            </w:r>
            <w:r>
              <w:rPr>
                <w:color w:val="auto"/>
                <w:lang w:val="ru-RU"/>
              </w:rPr>
              <w:t>России</w:t>
            </w:r>
          </w:p>
          <w:p w14:paraId="5C628164">
            <w:pPr>
              <w:pStyle w:val="36"/>
              <w:spacing w:line="274" w:lineRule="exact"/>
              <w:jc w:val="both"/>
              <w:rPr>
                <w:color w:val="auto"/>
                <w:lang w:val="ru-RU"/>
              </w:rPr>
            </w:pPr>
            <w:r>
              <w:rPr>
                <w:color w:val="auto"/>
                <w:lang w:val="ru-RU"/>
              </w:rPr>
              <w:t>11</w:t>
            </w:r>
            <w:r>
              <w:rPr>
                <w:color w:val="auto"/>
                <w:spacing w:val="-2"/>
                <w:lang w:val="ru-RU"/>
              </w:rPr>
              <w:t xml:space="preserve"> </w:t>
            </w:r>
            <w:r>
              <w:rPr>
                <w:color w:val="auto"/>
                <w:lang w:val="ru-RU"/>
              </w:rPr>
              <w:t>июня</w:t>
            </w:r>
            <w:r>
              <w:rPr>
                <w:color w:val="auto"/>
                <w:spacing w:val="-2"/>
                <w:lang w:val="ru-RU"/>
              </w:rPr>
              <w:t xml:space="preserve"> </w:t>
            </w:r>
            <w:r>
              <w:rPr>
                <w:color w:val="auto"/>
                <w:lang w:val="ru-RU"/>
              </w:rPr>
              <w:t>–</w:t>
            </w:r>
            <w:r>
              <w:rPr>
                <w:color w:val="auto"/>
                <w:spacing w:val="-2"/>
                <w:lang w:val="ru-RU"/>
              </w:rPr>
              <w:t xml:space="preserve"> </w:t>
            </w:r>
            <w:r>
              <w:rPr>
                <w:color w:val="auto"/>
                <w:lang w:val="ru-RU"/>
              </w:rPr>
              <w:t>Досуг,</w:t>
            </w:r>
            <w:r>
              <w:rPr>
                <w:color w:val="auto"/>
                <w:spacing w:val="-3"/>
                <w:lang w:val="ru-RU"/>
              </w:rPr>
              <w:t xml:space="preserve"> </w:t>
            </w:r>
            <w:r>
              <w:rPr>
                <w:color w:val="auto"/>
                <w:lang w:val="ru-RU"/>
              </w:rPr>
              <w:t>посвященный</w:t>
            </w:r>
            <w:r>
              <w:rPr>
                <w:color w:val="auto"/>
                <w:spacing w:val="-2"/>
                <w:lang w:val="ru-RU"/>
              </w:rPr>
              <w:t xml:space="preserve"> </w:t>
            </w:r>
            <w:r>
              <w:rPr>
                <w:color w:val="auto"/>
                <w:lang w:val="ru-RU"/>
              </w:rPr>
              <w:t>Дню</w:t>
            </w:r>
            <w:r>
              <w:rPr>
                <w:color w:val="auto"/>
                <w:spacing w:val="-4"/>
                <w:lang w:val="ru-RU"/>
              </w:rPr>
              <w:t xml:space="preserve"> </w:t>
            </w:r>
            <w:r>
              <w:rPr>
                <w:color w:val="auto"/>
                <w:lang w:val="ru-RU"/>
              </w:rPr>
              <w:t>России</w:t>
            </w:r>
            <w:r>
              <w:rPr>
                <w:color w:val="auto"/>
                <w:spacing w:val="-2"/>
                <w:lang w:val="ru-RU"/>
              </w:rPr>
              <w:t xml:space="preserve"> </w:t>
            </w:r>
            <w:r>
              <w:rPr>
                <w:color w:val="auto"/>
                <w:lang w:val="ru-RU"/>
              </w:rPr>
              <w:t>(12</w:t>
            </w:r>
            <w:r>
              <w:rPr>
                <w:color w:val="auto"/>
                <w:spacing w:val="-2"/>
                <w:lang w:val="ru-RU"/>
              </w:rPr>
              <w:t xml:space="preserve"> </w:t>
            </w:r>
            <w:r>
              <w:rPr>
                <w:color w:val="auto"/>
                <w:lang w:val="ru-RU"/>
              </w:rPr>
              <w:t>июня)</w:t>
            </w:r>
          </w:p>
          <w:p w14:paraId="4348F16E">
            <w:pPr>
              <w:pStyle w:val="36"/>
              <w:spacing w:before="46" w:line="276" w:lineRule="auto"/>
              <w:jc w:val="both"/>
              <w:rPr>
                <w:color w:val="auto"/>
                <w:lang w:val="ru-RU"/>
              </w:rPr>
            </w:pPr>
            <w:r>
              <w:rPr>
                <w:color w:val="auto"/>
                <w:lang w:val="ru-RU"/>
              </w:rPr>
              <w:t>22</w:t>
            </w:r>
            <w:r>
              <w:rPr>
                <w:color w:val="auto"/>
                <w:spacing w:val="5"/>
                <w:lang w:val="ru-RU"/>
              </w:rPr>
              <w:t xml:space="preserve"> </w:t>
            </w:r>
            <w:r>
              <w:rPr>
                <w:color w:val="auto"/>
                <w:lang w:val="ru-RU"/>
              </w:rPr>
              <w:t>июня</w:t>
            </w:r>
            <w:r>
              <w:rPr>
                <w:color w:val="auto"/>
                <w:spacing w:val="3"/>
                <w:lang w:val="ru-RU"/>
              </w:rPr>
              <w:t xml:space="preserve"> </w:t>
            </w:r>
            <w:r>
              <w:rPr>
                <w:color w:val="auto"/>
                <w:lang w:val="ru-RU"/>
              </w:rPr>
              <w:t>-</w:t>
            </w:r>
            <w:r>
              <w:rPr>
                <w:color w:val="auto"/>
                <w:spacing w:val="5"/>
                <w:lang w:val="ru-RU"/>
              </w:rPr>
              <w:t xml:space="preserve"> </w:t>
            </w:r>
            <w:r>
              <w:rPr>
                <w:color w:val="auto"/>
                <w:lang w:val="ru-RU"/>
              </w:rPr>
              <w:t>День</w:t>
            </w:r>
            <w:r>
              <w:rPr>
                <w:color w:val="auto"/>
                <w:spacing w:val="3"/>
                <w:lang w:val="ru-RU"/>
              </w:rPr>
              <w:t xml:space="preserve"> </w:t>
            </w:r>
            <w:r>
              <w:rPr>
                <w:color w:val="auto"/>
                <w:lang w:val="ru-RU"/>
              </w:rPr>
              <w:t>памяти</w:t>
            </w:r>
            <w:r>
              <w:rPr>
                <w:color w:val="auto"/>
                <w:spacing w:val="4"/>
                <w:lang w:val="ru-RU"/>
              </w:rPr>
              <w:t xml:space="preserve"> </w:t>
            </w:r>
            <w:r>
              <w:rPr>
                <w:color w:val="auto"/>
                <w:lang w:val="ru-RU"/>
              </w:rPr>
              <w:t>и</w:t>
            </w:r>
            <w:r>
              <w:rPr>
                <w:color w:val="auto"/>
                <w:spacing w:val="5"/>
                <w:lang w:val="ru-RU"/>
              </w:rPr>
              <w:t xml:space="preserve"> </w:t>
            </w:r>
            <w:r>
              <w:rPr>
                <w:color w:val="auto"/>
                <w:lang w:val="ru-RU"/>
              </w:rPr>
              <w:t>скорби</w:t>
            </w:r>
            <w:r>
              <w:rPr>
                <w:color w:val="auto"/>
                <w:spacing w:val="7"/>
                <w:lang w:val="ru-RU"/>
              </w:rPr>
              <w:t xml:space="preserve"> </w:t>
            </w:r>
            <w:r>
              <w:rPr>
                <w:color w:val="auto"/>
                <w:lang w:val="ru-RU"/>
              </w:rPr>
              <w:t>-</w:t>
            </w:r>
            <w:r>
              <w:rPr>
                <w:color w:val="auto"/>
                <w:spacing w:val="4"/>
                <w:lang w:val="ru-RU"/>
              </w:rPr>
              <w:t xml:space="preserve"> </w:t>
            </w:r>
            <w:r>
              <w:rPr>
                <w:color w:val="auto"/>
                <w:lang w:val="ru-RU"/>
              </w:rPr>
              <w:t>день</w:t>
            </w:r>
            <w:r>
              <w:rPr>
                <w:color w:val="auto"/>
                <w:spacing w:val="3"/>
                <w:lang w:val="ru-RU"/>
              </w:rPr>
              <w:t xml:space="preserve"> </w:t>
            </w:r>
            <w:r>
              <w:rPr>
                <w:color w:val="auto"/>
                <w:lang w:val="ru-RU"/>
              </w:rPr>
              <w:t>начала</w:t>
            </w:r>
            <w:r>
              <w:rPr>
                <w:color w:val="auto"/>
                <w:spacing w:val="5"/>
                <w:lang w:val="ru-RU"/>
              </w:rPr>
              <w:t xml:space="preserve"> </w:t>
            </w:r>
            <w:r>
              <w:rPr>
                <w:color w:val="auto"/>
                <w:lang w:val="ru-RU"/>
              </w:rPr>
              <w:t>Великой</w:t>
            </w:r>
            <w:r>
              <w:rPr>
                <w:color w:val="auto"/>
                <w:spacing w:val="5"/>
                <w:lang w:val="ru-RU"/>
              </w:rPr>
              <w:t xml:space="preserve"> </w:t>
            </w:r>
            <w:r>
              <w:rPr>
                <w:color w:val="auto"/>
                <w:lang w:val="ru-RU"/>
              </w:rPr>
              <w:t>Отечественной</w:t>
            </w:r>
            <w:r>
              <w:rPr>
                <w:color w:val="auto"/>
                <w:spacing w:val="-57"/>
                <w:lang w:val="ru-RU"/>
              </w:rPr>
              <w:t xml:space="preserve"> </w:t>
            </w:r>
            <w:r>
              <w:rPr>
                <w:color w:val="auto"/>
                <w:lang w:val="ru-RU"/>
              </w:rPr>
              <w:t>войны</w:t>
            </w:r>
          </w:p>
          <w:p w14:paraId="599DD2B5">
            <w:pPr>
              <w:pStyle w:val="36"/>
              <w:spacing w:before="4"/>
              <w:jc w:val="both"/>
              <w:rPr>
                <w:color w:val="auto"/>
                <w:lang w:val="en-US"/>
              </w:rPr>
            </w:pPr>
            <w:r>
              <w:rPr>
                <w:color w:val="auto"/>
                <w:lang w:val="en-US"/>
              </w:rPr>
              <w:t>Праздник</w:t>
            </w:r>
            <w:r>
              <w:rPr>
                <w:color w:val="auto"/>
                <w:spacing w:val="-4"/>
                <w:lang w:val="en-US"/>
              </w:rPr>
              <w:t xml:space="preserve"> </w:t>
            </w:r>
            <w:r>
              <w:rPr>
                <w:color w:val="auto"/>
                <w:lang w:val="en-US"/>
              </w:rPr>
              <w:t>русской</w:t>
            </w:r>
            <w:r>
              <w:rPr>
                <w:color w:val="auto"/>
                <w:spacing w:val="-4"/>
                <w:lang w:val="en-US"/>
              </w:rPr>
              <w:t xml:space="preserve"> </w:t>
            </w:r>
            <w:r>
              <w:rPr>
                <w:color w:val="auto"/>
                <w:lang w:val="en-US"/>
              </w:rPr>
              <w:t>березки</w:t>
            </w:r>
            <w:r>
              <w:rPr>
                <w:color w:val="auto"/>
                <w:spacing w:val="-1"/>
                <w:lang w:val="en-US"/>
              </w:rPr>
              <w:t xml:space="preserve"> </w:t>
            </w:r>
            <w:r>
              <w:rPr>
                <w:color w:val="auto"/>
                <w:lang w:val="en-US"/>
              </w:rPr>
              <w:t>«Троица»</w:t>
            </w:r>
          </w:p>
        </w:tc>
      </w:tr>
      <w:tr w14:paraId="2CFED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66" w:type="dxa"/>
          </w:tcPr>
          <w:p w14:paraId="16486259">
            <w:pPr>
              <w:pStyle w:val="36"/>
              <w:spacing w:before="3"/>
              <w:jc w:val="both"/>
              <w:rPr>
                <w:color w:val="auto"/>
                <w:lang w:val="en-US"/>
              </w:rPr>
            </w:pPr>
            <w:r>
              <w:rPr>
                <w:color w:val="auto"/>
                <w:lang w:val="en-US"/>
              </w:rPr>
              <w:t>Июль</w:t>
            </w:r>
          </w:p>
        </w:tc>
        <w:tc>
          <w:tcPr>
            <w:tcW w:w="7150" w:type="dxa"/>
          </w:tcPr>
          <w:p w14:paraId="1C05057C">
            <w:pPr>
              <w:pStyle w:val="36"/>
              <w:numPr>
                <w:ilvl w:val="0"/>
                <w:numId w:val="47"/>
              </w:numPr>
              <w:tabs>
                <w:tab w:val="left" w:pos="289"/>
              </w:tabs>
              <w:spacing w:before="3"/>
              <w:ind w:hanging="181"/>
              <w:jc w:val="both"/>
              <w:rPr>
                <w:color w:val="auto"/>
                <w:lang w:val="ru-RU"/>
              </w:rPr>
            </w:pPr>
            <w:r>
              <w:rPr>
                <w:color w:val="auto"/>
                <w:lang w:val="ru-RU"/>
              </w:rPr>
              <w:t>июля</w:t>
            </w:r>
            <w:r>
              <w:rPr>
                <w:color w:val="auto"/>
                <w:spacing w:val="-4"/>
                <w:lang w:val="ru-RU"/>
              </w:rPr>
              <w:t xml:space="preserve"> </w:t>
            </w:r>
            <w:r>
              <w:rPr>
                <w:color w:val="auto"/>
                <w:lang w:val="ru-RU"/>
              </w:rPr>
              <w:t>-</w:t>
            </w:r>
            <w:r>
              <w:rPr>
                <w:color w:val="auto"/>
                <w:spacing w:val="-4"/>
                <w:lang w:val="ru-RU"/>
              </w:rPr>
              <w:t xml:space="preserve"> </w:t>
            </w:r>
            <w:r>
              <w:rPr>
                <w:color w:val="auto"/>
                <w:lang w:val="ru-RU"/>
              </w:rPr>
              <w:t>календарно-обрядовый</w:t>
            </w:r>
            <w:r>
              <w:rPr>
                <w:color w:val="auto"/>
                <w:spacing w:val="-3"/>
                <w:lang w:val="ru-RU"/>
              </w:rPr>
              <w:t xml:space="preserve"> </w:t>
            </w:r>
            <w:r>
              <w:rPr>
                <w:color w:val="auto"/>
                <w:lang w:val="ru-RU"/>
              </w:rPr>
              <w:t>праздник</w:t>
            </w:r>
            <w:r>
              <w:rPr>
                <w:color w:val="auto"/>
                <w:spacing w:val="-1"/>
                <w:lang w:val="ru-RU"/>
              </w:rPr>
              <w:t xml:space="preserve"> </w:t>
            </w:r>
            <w:r>
              <w:rPr>
                <w:color w:val="auto"/>
                <w:lang w:val="ru-RU"/>
              </w:rPr>
              <w:t>«Иван</w:t>
            </w:r>
            <w:r>
              <w:rPr>
                <w:color w:val="auto"/>
                <w:spacing w:val="-3"/>
                <w:lang w:val="ru-RU"/>
              </w:rPr>
              <w:t xml:space="preserve"> </w:t>
            </w:r>
            <w:r>
              <w:rPr>
                <w:color w:val="auto"/>
                <w:lang w:val="ru-RU"/>
              </w:rPr>
              <w:t>Купала»</w:t>
            </w:r>
          </w:p>
          <w:p w14:paraId="4151026D">
            <w:pPr>
              <w:pStyle w:val="36"/>
              <w:numPr>
                <w:ilvl w:val="0"/>
                <w:numId w:val="47"/>
              </w:numPr>
              <w:tabs>
                <w:tab w:val="left" w:pos="289"/>
              </w:tabs>
              <w:spacing w:before="46"/>
              <w:ind w:hanging="181"/>
              <w:jc w:val="both"/>
              <w:rPr>
                <w:color w:val="auto"/>
                <w:lang w:val="ru-RU"/>
              </w:rPr>
            </w:pPr>
            <w:r>
              <w:rPr>
                <w:color w:val="auto"/>
                <w:lang w:val="ru-RU"/>
              </w:rPr>
              <w:t>июля</w:t>
            </w:r>
            <w:r>
              <w:rPr>
                <w:color w:val="auto"/>
                <w:spacing w:val="-2"/>
                <w:lang w:val="ru-RU"/>
              </w:rPr>
              <w:t xml:space="preserve"> </w:t>
            </w:r>
            <w:r>
              <w:rPr>
                <w:color w:val="auto"/>
                <w:lang w:val="ru-RU"/>
              </w:rPr>
              <w:t>-</w:t>
            </w:r>
            <w:r>
              <w:rPr>
                <w:color w:val="auto"/>
                <w:spacing w:val="-3"/>
                <w:lang w:val="ru-RU"/>
              </w:rPr>
              <w:t xml:space="preserve"> </w:t>
            </w:r>
            <w:r>
              <w:rPr>
                <w:color w:val="auto"/>
                <w:lang w:val="ru-RU"/>
              </w:rPr>
              <w:t>Праздник «День</w:t>
            </w:r>
            <w:r>
              <w:rPr>
                <w:color w:val="auto"/>
                <w:spacing w:val="-2"/>
                <w:lang w:val="ru-RU"/>
              </w:rPr>
              <w:t xml:space="preserve"> </w:t>
            </w:r>
            <w:r>
              <w:rPr>
                <w:color w:val="auto"/>
                <w:lang w:val="ru-RU"/>
              </w:rPr>
              <w:t>семьи,</w:t>
            </w:r>
            <w:r>
              <w:rPr>
                <w:color w:val="auto"/>
                <w:spacing w:val="-2"/>
                <w:lang w:val="ru-RU"/>
              </w:rPr>
              <w:t xml:space="preserve"> </w:t>
            </w:r>
            <w:r>
              <w:rPr>
                <w:color w:val="auto"/>
                <w:lang w:val="ru-RU"/>
              </w:rPr>
              <w:t>любви</w:t>
            </w:r>
            <w:r>
              <w:rPr>
                <w:color w:val="auto"/>
                <w:spacing w:val="-3"/>
                <w:lang w:val="ru-RU"/>
              </w:rPr>
              <w:t xml:space="preserve"> </w:t>
            </w:r>
            <w:r>
              <w:rPr>
                <w:color w:val="auto"/>
                <w:lang w:val="ru-RU"/>
              </w:rPr>
              <w:t>и</w:t>
            </w:r>
            <w:r>
              <w:rPr>
                <w:color w:val="auto"/>
                <w:spacing w:val="-2"/>
                <w:lang w:val="ru-RU"/>
              </w:rPr>
              <w:t xml:space="preserve"> </w:t>
            </w:r>
            <w:r>
              <w:rPr>
                <w:color w:val="auto"/>
                <w:lang w:val="ru-RU"/>
              </w:rPr>
              <w:t>верности»</w:t>
            </w:r>
          </w:p>
        </w:tc>
      </w:tr>
      <w:tr w14:paraId="0398A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2266" w:type="dxa"/>
          </w:tcPr>
          <w:p w14:paraId="0EA37B61">
            <w:pPr>
              <w:pStyle w:val="36"/>
              <w:spacing w:before="3"/>
              <w:jc w:val="both"/>
              <w:rPr>
                <w:color w:val="auto"/>
                <w:lang w:val="en-US"/>
              </w:rPr>
            </w:pPr>
            <w:r>
              <w:rPr>
                <w:color w:val="auto"/>
                <w:lang w:val="en-US"/>
              </w:rPr>
              <w:t>Август</w:t>
            </w:r>
          </w:p>
        </w:tc>
        <w:tc>
          <w:tcPr>
            <w:tcW w:w="7150" w:type="dxa"/>
          </w:tcPr>
          <w:p w14:paraId="0B0A3B70">
            <w:pPr>
              <w:pStyle w:val="36"/>
              <w:spacing w:before="3" w:line="280" w:lineRule="auto"/>
              <w:ind w:right="1153"/>
              <w:jc w:val="both"/>
              <w:rPr>
                <w:color w:val="auto"/>
                <w:spacing w:val="-57"/>
                <w:lang w:val="ru-RU"/>
              </w:rPr>
            </w:pPr>
            <w:r>
              <w:rPr>
                <w:color w:val="auto"/>
                <w:lang w:val="ru-RU"/>
              </w:rPr>
              <w:t>Спортивные соревнования, посвященные Дню физкультурника</w:t>
            </w:r>
            <w:r>
              <w:rPr>
                <w:color w:val="auto"/>
                <w:spacing w:val="-57"/>
                <w:lang w:val="ru-RU"/>
              </w:rPr>
              <w:t xml:space="preserve"> </w:t>
            </w:r>
          </w:p>
          <w:p w14:paraId="777B9F65">
            <w:pPr>
              <w:pStyle w:val="36"/>
              <w:spacing w:before="3" w:line="280" w:lineRule="auto"/>
              <w:ind w:right="1153"/>
              <w:jc w:val="both"/>
              <w:rPr>
                <w:color w:val="auto"/>
                <w:lang w:val="ru-RU"/>
              </w:rPr>
            </w:pPr>
            <w:r>
              <w:rPr>
                <w:color w:val="auto"/>
                <w:lang w:val="ru-RU"/>
              </w:rPr>
              <w:t>19</w:t>
            </w:r>
            <w:r>
              <w:rPr>
                <w:color w:val="auto"/>
                <w:spacing w:val="-1"/>
                <w:lang w:val="ru-RU"/>
              </w:rPr>
              <w:t xml:space="preserve"> </w:t>
            </w:r>
            <w:r>
              <w:rPr>
                <w:color w:val="auto"/>
                <w:lang w:val="ru-RU"/>
              </w:rPr>
              <w:t>августа -</w:t>
            </w:r>
            <w:r>
              <w:rPr>
                <w:color w:val="auto"/>
                <w:spacing w:val="-2"/>
                <w:lang w:val="ru-RU"/>
              </w:rPr>
              <w:t xml:space="preserve"> </w:t>
            </w:r>
            <w:r>
              <w:rPr>
                <w:color w:val="auto"/>
                <w:lang w:val="ru-RU"/>
              </w:rPr>
              <w:t>Развлечение</w:t>
            </w:r>
            <w:r>
              <w:rPr>
                <w:color w:val="auto"/>
                <w:spacing w:val="3"/>
                <w:lang w:val="ru-RU"/>
              </w:rPr>
              <w:t xml:space="preserve"> </w:t>
            </w:r>
            <w:r>
              <w:rPr>
                <w:color w:val="auto"/>
                <w:lang w:val="ru-RU"/>
              </w:rPr>
              <w:t>«Яблочный спас»</w:t>
            </w:r>
          </w:p>
          <w:p w14:paraId="3AB22A3E">
            <w:pPr>
              <w:pStyle w:val="36"/>
              <w:spacing w:line="273" w:lineRule="exact"/>
              <w:ind w:left="168"/>
              <w:jc w:val="both"/>
              <w:rPr>
                <w:color w:val="auto"/>
                <w:lang w:val="ru-RU"/>
              </w:rPr>
            </w:pPr>
            <w:r>
              <w:rPr>
                <w:color w:val="auto"/>
                <w:lang w:val="ru-RU"/>
              </w:rPr>
              <w:t>22</w:t>
            </w:r>
            <w:r>
              <w:rPr>
                <w:color w:val="auto"/>
                <w:spacing w:val="-2"/>
                <w:lang w:val="ru-RU"/>
              </w:rPr>
              <w:t xml:space="preserve"> </w:t>
            </w:r>
            <w:r>
              <w:rPr>
                <w:color w:val="auto"/>
                <w:lang w:val="ru-RU"/>
              </w:rPr>
              <w:t>августа</w:t>
            </w:r>
            <w:r>
              <w:rPr>
                <w:color w:val="auto"/>
                <w:spacing w:val="-2"/>
                <w:lang w:val="ru-RU"/>
              </w:rPr>
              <w:t xml:space="preserve"> </w:t>
            </w:r>
            <w:r>
              <w:rPr>
                <w:color w:val="auto"/>
                <w:lang w:val="ru-RU"/>
              </w:rPr>
              <w:t>-</w:t>
            </w:r>
            <w:r>
              <w:rPr>
                <w:color w:val="auto"/>
                <w:spacing w:val="-1"/>
                <w:lang w:val="ru-RU"/>
              </w:rPr>
              <w:t xml:space="preserve"> </w:t>
            </w:r>
            <w:r>
              <w:rPr>
                <w:color w:val="auto"/>
                <w:lang w:val="ru-RU"/>
              </w:rPr>
              <w:t>Досуг</w:t>
            </w:r>
            <w:r>
              <w:rPr>
                <w:color w:val="auto"/>
                <w:spacing w:val="2"/>
                <w:lang w:val="ru-RU"/>
              </w:rPr>
              <w:t xml:space="preserve"> </w:t>
            </w:r>
            <w:r>
              <w:rPr>
                <w:color w:val="auto"/>
                <w:lang w:val="ru-RU"/>
              </w:rPr>
              <w:t>«День</w:t>
            </w:r>
            <w:r>
              <w:rPr>
                <w:color w:val="auto"/>
                <w:spacing w:val="-2"/>
                <w:lang w:val="ru-RU"/>
              </w:rPr>
              <w:t xml:space="preserve"> </w:t>
            </w:r>
            <w:r>
              <w:rPr>
                <w:color w:val="auto"/>
                <w:lang w:val="ru-RU"/>
              </w:rPr>
              <w:t>Российского</w:t>
            </w:r>
            <w:r>
              <w:rPr>
                <w:color w:val="auto"/>
                <w:spacing w:val="-5"/>
                <w:lang w:val="ru-RU"/>
              </w:rPr>
              <w:t xml:space="preserve"> </w:t>
            </w:r>
            <w:r>
              <w:rPr>
                <w:color w:val="auto"/>
                <w:lang w:val="ru-RU"/>
              </w:rPr>
              <w:t>флага»</w:t>
            </w:r>
          </w:p>
          <w:p w14:paraId="66EC7DDD">
            <w:pPr>
              <w:pStyle w:val="36"/>
              <w:spacing w:before="46"/>
              <w:ind w:left="168"/>
              <w:jc w:val="both"/>
              <w:rPr>
                <w:color w:val="auto"/>
                <w:lang w:val="ru-RU"/>
              </w:rPr>
            </w:pPr>
            <w:r>
              <w:rPr>
                <w:color w:val="auto"/>
                <w:lang w:val="ru-RU"/>
              </w:rPr>
              <w:t>30</w:t>
            </w:r>
            <w:r>
              <w:rPr>
                <w:color w:val="auto"/>
                <w:spacing w:val="54"/>
                <w:lang w:val="ru-RU"/>
              </w:rPr>
              <w:t xml:space="preserve"> а</w:t>
            </w:r>
            <w:r>
              <w:rPr>
                <w:color w:val="auto"/>
                <w:lang w:val="ru-RU"/>
              </w:rPr>
              <w:t>вгуста</w:t>
            </w:r>
            <w:r>
              <w:rPr>
                <w:color w:val="auto"/>
                <w:spacing w:val="-4"/>
                <w:lang w:val="ru-RU"/>
              </w:rPr>
              <w:t xml:space="preserve"> </w:t>
            </w:r>
            <w:r>
              <w:rPr>
                <w:color w:val="auto"/>
                <w:lang w:val="ru-RU"/>
              </w:rPr>
              <w:t>–</w:t>
            </w:r>
            <w:r>
              <w:rPr>
                <w:color w:val="auto"/>
                <w:spacing w:val="-3"/>
                <w:lang w:val="ru-RU"/>
              </w:rPr>
              <w:t xml:space="preserve"> </w:t>
            </w:r>
            <w:r>
              <w:rPr>
                <w:color w:val="auto"/>
                <w:lang w:val="ru-RU"/>
              </w:rPr>
              <w:t>музыкально-спортивный</w:t>
            </w:r>
            <w:r>
              <w:rPr>
                <w:color w:val="auto"/>
                <w:spacing w:val="-4"/>
                <w:lang w:val="ru-RU"/>
              </w:rPr>
              <w:t xml:space="preserve"> </w:t>
            </w:r>
            <w:r>
              <w:rPr>
                <w:color w:val="auto"/>
                <w:lang w:val="ru-RU"/>
              </w:rPr>
              <w:t>праздник</w:t>
            </w:r>
            <w:r>
              <w:rPr>
                <w:color w:val="auto"/>
                <w:spacing w:val="-1"/>
                <w:lang w:val="ru-RU"/>
              </w:rPr>
              <w:t xml:space="preserve"> </w:t>
            </w:r>
            <w:r>
              <w:rPr>
                <w:color w:val="auto"/>
                <w:lang w:val="ru-RU"/>
              </w:rPr>
              <w:t>«До</w:t>
            </w:r>
            <w:r>
              <w:rPr>
                <w:color w:val="auto"/>
                <w:spacing w:val="-3"/>
                <w:lang w:val="ru-RU"/>
              </w:rPr>
              <w:t xml:space="preserve"> </w:t>
            </w:r>
            <w:r>
              <w:rPr>
                <w:color w:val="auto"/>
                <w:lang w:val="ru-RU"/>
              </w:rPr>
              <w:t>свидания,</w:t>
            </w:r>
            <w:r>
              <w:rPr>
                <w:color w:val="auto"/>
                <w:spacing w:val="-3"/>
                <w:lang w:val="ru-RU"/>
              </w:rPr>
              <w:t xml:space="preserve"> </w:t>
            </w:r>
            <w:r>
              <w:rPr>
                <w:color w:val="auto"/>
                <w:lang w:val="ru-RU"/>
              </w:rPr>
              <w:t>лето».</w:t>
            </w:r>
          </w:p>
        </w:tc>
      </w:tr>
    </w:tbl>
    <w:p w14:paraId="548D6DC2">
      <w:pPr>
        <w:rPr>
          <w:color w:val="auto"/>
          <w:sz w:val="24"/>
        </w:rPr>
        <w:sectPr>
          <w:pgSz w:w="11920" w:h="16850"/>
          <w:pgMar w:top="1134" w:right="850" w:bottom="1134" w:left="1701" w:header="0" w:footer="212" w:gutter="0"/>
          <w:cols w:space="720" w:num="1"/>
        </w:sectPr>
      </w:pPr>
    </w:p>
    <w:p w14:paraId="7D263496">
      <w:pPr>
        <w:rPr>
          <w:color w:val="auto"/>
          <w:sz w:val="24"/>
        </w:rPr>
        <w:sectPr>
          <w:type w:val="continuous"/>
          <w:pgSz w:w="11920" w:h="16850"/>
          <w:pgMar w:top="1134" w:right="850" w:bottom="1134" w:left="1701" w:header="0" w:footer="212" w:gutter="0"/>
          <w:cols w:space="720" w:num="1"/>
        </w:sectPr>
      </w:pPr>
    </w:p>
    <w:p w14:paraId="41CF89C2">
      <w:pPr>
        <w:pStyle w:val="12"/>
        <w:numPr>
          <w:ilvl w:val="3"/>
          <w:numId w:val="46"/>
        </w:num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Организация предметно-пространственной среды.</w:t>
      </w:r>
    </w:p>
    <w:p w14:paraId="5B61053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14:paraId="6B1BE750">
      <w:pPr>
        <w:pStyle w:val="12"/>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помещений;</w:t>
      </w:r>
    </w:p>
    <w:p w14:paraId="21A4865B">
      <w:pPr>
        <w:pStyle w:val="12"/>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оборудование, в том числе специализированное оборудование для обучения и воспитания обучающихся;</w:t>
      </w:r>
    </w:p>
    <w:p w14:paraId="1B1C359C">
      <w:pPr>
        <w:pStyle w:val="12"/>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игрушки.</w:t>
      </w:r>
    </w:p>
    <w:p w14:paraId="51DA6E2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ППС должна отражать ценности, на которых строится программа воспитания, способствовать их принятию и раскрытию ребенком.</w:t>
      </w:r>
    </w:p>
    <w:p w14:paraId="0D4529A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включает знаки и символы государства, региона, города и ДОО.</w:t>
      </w:r>
    </w:p>
    <w:p w14:paraId="3649B7D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875A3D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должна быть экологичной, природосообразной и безопасной.</w:t>
      </w:r>
    </w:p>
    <w:p w14:paraId="129C826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67FCBF7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2D5DE64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14:paraId="0ADCC47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14:paraId="323E0A6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ДОО должна быть гармоничной и эстетически привлекательной.</w:t>
      </w:r>
    </w:p>
    <w:p w14:paraId="41419C0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14:paraId="51AEC6F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14:paraId="5A9A9B7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интерьера дошкольных помещений (групп, коридоров, залов, лестничных пролетов и т.п.) и их периодическая переориентация;</w:t>
      </w:r>
    </w:p>
    <w:p w14:paraId="2EAEC58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размещение на стенах ДОУ регулярно сменяемых экспозиций;</w:t>
      </w:r>
    </w:p>
    <w:p w14:paraId="3CFCB45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14:paraId="7115CC5A">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14:paraId="0D81B38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14:paraId="75CC6AF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территории ДОУ находятся:</w:t>
      </w:r>
    </w:p>
    <w:p w14:paraId="2536B879">
      <w:pPr>
        <w:pStyle w:val="12"/>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площадки для игровой и физкультурной деятельности детей,</w:t>
      </w:r>
    </w:p>
    <w:p w14:paraId="0F73E59A">
      <w:pPr>
        <w:pStyle w:val="12"/>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14:paraId="1D95E2B6">
      <w:pPr>
        <w:pStyle w:val="12"/>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экологическая тропа </w:t>
      </w:r>
    </w:p>
    <w:p w14:paraId="5FD0F93F">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14:paraId="07445F87">
      <w:pPr>
        <w:pStyle w:val="12"/>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подбор видео и аудиоматериалов;</w:t>
      </w:r>
    </w:p>
    <w:p w14:paraId="01867157">
      <w:pPr>
        <w:pStyle w:val="12"/>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подбор наглядно-демонстрационного материала (картины, плакаты, тематические иллюстрации и т.п.);</w:t>
      </w:r>
    </w:p>
    <w:p w14:paraId="108F6D2B">
      <w:pPr>
        <w:pStyle w:val="12"/>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демонстрационных технических средств (экран, телевизор, ноутбук, колонки и т.п.);</w:t>
      </w:r>
    </w:p>
    <w:p w14:paraId="3755A762">
      <w:pPr>
        <w:pStyle w:val="12"/>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подбор оборудования для организации игровой деятельности (атрибуты для сюжетно-ролевых, театральных, дидактических игр);</w:t>
      </w:r>
    </w:p>
    <w:p w14:paraId="7BCA2223">
      <w:pPr>
        <w:pStyle w:val="12"/>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подбор оборудования для организации детской трудовой деятельности (самообслуживание, бытовой труд, ручной труд).</w:t>
      </w:r>
    </w:p>
    <w:p w14:paraId="2E8AB3A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14:paraId="3787A199">
      <w:pPr>
        <w:spacing w:line="276" w:lineRule="auto"/>
        <w:rPr>
          <w:rFonts w:ascii="Times New Roman" w:hAnsi="Times New Roman" w:cs="Times New Roman"/>
          <w:color w:val="000000" w:themeColor="text1"/>
          <w:sz w:val="28"/>
          <w:szCs w:val="28"/>
        </w:rPr>
      </w:pPr>
    </w:p>
    <w:p w14:paraId="5BDDD067">
      <w:pPr>
        <w:pStyle w:val="12"/>
        <w:spacing w:line="276" w:lineRule="auto"/>
        <w:ind w:left="227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2.8.3.5. Кадровое обеспечение воспитательного процесса.</w:t>
      </w:r>
    </w:p>
    <w:p w14:paraId="1B2EB2FA">
      <w:pPr>
        <w:spacing w:line="276" w:lineRule="auto"/>
        <w:rPr>
          <w:rFonts w:ascii="Times New Roman" w:hAnsi="Times New Roman" w:cs="Times New Roman"/>
          <w:color w:val="000000" w:themeColor="text1"/>
          <w:sz w:val="28"/>
          <w:szCs w:val="28"/>
        </w:rPr>
      </w:pPr>
    </w:p>
    <w:p w14:paraId="745F77C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14:paraId="589A5F77">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14:paraId="7B0A9E2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14:paraId="02B5C2E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14:paraId="7016785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 уровень развития коллектива, </w:t>
      </w:r>
    </w:p>
    <w:p w14:paraId="6B832088">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обученность и воспитанность обучающихся,</w:t>
      </w:r>
    </w:p>
    <w:p w14:paraId="19BB8E83">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характер сложившихся взаимоотношений, - сплоченность группы дошкольников. </w:t>
      </w:r>
    </w:p>
    <w:p w14:paraId="516042A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14:paraId="218A511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2E7A7B0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формирование у детей гражданственности и патриотизма;</w:t>
      </w:r>
    </w:p>
    <w:p w14:paraId="4E98121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опыта взаимодействия со сверстниками и взрослыми в соответствии с общепринятыми нравственными нормами; </w:t>
      </w:r>
    </w:p>
    <w:p w14:paraId="5AABDC6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приобщение к системе культурных ценностей; </w:t>
      </w:r>
    </w:p>
    <w:p w14:paraId="0AE2304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готовности к осознанному выбору профессии; </w:t>
      </w:r>
    </w:p>
    <w:p w14:paraId="245806D8">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экологической культуры, предполагающей ценностное отношение к природе, людям, собственному здоровью;</w:t>
      </w:r>
    </w:p>
    <w:p w14:paraId="0553A1A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эстетическое отношение к окружающему миру; </w:t>
      </w:r>
    </w:p>
    <w:p w14:paraId="488567E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потребности самовыражения в творческой деятельности, организационной культуры, активной жизненной позиции. </w:t>
      </w:r>
    </w:p>
    <w:p w14:paraId="57DDBE96">
      <w:pPr>
        <w:spacing w:line="276" w:lineRule="auto"/>
        <w:jc w:val="both"/>
        <w:rPr>
          <w:rFonts w:ascii="Times New Roman" w:hAnsi="Times New Roman" w:cs="Times New Roman"/>
          <w:color w:val="000000" w:themeColor="text1"/>
          <w:sz w:val="28"/>
          <w:szCs w:val="28"/>
        </w:rPr>
      </w:pPr>
    </w:p>
    <w:p w14:paraId="527AB82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14:paraId="3774FC8E">
      <w:pPr>
        <w:pStyle w:val="12"/>
        <w:widowControl w:val="0"/>
        <w:numPr>
          <w:ilvl w:val="0"/>
          <w:numId w:val="51"/>
        </w:num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Заведующий ДОО</w:t>
      </w:r>
    </w:p>
    <w:p w14:paraId="1D831A69">
      <w:pPr>
        <w:pStyle w:val="12"/>
        <w:widowControl w:val="0"/>
        <w:numPr>
          <w:ilvl w:val="0"/>
          <w:numId w:val="51"/>
        </w:num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Старший воспитатель</w:t>
      </w:r>
    </w:p>
    <w:p w14:paraId="4A6279CA">
      <w:pPr>
        <w:pStyle w:val="12"/>
        <w:widowControl w:val="0"/>
        <w:numPr>
          <w:ilvl w:val="0"/>
          <w:numId w:val="51"/>
        </w:num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Воспитатели</w:t>
      </w:r>
    </w:p>
    <w:p w14:paraId="766FA092">
      <w:pPr>
        <w:pStyle w:val="12"/>
        <w:widowControl w:val="0"/>
        <w:numPr>
          <w:ilvl w:val="0"/>
          <w:numId w:val="51"/>
        </w:num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Музыкальный руководитель</w:t>
      </w:r>
    </w:p>
    <w:p w14:paraId="08DC6C65">
      <w:pPr>
        <w:pStyle w:val="12"/>
        <w:widowControl w:val="0"/>
        <w:numPr>
          <w:ilvl w:val="0"/>
          <w:numId w:val="51"/>
        </w:num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Педагог-психолог</w:t>
      </w:r>
    </w:p>
    <w:p w14:paraId="42DC391D">
      <w:pPr>
        <w:pStyle w:val="12"/>
        <w:widowControl w:val="0"/>
        <w:numPr>
          <w:ilvl w:val="0"/>
          <w:numId w:val="51"/>
        </w:num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Учител</w:t>
      </w:r>
      <w:r>
        <w:rPr>
          <w:rFonts w:ascii="Times New Roman" w:hAnsi="Times New Roman" w:cs="Times New Roman"/>
          <w:color w:val="auto"/>
          <w:sz w:val="28"/>
          <w:szCs w:val="28"/>
          <w:lang w:val="ru-RU"/>
        </w:rPr>
        <w:t>ь</w:t>
      </w:r>
      <w:r>
        <w:rPr>
          <w:rFonts w:ascii="Times New Roman" w:hAnsi="Times New Roman" w:cs="Times New Roman"/>
          <w:color w:val="auto"/>
          <w:sz w:val="28"/>
          <w:szCs w:val="28"/>
        </w:rPr>
        <w:t>-логопед</w:t>
      </w:r>
    </w:p>
    <w:p w14:paraId="7099890D">
      <w:pPr>
        <w:pStyle w:val="12"/>
        <w:widowControl w:val="0"/>
        <w:numPr>
          <w:ilvl w:val="0"/>
          <w:numId w:val="51"/>
        </w:num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Помощники воспитателя</w:t>
      </w:r>
    </w:p>
    <w:p w14:paraId="692391F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          Одним из главных условий </w:t>
      </w:r>
      <w:r>
        <w:rPr>
          <w:rFonts w:ascii="Times New Roman" w:hAnsi="Times New Roman" w:cs="Times New Roman"/>
          <w:color w:val="000000" w:themeColor="text1"/>
          <w:sz w:val="28"/>
          <w:szCs w:val="28"/>
        </w:rPr>
        <w:t xml:space="preserve">качества воспитания является профессионализм педагогических кадров, так как для развивающей личности ребенка педагог-психолог, воспитатели и учителя - логопеды являются знаковыми фигурами. </w:t>
      </w:r>
    </w:p>
    <w:p w14:paraId="747EA81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14:paraId="7553E1A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Ответственными за то или иное мероприятие (событие) могут быть как представители администрации, так и педагоги Организации.</w:t>
      </w:r>
    </w:p>
    <w:p w14:paraId="6EA1468E">
      <w:pPr>
        <w:spacing w:line="276" w:lineRule="auto"/>
        <w:jc w:val="both"/>
        <w:rPr>
          <w:rFonts w:ascii="Times New Roman" w:hAnsi="Times New Roman" w:cs="Times New Roman"/>
          <w:color w:val="000000" w:themeColor="text1"/>
          <w:sz w:val="28"/>
          <w:szCs w:val="28"/>
        </w:rPr>
      </w:pPr>
    </w:p>
    <w:p w14:paraId="7892E549">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2.8.3.6. Разделение функционала, связанного с организацией</w:t>
      </w:r>
    </w:p>
    <w:p w14:paraId="68232FCF">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реализацией воспитательного процесса:</w:t>
      </w:r>
    </w:p>
    <w:p w14:paraId="3DF45AE8">
      <w:pPr>
        <w:spacing w:line="276" w:lineRule="auto"/>
        <w:jc w:val="center"/>
        <w:rPr>
          <w:rFonts w:ascii="Times New Roman" w:hAnsi="Times New Roman" w:cs="Times New Roman"/>
          <w:b/>
          <w:color w:val="000000" w:themeColor="text1"/>
          <w:sz w:val="28"/>
          <w:szCs w:val="28"/>
        </w:rPr>
      </w:pPr>
    </w:p>
    <w:tbl>
      <w:tblPr>
        <w:tblStyle w:val="3"/>
        <w:tblW w:w="8222" w:type="dxa"/>
        <w:tblInd w:w="577" w:type="dxa"/>
        <w:shd w:val="clear" w:color="auto" w:fill="FFFFFF"/>
        <w:tblLayout w:type="autofit"/>
        <w:tblCellMar>
          <w:top w:w="15" w:type="dxa"/>
          <w:left w:w="15" w:type="dxa"/>
          <w:bottom w:w="15" w:type="dxa"/>
          <w:right w:w="15" w:type="dxa"/>
        </w:tblCellMar>
      </w:tblPr>
      <w:tblGrid>
        <w:gridCol w:w="2038"/>
        <w:gridCol w:w="6184"/>
      </w:tblGrid>
      <w:tr w14:paraId="125BF2C7">
        <w:tblPrEx>
          <w:tblCellMar>
            <w:top w:w="15" w:type="dxa"/>
            <w:left w:w="15" w:type="dxa"/>
            <w:bottom w:w="15" w:type="dxa"/>
            <w:right w:w="15" w:type="dxa"/>
          </w:tblCellMar>
        </w:tblPrEx>
        <w:trPr>
          <w:trHeight w:val="1454" w:hRule="atLeast"/>
        </w:trPr>
        <w:tc>
          <w:tcPr>
            <w:tcW w:w="203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309E1CA">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Наименование должности</w:t>
            </w:r>
          </w:p>
          <w:p w14:paraId="1319E213">
            <w:pPr>
              <w:spacing w:line="276" w:lineRule="auto"/>
              <w:jc w:val="center"/>
              <w:rPr>
                <w:rFonts w:ascii="Times New Roman" w:hAnsi="Times New Roman" w:cs="Times New Roman"/>
                <w:color w:val="000000" w:themeColor="text1"/>
                <w:sz w:val="24"/>
                <w:szCs w:val="24"/>
              </w:rPr>
            </w:pPr>
          </w:p>
        </w:tc>
        <w:tc>
          <w:tcPr>
            <w:tcW w:w="61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2648BB1">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14:paraId="15F24116">
        <w:tblPrEx>
          <w:shd w:val="clear" w:color="auto" w:fill="FFFFFF"/>
          <w:tblCellMar>
            <w:top w:w="15" w:type="dxa"/>
            <w:left w:w="15" w:type="dxa"/>
            <w:bottom w:w="15" w:type="dxa"/>
            <w:right w:w="15" w:type="dxa"/>
          </w:tblCellMar>
        </w:tblPrEx>
        <w:trPr>
          <w:trHeight w:val="689" w:hRule="atLeast"/>
        </w:trPr>
        <w:tc>
          <w:tcPr>
            <w:tcW w:w="203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7D6C312">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Заведующий детским садом</w:t>
            </w:r>
          </w:p>
        </w:tc>
        <w:tc>
          <w:tcPr>
            <w:tcW w:w="61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F7ED8BF">
            <w:pPr>
              <w:pStyle w:val="12"/>
              <w:widowControl w:val="0"/>
              <w:numPr>
                <w:ilvl w:val="0"/>
                <w:numId w:val="52"/>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управляет воспитательной деятельностью на уровне ДОО;</w:t>
            </w:r>
          </w:p>
          <w:p w14:paraId="4D97B157">
            <w:pPr>
              <w:pStyle w:val="12"/>
              <w:widowControl w:val="0"/>
              <w:numPr>
                <w:ilvl w:val="0"/>
                <w:numId w:val="52"/>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создает условия, позволяющие педагогическому составу реализовать воспитательную деятельность;</w:t>
            </w:r>
          </w:p>
          <w:p w14:paraId="23EC6F6F">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14:paraId="3BC9E817">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14:paraId="581433FC">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14:paraId="2AB5E50F">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14:paraId="05EC89A9">
            <w:pPr>
              <w:pStyle w:val="12"/>
              <w:widowControl w:val="0"/>
              <w:numPr>
                <w:ilvl w:val="0"/>
                <w:numId w:val="54"/>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 анализ возможностей имеющихся структур для организации воспитательной деятельности.</w:t>
            </w:r>
          </w:p>
        </w:tc>
      </w:tr>
      <w:tr w14:paraId="6698B204">
        <w:tblPrEx>
          <w:shd w:val="clear" w:color="auto" w:fill="FFFFFF"/>
          <w:tblCellMar>
            <w:top w:w="15" w:type="dxa"/>
            <w:left w:w="15" w:type="dxa"/>
            <w:bottom w:w="15" w:type="dxa"/>
            <w:right w:w="15" w:type="dxa"/>
          </w:tblCellMar>
        </w:tblPrEx>
        <w:trPr>
          <w:trHeight w:val="7365" w:hRule="atLeast"/>
        </w:trPr>
        <w:tc>
          <w:tcPr>
            <w:tcW w:w="2038" w:type="dxa"/>
            <w:tcBorders>
              <w:top w:val="single" w:color="000000" w:sz="8"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65BD6D0E">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Старший воспитатель </w:t>
            </w:r>
          </w:p>
          <w:p w14:paraId="5DB55215">
            <w:pPr>
              <w:spacing w:line="276" w:lineRule="auto"/>
              <w:rPr>
                <w:rFonts w:ascii="Times New Roman" w:hAnsi="Times New Roman" w:cs="Times New Roman"/>
                <w:color w:val="000000" w:themeColor="text1"/>
                <w:sz w:val="24"/>
                <w:szCs w:val="24"/>
              </w:rPr>
            </w:pPr>
          </w:p>
          <w:p w14:paraId="1C62A678">
            <w:pPr>
              <w:spacing w:line="276" w:lineRule="auto"/>
              <w:rPr>
                <w:rFonts w:ascii="Times New Roman" w:hAnsi="Times New Roman" w:cs="Times New Roman"/>
                <w:color w:val="000000" w:themeColor="text1"/>
                <w:sz w:val="24"/>
                <w:szCs w:val="24"/>
              </w:rPr>
            </w:pPr>
          </w:p>
          <w:p w14:paraId="01211DD7">
            <w:pPr>
              <w:spacing w:line="276" w:lineRule="auto"/>
              <w:rPr>
                <w:rFonts w:ascii="Times New Roman" w:hAnsi="Times New Roman" w:cs="Times New Roman"/>
                <w:color w:val="000000" w:themeColor="text1"/>
                <w:sz w:val="24"/>
                <w:szCs w:val="24"/>
              </w:rPr>
            </w:pPr>
          </w:p>
          <w:p w14:paraId="0DDE0310">
            <w:pPr>
              <w:spacing w:line="276" w:lineRule="auto"/>
              <w:rPr>
                <w:rFonts w:ascii="Times New Roman" w:hAnsi="Times New Roman" w:cs="Times New Roman"/>
                <w:color w:val="000000" w:themeColor="text1"/>
                <w:sz w:val="24"/>
                <w:szCs w:val="24"/>
              </w:rPr>
            </w:pPr>
          </w:p>
          <w:p w14:paraId="21BAE1D6">
            <w:pPr>
              <w:spacing w:line="276" w:lineRule="auto"/>
              <w:rPr>
                <w:rFonts w:ascii="Times New Roman" w:hAnsi="Times New Roman" w:cs="Times New Roman"/>
                <w:color w:val="000000" w:themeColor="text1"/>
                <w:sz w:val="24"/>
                <w:szCs w:val="24"/>
              </w:rPr>
            </w:pPr>
          </w:p>
          <w:p w14:paraId="2EA1F477">
            <w:pPr>
              <w:spacing w:line="276" w:lineRule="auto"/>
              <w:rPr>
                <w:rFonts w:ascii="Times New Roman" w:hAnsi="Times New Roman" w:cs="Times New Roman"/>
                <w:color w:val="000000" w:themeColor="text1"/>
                <w:sz w:val="24"/>
                <w:szCs w:val="24"/>
              </w:rPr>
            </w:pPr>
          </w:p>
          <w:p w14:paraId="70A691BF">
            <w:pPr>
              <w:spacing w:line="276" w:lineRule="auto"/>
              <w:rPr>
                <w:rFonts w:ascii="Times New Roman" w:hAnsi="Times New Roman" w:cs="Times New Roman"/>
                <w:color w:val="000000" w:themeColor="text1"/>
                <w:sz w:val="24"/>
                <w:szCs w:val="24"/>
              </w:rPr>
            </w:pPr>
          </w:p>
          <w:p w14:paraId="57DA6D3E">
            <w:pPr>
              <w:spacing w:line="276" w:lineRule="auto"/>
              <w:rPr>
                <w:rFonts w:ascii="Times New Roman" w:hAnsi="Times New Roman" w:cs="Times New Roman"/>
                <w:color w:val="000000" w:themeColor="text1"/>
                <w:sz w:val="24"/>
                <w:szCs w:val="24"/>
              </w:rPr>
            </w:pPr>
          </w:p>
          <w:p w14:paraId="1B3C845C">
            <w:pPr>
              <w:spacing w:line="276" w:lineRule="auto"/>
              <w:rPr>
                <w:rFonts w:ascii="Times New Roman" w:hAnsi="Times New Roman" w:cs="Times New Roman"/>
                <w:color w:val="000000" w:themeColor="text1"/>
                <w:sz w:val="24"/>
                <w:szCs w:val="24"/>
              </w:rPr>
            </w:pPr>
          </w:p>
          <w:p w14:paraId="73BE120F">
            <w:pPr>
              <w:spacing w:line="276" w:lineRule="auto"/>
              <w:rPr>
                <w:rFonts w:ascii="Times New Roman" w:hAnsi="Times New Roman" w:cs="Times New Roman"/>
                <w:color w:val="000000" w:themeColor="text1"/>
                <w:sz w:val="24"/>
                <w:szCs w:val="24"/>
              </w:rPr>
            </w:pPr>
          </w:p>
          <w:p w14:paraId="3AF72302">
            <w:pPr>
              <w:spacing w:line="276" w:lineRule="auto"/>
              <w:rPr>
                <w:rFonts w:ascii="Times New Roman" w:hAnsi="Times New Roman" w:cs="Times New Roman"/>
                <w:color w:val="000000" w:themeColor="text1"/>
                <w:sz w:val="24"/>
                <w:szCs w:val="24"/>
              </w:rPr>
            </w:pPr>
          </w:p>
          <w:p w14:paraId="39A3EEC1">
            <w:pPr>
              <w:spacing w:line="276" w:lineRule="auto"/>
              <w:rPr>
                <w:rFonts w:ascii="Times New Roman" w:hAnsi="Times New Roman" w:cs="Times New Roman"/>
                <w:color w:val="000000" w:themeColor="text1"/>
                <w:sz w:val="24"/>
                <w:szCs w:val="24"/>
              </w:rPr>
            </w:pPr>
          </w:p>
          <w:p w14:paraId="736FB7E6">
            <w:pPr>
              <w:spacing w:line="276" w:lineRule="auto"/>
              <w:rPr>
                <w:rFonts w:ascii="Times New Roman" w:hAnsi="Times New Roman" w:cs="Times New Roman"/>
                <w:color w:val="000000" w:themeColor="text1"/>
                <w:sz w:val="24"/>
                <w:szCs w:val="24"/>
              </w:rPr>
            </w:pPr>
          </w:p>
          <w:p w14:paraId="7E3D6BBA">
            <w:pPr>
              <w:spacing w:line="276" w:lineRule="auto"/>
              <w:rPr>
                <w:rFonts w:ascii="Times New Roman" w:hAnsi="Times New Roman" w:cs="Times New Roman"/>
                <w:color w:val="000000" w:themeColor="text1"/>
                <w:sz w:val="24"/>
                <w:szCs w:val="24"/>
              </w:rPr>
            </w:pPr>
          </w:p>
          <w:p w14:paraId="3C6CBD25">
            <w:pPr>
              <w:spacing w:line="276" w:lineRule="auto"/>
              <w:rPr>
                <w:rFonts w:ascii="Times New Roman" w:hAnsi="Times New Roman" w:cs="Times New Roman"/>
                <w:color w:val="000000" w:themeColor="text1"/>
                <w:sz w:val="24"/>
                <w:szCs w:val="24"/>
              </w:rPr>
            </w:pPr>
          </w:p>
          <w:p w14:paraId="36300403">
            <w:pPr>
              <w:spacing w:line="276" w:lineRule="auto"/>
              <w:rPr>
                <w:rFonts w:ascii="Times New Roman" w:hAnsi="Times New Roman" w:cs="Times New Roman"/>
                <w:color w:val="000000" w:themeColor="text1"/>
                <w:sz w:val="24"/>
                <w:szCs w:val="24"/>
              </w:rPr>
            </w:pPr>
          </w:p>
          <w:p w14:paraId="4AB3308F">
            <w:pPr>
              <w:spacing w:line="276" w:lineRule="auto"/>
              <w:rPr>
                <w:rFonts w:ascii="Times New Roman" w:hAnsi="Times New Roman" w:cs="Times New Roman"/>
                <w:color w:val="000000" w:themeColor="text1"/>
                <w:sz w:val="24"/>
                <w:szCs w:val="24"/>
              </w:rPr>
            </w:pPr>
          </w:p>
          <w:p w14:paraId="5FD369E6">
            <w:pPr>
              <w:spacing w:line="276" w:lineRule="auto"/>
              <w:rPr>
                <w:rFonts w:ascii="Times New Roman" w:hAnsi="Times New Roman" w:cs="Times New Roman"/>
                <w:color w:val="000000" w:themeColor="text1"/>
                <w:sz w:val="24"/>
                <w:szCs w:val="24"/>
              </w:rPr>
            </w:pPr>
          </w:p>
          <w:p w14:paraId="6D8A9C0D">
            <w:pPr>
              <w:spacing w:line="276" w:lineRule="auto"/>
              <w:rPr>
                <w:rFonts w:ascii="Times New Roman" w:hAnsi="Times New Roman" w:cs="Times New Roman"/>
                <w:color w:val="000000" w:themeColor="text1"/>
                <w:sz w:val="24"/>
                <w:szCs w:val="24"/>
              </w:rPr>
            </w:pPr>
          </w:p>
          <w:p w14:paraId="1A28F07D">
            <w:pPr>
              <w:spacing w:line="276" w:lineRule="auto"/>
              <w:rPr>
                <w:rFonts w:ascii="Times New Roman" w:hAnsi="Times New Roman" w:cs="Times New Roman"/>
                <w:color w:val="000000" w:themeColor="text1"/>
                <w:sz w:val="24"/>
                <w:szCs w:val="24"/>
              </w:rPr>
            </w:pPr>
          </w:p>
          <w:p w14:paraId="55C0DBF2">
            <w:pPr>
              <w:spacing w:line="276" w:lineRule="auto"/>
              <w:rPr>
                <w:rFonts w:ascii="Times New Roman" w:hAnsi="Times New Roman" w:cs="Times New Roman"/>
                <w:color w:val="000000" w:themeColor="text1"/>
                <w:sz w:val="24"/>
                <w:szCs w:val="24"/>
              </w:rPr>
            </w:pPr>
          </w:p>
          <w:p w14:paraId="39B9CB04">
            <w:pPr>
              <w:spacing w:line="276" w:lineRule="auto"/>
              <w:rPr>
                <w:rFonts w:ascii="Times New Roman" w:hAnsi="Times New Roman" w:cs="Times New Roman"/>
                <w:color w:val="000000" w:themeColor="text1"/>
                <w:sz w:val="24"/>
                <w:szCs w:val="24"/>
              </w:rPr>
            </w:pPr>
          </w:p>
        </w:tc>
        <w:tc>
          <w:tcPr>
            <w:tcW w:w="6184" w:type="dxa"/>
            <w:tcBorders>
              <w:top w:val="single" w:color="000000" w:sz="8"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72C19EB8">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осуществляет планирование работы в организации воспитательной деятельности;</w:t>
            </w:r>
          </w:p>
          <w:p w14:paraId="62E84EA9">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руководит организацией  практической работы в ДОО в соответствии с календарным планом воспитательной работы;</w:t>
            </w:r>
          </w:p>
          <w:p w14:paraId="761BA8EA">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 мониторинг состояния воспитательной деятельности в ДОО совместно с Педагогическим</w:t>
            </w:r>
          </w:p>
          <w:p w14:paraId="134A06A7">
            <w:pPr>
              <w:pStyle w:val="12"/>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советом;</w:t>
            </w:r>
          </w:p>
          <w:p w14:paraId="693291C3">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руководит организацией повышения квалификации и профессиональной переподготовки педагогов для</w:t>
            </w:r>
          </w:p>
          <w:p w14:paraId="1B5D0722">
            <w:pPr>
              <w:pStyle w:val="12"/>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совершенствования их психолого-педагогической и</w:t>
            </w:r>
          </w:p>
          <w:p w14:paraId="5FED6A25">
            <w:pPr>
              <w:pStyle w:val="12"/>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управленческой компетентностей</w:t>
            </w:r>
          </w:p>
          <w:p w14:paraId="6DA4BCF0">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 анализ и контроль воспитательной</w:t>
            </w:r>
          </w:p>
          <w:p w14:paraId="699A0F49">
            <w:pPr>
              <w:pStyle w:val="12"/>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14:paraId="5B2B9088">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руководит наполнением сайта ДОО информацией о воспитательной деятельности;</w:t>
            </w:r>
          </w:p>
          <w:p w14:paraId="03FB7DB4">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осуществляет организационно-координационную работу при проведении общесадовых воспитательных мероприятий;</w:t>
            </w:r>
          </w:p>
          <w:p w14:paraId="4EAB71C7">
            <w:pPr>
              <w:pStyle w:val="12"/>
              <w:widowControl w:val="0"/>
              <w:numPr>
                <w:ilvl w:val="0"/>
                <w:numId w:val="53"/>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участвует в создании необходимой для осуществления воспитательной деятельности инфраструктуры;</w:t>
            </w:r>
          </w:p>
          <w:p w14:paraId="621D07EF">
            <w:pPr>
              <w:pStyle w:val="12"/>
              <w:widowControl w:val="0"/>
              <w:numPr>
                <w:ilvl w:val="0"/>
                <w:numId w:val="53"/>
              </w:numPr>
              <w:autoSpaceDE w:val="0"/>
              <w:autoSpaceDN w:val="0"/>
              <w:adjustRightInd w:val="0"/>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развивает сотрудничество с социальными партнерами;</w:t>
            </w:r>
          </w:p>
        </w:tc>
      </w:tr>
      <w:tr w14:paraId="32B1696D">
        <w:tblPrEx>
          <w:shd w:val="clear" w:color="auto" w:fill="FFFFFF"/>
          <w:tblCellMar>
            <w:top w:w="15" w:type="dxa"/>
            <w:left w:w="15" w:type="dxa"/>
            <w:bottom w:w="15" w:type="dxa"/>
            <w:right w:w="15" w:type="dxa"/>
          </w:tblCellMar>
        </w:tblPrEx>
        <w:trPr>
          <w:trHeight w:val="1389" w:hRule="atLeast"/>
        </w:trPr>
        <w:tc>
          <w:tcPr>
            <w:tcW w:w="2038" w:type="dxa"/>
            <w:tcBorders>
              <w:top w:val="single" w:color="auto" w:sz="4"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4D91BE3E">
            <w:pPr>
              <w:spacing w:line="276" w:lineRule="auto"/>
              <w:rPr>
                <w:rFonts w:ascii="Times New Roman" w:hAnsi="Times New Roman" w:cs="Times New Roman"/>
                <w:color w:val="000000" w:themeColor="text1"/>
                <w:sz w:val="24"/>
                <w:szCs w:val="24"/>
              </w:rPr>
            </w:pPr>
          </w:p>
          <w:p w14:paraId="78D6EE53">
            <w:pPr>
              <w:spacing w:line="276" w:lineRule="auto"/>
              <w:rPr>
                <w:rFonts w:ascii="Times New Roman" w:hAnsi="Times New Roman" w:cs="Times New Roman"/>
                <w:color w:val="000000" w:themeColor="text1"/>
                <w:sz w:val="24"/>
                <w:szCs w:val="24"/>
              </w:rPr>
            </w:pPr>
          </w:p>
          <w:p w14:paraId="417A6C3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Педагог-психолог</w:t>
            </w:r>
          </w:p>
          <w:p w14:paraId="18AD94C6">
            <w:pPr>
              <w:rPr>
                <w:rFonts w:ascii="Times New Roman" w:hAnsi="Times New Roman" w:cs="Times New Roman"/>
                <w:color w:val="000000" w:themeColor="text1"/>
                <w:sz w:val="24"/>
                <w:szCs w:val="24"/>
              </w:rPr>
            </w:pPr>
          </w:p>
          <w:p w14:paraId="540ACC1C">
            <w:pPr>
              <w:rPr>
                <w:rFonts w:ascii="Times New Roman" w:hAnsi="Times New Roman" w:cs="Times New Roman"/>
                <w:color w:val="000000" w:themeColor="text1"/>
                <w:sz w:val="24"/>
                <w:szCs w:val="24"/>
              </w:rPr>
            </w:pPr>
          </w:p>
          <w:p w14:paraId="20EC4655">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color="auto" w:sz="4"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48DDB368">
            <w:pPr>
              <w:pStyle w:val="12"/>
              <w:widowControl w:val="0"/>
              <w:numPr>
                <w:ilvl w:val="0"/>
                <w:numId w:val="55"/>
              </w:numPr>
              <w:autoSpaceDE w:val="0"/>
              <w:autoSpaceDN w:val="0"/>
              <w:adjustRightInd w:val="0"/>
              <w:spacing w:line="276" w:lineRule="auto"/>
              <w:ind w:left="368"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Осуществляет социологические исследования обучающихся;</w:t>
            </w:r>
          </w:p>
          <w:p w14:paraId="5B1F9D2F">
            <w:pPr>
              <w:pStyle w:val="12"/>
              <w:widowControl w:val="0"/>
              <w:numPr>
                <w:ilvl w:val="0"/>
                <w:numId w:val="55"/>
              </w:numPr>
              <w:autoSpaceDE w:val="0"/>
              <w:autoSpaceDN w:val="0"/>
              <w:adjustRightInd w:val="0"/>
              <w:spacing w:line="276" w:lineRule="auto"/>
              <w:ind w:left="368"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tc>
      </w:tr>
      <w:tr w14:paraId="4D9C42F2">
        <w:tblPrEx>
          <w:tblCellMar>
            <w:top w:w="15" w:type="dxa"/>
            <w:left w:w="15" w:type="dxa"/>
            <w:bottom w:w="15" w:type="dxa"/>
            <w:right w:w="15" w:type="dxa"/>
          </w:tblCellMar>
        </w:tblPrEx>
        <w:trPr>
          <w:trHeight w:val="2062" w:hRule="atLeast"/>
        </w:trPr>
        <w:tc>
          <w:tcPr>
            <w:tcW w:w="2038" w:type="dxa"/>
            <w:tcBorders>
              <w:top w:val="single" w:color="auto" w:sz="4"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7A0904B5">
            <w:pPr>
              <w:rPr>
                <w:rFonts w:ascii="Times New Roman" w:hAnsi="Times New Roman" w:cs="Times New Roman"/>
                <w:color w:val="000000" w:themeColor="text1"/>
                <w:sz w:val="24"/>
                <w:szCs w:val="24"/>
              </w:rPr>
            </w:pPr>
          </w:p>
          <w:p w14:paraId="4CFD5333">
            <w:pPr>
              <w:rPr>
                <w:rFonts w:ascii="Times New Roman" w:hAnsi="Times New Roman" w:cs="Times New Roman"/>
                <w:color w:val="000000" w:themeColor="text1"/>
                <w:sz w:val="24"/>
                <w:szCs w:val="24"/>
              </w:rPr>
            </w:pPr>
          </w:p>
          <w:p w14:paraId="5FF79AB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Воспитатель</w:t>
            </w:r>
          </w:p>
          <w:p w14:paraId="69122D6D">
            <w:pPr>
              <w:rPr>
                <w:rFonts w:ascii="Times New Roman" w:hAnsi="Times New Roman" w:cs="Times New Roman"/>
                <w:color w:val="000000" w:themeColor="text1"/>
                <w:sz w:val="24"/>
                <w:szCs w:val="24"/>
              </w:rPr>
            </w:pPr>
          </w:p>
          <w:p w14:paraId="7CEBC5A3">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color="auto" w:sz="4"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1C4C01B7">
            <w:pPr>
              <w:spacing w:line="276" w:lineRule="auto"/>
              <w:ind w:left="510"/>
              <w:rPr>
                <w:rFonts w:ascii="Times New Roman" w:hAnsi="Times New Roman" w:cs="Times New Roman"/>
                <w:color w:val="000000" w:themeColor="text1"/>
                <w:sz w:val="24"/>
                <w:szCs w:val="24"/>
              </w:rPr>
            </w:pPr>
          </w:p>
          <w:p w14:paraId="6A8DA4DD">
            <w:pPr>
              <w:pStyle w:val="12"/>
              <w:widowControl w:val="0"/>
              <w:numPr>
                <w:ilvl w:val="0"/>
                <w:numId w:val="55"/>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14:paraId="36CADDEC">
            <w:pPr>
              <w:widowControl w:val="0"/>
              <w:autoSpaceDE w:val="0"/>
              <w:autoSpaceDN w:val="0"/>
              <w:adjustRightInd w:val="0"/>
              <w:ind w:left="510" w:firstLine="720"/>
              <w:jc w:val="both"/>
              <w:rPr>
                <w:rFonts w:ascii="Times New Roman" w:hAnsi="Times New Roman" w:cs="Times New Roman"/>
                <w:color w:val="000000" w:themeColor="text1"/>
                <w:sz w:val="24"/>
                <w:szCs w:val="24"/>
              </w:rPr>
            </w:pPr>
          </w:p>
        </w:tc>
      </w:tr>
      <w:tr w14:paraId="7A8133E8">
        <w:tblPrEx>
          <w:tblCellMar>
            <w:top w:w="15" w:type="dxa"/>
            <w:left w:w="15" w:type="dxa"/>
            <w:bottom w:w="15" w:type="dxa"/>
            <w:right w:w="15" w:type="dxa"/>
          </w:tblCellMar>
        </w:tblPrEx>
        <w:trPr>
          <w:trHeight w:val="1293" w:hRule="atLeast"/>
        </w:trPr>
        <w:tc>
          <w:tcPr>
            <w:tcW w:w="2038" w:type="dxa"/>
            <w:tcBorders>
              <w:top w:val="single" w:color="auto" w:sz="4"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13CDA5F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Музыкальный</w:t>
            </w:r>
          </w:p>
          <w:p w14:paraId="5BB2C58E">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Руководитель</w:t>
            </w:r>
          </w:p>
          <w:p w14:paraId="553E8711">
            <w:pPr>
              <w:spacing w:line="276" w:lineRule="auto"/>
              <w:rPr>
                <w:rFonts w:ascii="Times New Roman" w:hAnsi="Times New Roman" w:cs="Times New Roman"/>
                <w:color w:val="000000" w:themeColor="text1"/>
                <w:sz w:val="24"/>
                <w:szCs w:val="24"/>
              </w:rPr>
            </w:pPr>
          </w:p>
          <w:p w14:paraId="02D2794B">
            <w:pPr>
              <w:spacing w:line="276" w:lineRule="auto"/>
              <w:rPr>
                <w:rFonts w:ascii="Times New Roman" w:hAnsi="Times New Roman" w:cs="Times New Roman"/>
                <w:color w:val="000000" w:themeColor="text1"/>
                <w:sz w:val="24"/>
                <w:szCs w:val="24"/>
              </w:rPr>
            </w:pPr>
          </w:p>
          <w:p w14:paraId="5D913141">
            <w:pPr>
              <w:widowControl w:val="0"/>
              <w:autoSpaceDE w:val="0"/>
              <w:autoSpaceDN w:val="0"/>
              <w:adjustRightInd w:val="0"/>
              <w:ind w:firstLine="720"/>
              <w:jc w:val="both"/>
              <w:rPr>
                <w:rFonts w:ascii="Times New Roman" w:hAnsi="Times New Roman" w:cs="Times New Roman"/>
                <w:color w:val="000000" w:themeColor="text1"/>
                <w:sz w:val="24"/>
                <w:szCs w:val="24"/>
              </w:rPr>
            </w:pPr>
          </w:p>
        </w:tc>
        <w:tc>
          <w:tcPr>
            <w:tcW w:w="6184" w:type="dxa"/>
            <w:tcBorders>
              <w:top w:val="single" w:color="auto" w:sz="4"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784616C9">
            <w:pPr>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осуществляет развитие музыкальных и творческих способностей, и эмоциональной сферы воспитанников;</w:t>
            </w:r>
          </w:p>
          <w:p w14:paraId="74700936">
            <w:pPr>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tc>
      </w:tr>
      <w:tr w14:paraId="06BDFBF9">
        <w:tblPrEx>
          <w:tblCellMar>
            <w:top w:w="15" w:type="dxa"/>
            <w:left w:w="15" w:type="dxa"/>
            <w:bottom w:w="15" w:type="dxa"/>
            <w:right w:w="15" w:type="dxa"/>
          </w:tblCellMar>
        </w:tblPrEx>
        <w:trPr>
          <w:trHeight w:val="677" w:hRule="atLeast"/>
        </w:trPr>
        <w:tc>
          <w:tcPr>
            <w:tcW w:w="2038" w:type="dxa"/>
            <w:tcBorders>
              <w:top w:val="single" w:color="auto" w:sz="4" w:space="0"/>
              <w:left w:val="single" w:color="auto" w:sz="4" w:space="0"/>
              <w:bottom w:val="single" w:color="auto" w:sz="4" w:space="0"/>
              <w:right w:val="single" w:color="000000" w:sz="8" w:space="0"/>
            </w:tcBorders>
            <w:shd w:val="clear" w:color="auto" w:fill="FFFFFF"/>
            <w:tcMar>
              <w:top w:w="0" w:type="dxa"/>
              <w:left w:w="0" w:type="dxa"/>
              <w:bottom w:w="0" w:type="dxa"/>
              <w:right w:w="0" w:type="dxa"/>
            </w:tcMar>
          </w:tcPr>
          <w:p w14:paraId="3C45990D">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Учитель-логопед</w:t>
            </w:r>
          </w:p>
          <w:p w14:paraId="5C5412FF">
            <w:pPr>
              <w:spacing w:line="276" w:lineRule="auto"/>
              <w:rPr>
                <w:rFonts w:ascii="Times New Roman" w:hAnsi="Times New Roman" w:cs="Times New Roman"/>
                <w:color w:val="000000" w:themeColor="text1"/>
                <w:sz w:val="24"/>
                <w:szCs w:val="24"/>
              </w:rPr>
            </w:pPr>
          </w:p>
          <w:p w14:paraId="431F8367">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color="auto" w:sz="4" w:space="0"/>
              <w:left w:val="single" w:color="000000" w:sz="8" w:space="0"/>
              <w:bottom w:val="single" w:color="auto" w:sz="4" w:space="0"/>
              <w:right w:val="single" w:color="000000" w:sz="8" w:space="0"/>
            </w:tcBorders>
            <w:shd w:val="clear" w:color="auto" w:fill="FFFFFF"/>
            <w:tcMar>
              <w:top w:w="0" w:type="dxa"/>
              <w:left w:w="0" w:type="dxa"/>
              <w:bottom w:w="0" w:type="dxa"/>
              <w:right w:w="0" w:type="dxa"/>
            </w:tcMar>
          </w:tcPr>
          <w:p w14:paraId="33784F5C">
            <w:pPr>
              <w:pStyle w:val="12"/>
              <w:numPr>
                <w:ilvl w:val="0"/>
                <w:numId w:val="55"/>
              </w:numPr>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консультирует родителей по проблемам обучения и воспитания детей, имеющих речевые нарушения.</w:t>
            </w:r>
          </w:p>
        </w:tc>
      </w:tr>
      <w:tr w14:paraId="0D00E360">
        <w:tblPrEx>
          <w:tblCellMar>
            <w:top w:w="15" w:type="dxa"/>
            <w:left w:w="15" w:type="dxa"/>
            <w:bottom w:w="15" w:type="dxa"/>
            <w:right w:w="15" w:type="dxa"/>
          </w:tblCellMar>
        </w:tblPrEx>
        <w:trPr>
          <w:trHeight w:val="1441" w:hRule="atLeast"/>
        </w:trPr>
        <w:tc>
          <w:tcPr>
            <w:tcW w:w="2038" w:type="dxa"/>
            <w:tcBorders>
              <w:top w:val="single" w:color="auto" w:sz="4" w:space="0"/>
              <w:left w:val="single" w:color="auto" w:sz="4" w:space="0"/>
              <w:bottom w:val="single" w:color="000000" w:sz="8" w:space="0"/>
              <w:right w:val="single" w:color="000000" w:sz="8" w:space="0"/>
            </w:tcBorders>
            <w:shd w:val="clear" w:color="auto" w:fill="FFFFFF"/>
            <w:tcMar>
              <w:top w:w="0" w:type="dxa"/>
              <w:left w:w="0" w:type="dxa"/>
              <w:bottom w:w="0" w:type="dxa"/>
              <w:right w:w="0" w:type="dxa"/>
            </w:tcMar>
          </w:tcPr>
          <w:p w14:paraId="75B6EF85">
            <w:pPr>
              <w:widowControl w:val="0"/>
              <w:autoSpaceDE w:val="0"/>
              <w:autoSpaceDN w:val="0"/>
              <w:adjustRightInd w:val="0"/>
              <w:ind w:firstLine="720"/>
              <w:jc w:val="both"/>
              <w:rPr>
                <w:rFonts w:ascii="Times New Roman" w:hAnsi="Times New Roman" w:cs="Times New Roman"/>
                <w:color w:val="000000" w:themeColor="text1"/>
                <w:sz w:val="24"/>
                <w:szCs w:val="24"/>
              </w:rPr>
            </w:pPr>
          </w:p>
          <w:p w14:paraId="6A51A72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Помощник воспитателя</w:t>
            </w:r>
          </w:p>
        </w:tc>
        <w:tc>
          <w:tcPr>
            <w:tcW w:w="6184" w:type="dxa"/>
            <w:tcBorders>
              <w:top w:val="single" w:color="auto" w:sz="4"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939A902">
            <w:pPr>
              <w:pStyle w:val="12"/>
              <w:widowControl w:val="0"/>
              <w:numPr>
                <w:ilvl w:val="0"/>
                <w:numId w:val="55"/>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14:paraId="50B365FA">
            <w:pPr>
              <w:pStyle w:val="12"/>
              <w:widowControl w:val="0"/>
              <w:numPr>
                <w:ilvl w:val="0"/>
                <w:numId w:val="55"/>
              </w:numPr>
              <w:autoSpaceDE w:val="0"/>
              <w:autoSpaceDN w:val="0"/>
              <w:adjustRightInd w:val="0"/>
              <w:spacing w:line="276" w:lineRule="auto"/>
              <w:ind w:left="5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участвует в организации работы по формированию общей культуры будущего школьника;</w:t>
            </w:r>
          </w:p>
        </w:tc>
      </w:tr>
    </w:tbl>
    <w:p w14:paraId="4967618C">
      <w:pPr>
        <w:spacing w:line="276" w:lineRule="auto"/>
        <w:rPr>
          <w:rFonts w:ascii="Times New Roman" w:hAnsi="Times New Roman" w:cs="Times New Roman"/>
          <w:color w:val="000000" w:themeColor="text1"/>
          <w:sz w:val="24"/>
          <w:szCs w:val="24"/>
        </w:rPr>
      </w:pPr>
    </w:p>
    <w:p w14:paraId="6DFC61BB">
      <w:pPr>
        <w:spacing w:line="276" w:lineRule="auto"/>
        <w:rPr>
          <w:rFonts w:ascii="Times New Roman" w:hAnsi="Times New Roman" w:cs="Times New Roman"/>
          <w:color w:val="000000" w:themeColor="text1"/>
          <w:sz w:val="28"/>
          <w:szCs w:val="28"/>
        </w:rPr>
      </w:pPr>
    </w:p>
    <w:p w14:paraId="31B5CBB9">
      <w:pPr>
        <w:pStyle w:val="12"/>
        <w:numPr>
          <w:ilvl w:val="3"/>
          <w:numId w:val="56"/>
        </w:num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Особые требования к условиям, обеспечивающим достижение планируемых личностных результатов в работе с детьми.</w:t>
      </w:r>
    </w:p>
    <w:p w14:paraId="36233C86">
      <w:pPr>
        <w:spacing w:line="276" w:lineRule="auto"/>
        <w:rPr>
          <w:rFonts w:ascii="Times New Roman" w:hAnsi="Times New Roman" w:cs="Times New Roman"/>
          <w:b/>
          <w:color w:val="000000" w:themeColor="text1"/>
          <w:sz w:val="28"/>
          <w:szCs w:val="28"/>
        </w:rPr>
      </w:pPr>
    </w:p>
    <w:p w14:paraId="56AFC23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Инклюзия является ценностной основой уклада ДОО и основанием для проектирования воспитывающих сред, деятельностей и событий.</w:t>
      </w:r>
    </w:p>
    <w:p w14:paraId="41786773">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42C51155">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уровне воспитывающих сред: ППС строится как максимально доступная для обучающихся;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DDABA25">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4034FAB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B59813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4668F7F2">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Основными условиями реализации Программы воспитания в ДОО, являются:</w:t>
      </w:r>
    </w:p>
    <w:p w14:paraId="6D8B6CD3">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79654E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8D5E4A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E1A44D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формирование и поддержка инициативы обучающихся в различных видах детской деятельности;</w:t>
      </w:r>
    </w:p>
    <w:p w14:paraId="759FF4C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активное привлечение ближайшего социального окружения к воспитанию ребенка.</w:t>
      </w:r>
    </w:p>
    <w:p w14:paraId="38FC3DC0">
      <w:pPr>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Задачами воспитания </w:t>
      </w:r>
      <w:r>
        <w:rPr>
          <w:rFonts w:ascii="Times New Roman" w:hAnsi="Times New Roman" w:cs="Times New Roman"/>
          <w:color w:val="000000" w:themeColor="text1"/>
          <w:sz w:val="28"/>
          <w:szCs w:val="28"/>
        </w:rPr>
        <w:t>обучающихся в условиях ДОО являются:</w:t>
      </w:r>
    </w:p>
    <w:p w14:paraId="7530E73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4052AC3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формирование доброжелательного отношения к детям  и их семьям со стороны всех участников образовательных отношений;</w:t>
      </w:r>
    </w:p>
    <w:p w14:paraId="2B92B5B5">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5694DCB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1708B64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расширение у обучающихся с различными нарушениями развития знаний и представлений об окружающем мире;</w:t>
      </w:r>
    </w:p>
    <w:p w14:paraId="14160E7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взаимодействие с семьей для обеспечения полноценного развития обучающихся;</w:t>
      </w:r>
    </w:p>
    <w:p w14:paraId="18C3A128">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охрана и укрепление физического и психического здоровья обучающихся, в том числе их эмоционального благополучия;</w:t>
      </w:r>
    </w:p>
    <w:p w14:paraId="539BC0B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F035948">
      <w:pPr>
        <w:spacing w:line="276" w:lineRule="auto"/>
        <w:jc w:val="both"/>
        <w:rPr>
          <w:sz w:val="28"/>
          <w:szCs w:val="28"/>
        </w:rPr>
      </w:pPr>
    </w:p>
    <w:p w14:paraId="297426A2">
      <w:pPr>
        <w:spacing w:line="276" w:lineRule="auto"/>
        <w:ind w:left="60" w:right="80" w:firstLine="708"/>
        <w:jc w:val="both"/>
        <w:rPr>
          <w:rFonts w:ascii="Times New Roman" w:hAnsi="Times New Roman" w:eastAsia="Times New Roman"/>
          <w:sz w:val="28"/>
          <w:szCs w:val="28"/>
        </w:rPr>
      </w:pPr>
    </w:p>
    <w:p w14:paraId="58CF660F">
      <w:pPr>
        <w:spacing w:line="276" w:lineRule="auto"/>
        <w:ind w:left="60" w:right="80" w:firstLine="708"/>
        <w:jc w:val="both"/>
        <w:rPr>
          <w:rFonts w:ascii="Times New Roman" w:hAnsi="Times New Roman" w:eastAsia="Times New Roman"/>
          <w:sz w:val="28"/>
          <w:szCs w:val="28"/>
        </w:rPr>
      </w:pPr>
    </w:p>
    <w:p w14:paraId="0D85C65C">
      <w:pPr>
        <w:spacing w:line="276" w:lineRule="auto"/>
        <w:ind w:left="60" w:right="80" w:firstLine="708"/>
        <w:jc w:val="both"/>
        <w:rPr>
          <w:rFonts w:ascii="Times New Roman" w:hAnsi="Times New Roman" w:eastAsia="Times New Roman"/>
          <w:sz w:val="28"/>
          <w:szCs w:val="28"/>
        </w:rPr>
      </w:pPr>
    </w:p>
    <w:p w14:paraId="047BB4DB">
      <w:pPr>
        <w:numPr>
          <w:ilvl w:val="1"/>
          <w:numId w:val="57"/>
        </w:numPr>
        <w:spacing w:line="276" w:lineRule="auto"/>
        <w:ind w:left="284" w:hanging="240"/>
        <w:jc w:val="center"/>
        <w:rPr>
          <w:rFonts w:ascii="Times New Roman" w:hAnsi="Times New Roman" w:eastAsia="Times New Roman"/>
          <w:b/>
          <w:sz w:val="28"/>
          <w:szCs w:val="28"/>
        </w:rPr>
      </w:pPr>
      <w:r>
        <w:rPr>
          <w:rFonts w:ascii="Times New Roman" w:hAnsi="Times New Roman" w:eastAsia="Times New Roman"/>
          <w:b/>
          <w:sz w:val="28"/>
          <w:szCs w:val="28"/>
        </w:rPr>
        <w:t>ОРГАНИЗАЦИОННЫЙ РАЗДЕЛ</w:t>
      </w:r>
    </w:p>
    <w:p w14:paraId="3C3451A9">
      <w:pPr>
        <w:spacing w:line="276" w:lineRule="auto"/>
        <w:rPr>
          <w:rFonts w:ascii="Times New Roman" w:hAnsi="Times New Roman" w:eastAsia="Times New Roman"/>
          <w:b/>
          <w:sz w:val="28"/>
          <w:szCs w:val="28"/>
        </w:rPr>
      </w:pPr>
    </w:p>
    <w:p w14:paraId="203024A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14:paraId="22EABD1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B2C61C4">
      <w:pPr>
        <w:pStyle w:val="12"/>
        <w:numPr>
          <w:ilvl w:val="1"/>
          <w:numId w:val="58"/>
        </w:numPr>
        <w:spacing w:line="276"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Психолого-педагогические условия, обеспечивающие развитие ребенка с ТНР </w:t>
      </w:r>
      <w:r>
        <w:rPr>
          <w:rFonts w:ascii="Times New Roman" w:hAnsi="Times New Roman" w:eastAsia="Times New Roman"/>
          <w:i/>
          <w:sz w:val="22"/>
          <w:szCs w:val="22"/>
        </w:rPr>
        <w:t>(ФАОП п.51)</w:t>
      </w:r>
    </w:p>
    <w:p w14:paraId="155BA00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4F6AAAF0">
      <w:pPr>
        <w:spacing w:line="276" w:lineRule="auto"/>
        <w:jc w:val="both"/>
        <w:rPr>
          <w:rFonts w:ascii="Times New Roman" w:hAnsi="Times New Roman" w:cs="Times New Roman"/>
          <w:sz w:val="28"/>
          <w:szCs w:val="28"/>
        </w:rPr>
      </w:pPr>
      <w:r>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209F9F04">
      <w:pPr>
        <w:spacing w:line="276" w:lineRule="auto"/>
        <w:jc w:val="both"/>
        <w:rPr>
          <w:rFonts w:ascii="Times New Roman" w:hAnsi="Times New Roman" w:cs="Times New Roman"/>
          <w:sz w:val="28"/>
          <w:szCs w:val="28"/>
        </w:rPr>
      </w:pPr>
      <w:r>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62789298">
      <w:pPr>
        <w:spacing w:line="276" w:lineRule="auto"/>
        <w:jc w:val="both"/>
        <w:rPr>
          <w:rFonts w:ascii="Times New Roman" w:hAnsi="Times New Roman" w:cs="Times New Roman"/>
          <w:sz w:val="28"/>
          <w:szCs w:val="28"/>
        </w:rPr>
      </w:pPr>
      <w:r>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50F513C6">
      <w:pPr>
        <w:spacing w:line="276" w:lineRule="auto"/>
        <w:jc w:val="both"/>
        <w:rPr>
          <w:rFonts w:ascii="Times New Roman" w:hAnsi="Times New Roman" w:cs="Times New Roman"/>
          <w:sz w:val="28"/>
          <w:szCs w:val="28"/>
        </w:rPr>
      </w:pPr>
      <w:r>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0DB5F017">
      <w:pPr>
        <w:spacing w:line="276" w:lineRule="auto"/>
        <w:jc w:val="both"/>
        <w:rPr>
          <w:rFonts w:ascii="Times New Roman" w:hAnsi="Times New Roman" w:cs="Times New Roman"/>
          <w:sz w:val="28"/>
          <w:szCs w:val="28"/>
        </w:rPr>
      </w:pPr>
      <w:r>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329435A1">
      <w:pPr>
        <w:spacing w:line="276" w:lineRule="auto"/>
        <w:jc w:val="both"/>
        <w:rPr>
          <w:rFonts w:ascii="Times New Roman" w:hAnsi="Times New Roman" w:cs="Times New Roman"/>
          <w:sz w:val="28"/>
          <w:szCs w:val="28"/>
        </w:rPr>
      </w:pPr>
      <w:r>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14:paraId="3674BFA0">
      <w:pPr>
        <w:spacing w:line="276" w:lineRule="auto"/>
        <w:jc w:val="both"/>
        <w:rPr>
          <w:rFonts w:ascii="Times New Roman" w:hAnsi="Times New Roman" w:cs="Times New Roman"/>
          <w:b/>
          <w:sz w:val="28"/>
          <w:szCs w:val="28"/>
        </w:rPr>
      </w:pPr>
    </w:p>
    <w:p w14:paraId="66223DBB">
      <w:pPr>
        <w:pStyle w:val="12"/>
        <w:numPr>
          <w:ilvl w:val="1"/>
          <w:numId w:val="58"/>
        </w:numPr>
        <w:spacing w:line="276"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развивающей предметно-пространственной среды </w:t>
      </w:r>
      <w:r>
        <w:rPr>
          <w:rFonts w:ascii="Times New Roman" w:hAnsi="Times New Roman" w:eastAsia="Times New Roman"/>
          <w:i/>
          <w:sz w:val="22"/>
          <w:szCs w:val="22"/>
        </w:rPr>
        <w:t>(ФАОП п.52)</w:t>
      </w:r>
      <w:r>
        <w:rPr>
          <w:rFonts w:ascii="Times New Roman" w:hAnsi="Times New Roman" w:cs="Times New Roman"/>
          <w:b/>
          <w:sz w:val="28"/>
          <w:szCs w:val="28"/>
        </w:rPr>
        <w:t>.</w:t>
      </w:r>
    </w:p>
    <w:p w14:paraId="755137A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14:paraId="4BD299C8">
      <w:pPr>
        <w:spacing w:line="276" w:lineRule="auto"/>
        <w:jc w:val="both"/>
        <w:rPr>
          <w:rFonts w:ascii="Times New Roman" w:hAnsi="Times New Roman" w:cs="Times New Roman"/>
          <w:sz w:val="28"/>
          <w:szCs w:val="28"/>
        </w:rPr>
      </w:pPr>
      <w:r>
        <w:rPr>
          <w:rFonts w:ascii="Times New Roman" w:hAnsi="Times New Roman" w:cs="Times New Roman"/>
          <w:sz w:val="28"/>
          <w:szCs w:val="28"/>
        </w:rPr>
        <w:t>ДОО имеет право самостоятельно проектировать ППРОС с учетом психофизических особенностей обучающихся с ТНР.</w:t>
      </w:r>
    </w:p>
    <w:p w14:paraId="3DED30D9">
      <w:pPr>
        <w:spacing w:line="276"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ФГОС, ДОО обеспечивает и гарантирует:</w:t>
      </w:r>
    </w:p>
    <w:p w14:paraId="2BB090D8">
      <w:pPr>
        <w:pStyle w:val="12"/>
        <w:widowControl w:val="0"/>
        <w:numPr>
          <w:ilvl w:val="0"/>
          <w:numId w:val="59"/>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0A883E8E">
      <w:pPr>
        <w:pStyle w:val="12"/>
        <w:widowControl w:val="0"/>
        <w:numPr>
          <w:ilvl w:val="0"/>
          <w:numId w:val="59"/>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DAA4960">
      <w:pPr>
        <w:pStyle w:val="12"/>
        <w:widowControl w:val="0"/>
        <w:numPr>
          <w:ilvl w:val="0"/>
          <w:numId w:val="59"/>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470E8787">
      <w:pPr>
        <w:pStyle w:val="12"/>
        <w:widowControl w:val="0"/>
        <w:numPr>
          <w:ilvl w:val="0"/>
          <w:numId w:val="59"/>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2A93B70">
      <w:pPr>
        <w:pStyle w:val="12"/>
        <w:widowControl w:val="0"/>
        <w:numPr>
          <w:ilvl w:val="0"/>
          <w:numId w:val="59"/>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0259A9E">
      <w:pPr>
        <w:pStyle w:val="12"/>
        <w:widowControl w:val="0"/>
        <w:numPr>
          <w:ilvl w:val="0"/>
          <w:numId w:val="59"/>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44DBD0C">
      <w:pPr>
        <w:spacing w:line="276" w:lineRule="auto"/>
        <w:jc w:val="both"/>
        <w:rPr>
          <w:rFonts w:ascii="Times New Roman" w:hAnsi="Times New Roman" w:cs="Times New Roman"/>
          <w:sz w:val="28"/>
          <w:szCs w:val="28"/>
        </w:rPr>
      </w:pPr>
      <w:r>
        <w:rPr>
          <w:rFonts w:ascii="Times New Roman" w:hAnsi="Times New Roman" w:cs="Times New Roman"/>
          <w:sz w:val="28"/>
          <w:szCs w:val="28"/>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09758426">
      <w:pPr>
        <w:spacing w:line="276" w:lineRule="auto"/>
        <w:jc w:val="both"/>
        <w:rPr>
          <w:rFonts w:ascii="Times New Roman" w:hAnsi="Times New Roman" w:cs="Times New Roman"/>
          <w:sz w:val="28"/>
          <w:szCs w:val="28"/>
        </w:rPr>
      </w:pPr>
      <w:r>
        <w:rPr>
          <w:rFonts w:ascii="Times New Roman" w:hAnsi="Times New Roman" w:cs="Times New Roman"/>
          <w:sz w:val="28"/>
          <w:szCs w:val="28"/>
        </w:rPr>
        <w:t>Для выполнения этой задачи ППРОС должна быть:</w:t>
      </w:r>
    </w:p>
    <w:p w14:paraId="6D6EB847">
      <w:pPr>
        <w:pStyle w:val="12"/>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83D485D">
      <w:pPr>
        <w:pStyle w:val="12"/>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58B260C7">
      <w:pPr>
        <w:pStyle w:val="12"/>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591F3D3">
      <w:pPr>
        <w:pStyle w:val="12"/>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14:paraId="3459E5EE">
      <w:pPr>
        <w:pStyle w:val="12"/>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0134BAAF">
      <w:pPr>
        <w:pStyle w:val="12"/>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2FC7A02">
      <w:pPr>
        <w:spacing w:line="276" w:lineRule="auto"/>
        <w:jc w:val="both"/>
        <w:rPr>
          <w:rFonts w:ascii="Times New Roman" w:hAnsi="Times New Roman" w:cs="Times New Roman"/>
          <w:sz w:val="28"/>
          <w:szCs w:val="28"/>
        </w:rPr>
      </w:pPr>
      <w:r>
        <w:rPr>
          <w:rFonts w:ascii="Times New Roman" w:hAnsi="Times New Roman" w:cs="Times New Roman"/>
          <w:sz w:val="28"/>
          <w:szCs w:val="28"/>
        </w:rPr>
        <w:t>ППРОС в ДОО обеспечивает условия для эмоционального благополучия обучающихся, а также для комфортной работы педагогических работников.</w:t>
      </w:r>
    </w:p>
    <w:p w14:paraId="06A8CDB0">
      <w:pPr>
        <w:spacing w:line="276" w:lineRule="auto"/>
        <w:jc w:val="both"/>
        <w:rPr>
          <w:rFonts w:ascii="Times New Roman" w:hAnsi="Times New Roman" w:cs="Times New Roman"/>
          <w:sz w:val="28"/>
          <w:szCs w:val="28"/>
        </w:rPr>
      </w:pPr>
    </w:p>
    <w:p w14:paraId="753E291C">
      <w:pPr>
        <w:spacing w:line="276" w:lineRule="auto"/>
        <w:ind w:left="700"/>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Описание ППРОС согласно </w:t>
      </w:r>
      <w:r>
        <w:rPr>
          <w:rFonts w:ascii="Times New Roman" w:hAnsi="Times New Roman" w:cs="Times New Roman"/>
          <w:b/>
          <w:sz w:val="28"/>
          <w:szCs w:val="28"/>
        </w:rPr>
        <w:t xml:space="preserve">«Комплексной образовательной программе дошкольного образования для детей </w:t>
      </w:r>
    </w:p>
    <w:p w14:paraId="0BA1D38F">
      <w:pPr>
        <w:spacing w:line="276" w:lineRule="auto"/>
        <w:ind w:left="700"/>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 (Нищева Н.В.)</w:t>
      </w:r>
    </w:p>
    <w:p w14:paraId="3B92201C">
      <w:pPr>
        <w:spacing w:line="276" w:lineRule="auto"/>
        <w:rPr>
          <w:rFonts w:ascii="Times New Roman" w:hAnsi="Times New Roman" w:cs="Times New Roman"/>
          <w:sz w:val="28"/>
          <w:szCs w:val="28"/>
        </w:rPr>
      </w:pPr>
    </w:p>
    <w:p w14:paraId="031FB8BA">
      <w:pPr>
        <w:spacing w:line="276" w:lineRule="auto"/>
        <w:ind w:right="-2"/>
        <w:jc w:val="center"/>
        <w:rPr>
          <w:rFonts w:ascii="Times New Roman" w:hAnsi="Times New Roman" w:eastAsia="Times New Roman"/>
          <w:b/>
          <w:i/>
          <w:sz w:val="28"/>
          <w:szCs w:val="28"/>
        </w:rPr>
      </w:pPr>
      <w:r>
        <w:rPr>
          <w:rFonts w:ascii="Times New Roman" w:hAnsi="Times New Roman" w:eastAsia="Times New Roman"/>
          <w:b/>
          <w:i/>
          <w:sz w:val="28"/>
          <w:szCs w:val="28"/>
        </w:rPr>
        <w:t>Средний дошкольный возраст (с 4 до 5 лет)</w:t>
      </w:r>
    </w:p>
    <w:p w14:paraId="5EE06D33">
      <w:pPr>
        <w:spacing w:line="276" w:lineRule="auto"/>
        <w:rPr>
          <w:rFonts w:ascii="Times New Roman" w:hAnsi="Times New Roman" w:eastAsia="Times New Roman"/>
          <w:sz w:val="28"/>
          <w:szCs w:val="28"/>
        </w:rPr>
      </w:pPr>
    </w:p>
    <w:p w14:paraId="7EC0DD91">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14:paraId="665AAE4E">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14:paraId="4339BAD0">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14:paraId="6EC03B38">
      <w:pPr>
        <w:spacing w:line="276" w:lineRule="auto"/>
        <w:ind w:firstLine="708"/>
        <w:jc w:val="both"/>
        <w:rPr>
          <w:rFonts w:ascii="Times New Roman" w:hAnsi="Times New Roman" w:eastAsia="Times New Roman"/>
          <w:sz w:val="28"/>
          <w:szCs w:val="28"/>
        </w:rPr>
      </w:pPr>
      <w:bookmarkStart w:id="32" w:name="page163"/>
      <w:bookmarkEnd w:id="32"/>
      <w:r>
        <w:rPr>
          <w:rFonts w:ascii="Times New Roman" w:hAnsi="Times New Roman" w:eastAsia="Times New Roman"/>
          <w:sz w:val="28"/>
          <w:szCs w:val="28"/>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14:paraId="65320BF2">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14:paraId="2AA5D0F5">
      <w:pPr>
        <w:numPr>
          <w:ilvl w:val="0"/>
          <w:numId w:val="61"/>
        </w:numPr>
        <w:tabs>
          <w:tab w:val="left" w:pos="967"/>
        </w:tabs>
        <w:spacing w:line="276" w:lineRule="auto"/>
        <w:ind w:firstLine="705"/>
        <w:jc w:val="both"/>
        <w:rPr>
          <w:rFonts w:ascii="Times New Roman" w:hAnsi="Times New Roman" w:eastAsia="Times New Roman"/>
          <w:sz w:val="28"/>
          <w:szCs w:val="28"/>
        </w:rPr>
      </w:pPr>
      <w:r>
        <w:rPr>
          <w:rFonts w:ascii="Times New Roman" w:hAnsi="Times New Roman" w:eastAsia="Times New Roman"/>
          <w:sz w:val="28"/>
          <w:szCs w:val="28"/>
        </w:rP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14:paraId="53F8050A">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14:paraId="4E38E1E1">
      <w:pPr>
        <w:numPr>
          <w:ilvl w:val="0"/>
          <w:numId w:val="61"/>
        </w:numPr>
        <w:tabs>
          <w:tab w:val="left" w:pos="1020"/>
        </w:tabs>
        <w:spacing w:line="276" w:lineRule="auto"/>
        <w:ind w:firstLine="705"/>
        <w:jc w:val="both"/>
        <w:rPr>
          <w:rFonts w:ascii="Times New Roman" w:hAnsi="Times New Roman" w:eastAsia="Times New Roman"/>
          <w:sz w:val="28"/>
          <w:szCs w:val="28"/>
        </w:rPr>
      </w:pPr>
      <w:r>
        <w:rPr>
          <w:rFonts w:ascii="Times New Roman" w:hAnsi="Times New Roman" w:eastAsia="Times New Roman"/>
          <w:b/>
          <w:i/>
          <w:sz w:val="28"/>
          <w:szCs w:val="28"/>
        </w:rPr>
        <w:t>В кабинете логопеда</w:t>
      </w:r>
      <w:r>
        <w:rPr>
          <w:rFonts w:ascii="Times New Roman" w:hAnsi="Times New Roman" w:eastAsia="Times New Roman"/>
          <w:i/>
          <w:sz w:val="28"/>
          <w:szCs w:val="28"/>
        </w:rPr>
        <w:t xml:space="preserve"> р</w:t>
      </w:r>
      <w:r>
        <w:rPr>
          <w:rFonts w:ascii="Times New Roman" w:hAnsi="Times New Roman" w:eastAsia="Times New Roman"/>
          <w:sz w:val="28"/>
          <w:szCs w:val="28"/>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14:paraId="542B2621">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14:paraId="35900772">
      <w:pPr>
        <w:spacing w:line="276" w:lineRule="auto"/>
        <w:ind w:firstLine="708"/>
        <w:jc w:val="both"/>
        <w:rPr>
          <w:rFonts w:ascii="Times New Roman" w:hAnsi="Times New Roman" w:eastAsia="Times New Roman"/>
          <w:sz w:val="28"/>
          <w:szCs w:val="28"/>
        </w:rPr>
      </w:pPr>
      <w:bookmarkStart w:id="33" w:name="page164"/>
      <w:bookmarkEnd w:id="33"/>
      <w:r>
        <w:rPr>
          <w:rFonts w:ascii="Times New Roman" w:hAnsi="Times New Roman" w:eastAsia="Times New Roman"/>
          <w:sz w:val="28"/>
          <w:szCs w:val="28"/>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14:paraId="3314FEB2">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14:paraId="76C270CE">
      <w:pPr>
        <w:spacing w:line="276" w:lineRule="auto"/>
        <w:rPr>
          <w:rFonts w:ascii="Times New Roman" w:hAnsi="Times New Roman" w:eastAsia="Times New Roman"/>
          <w:sz w:val="28"/>
          <w:szCs w:val="28"/>
        </w:rPr>
      </w:pPr>
    </w:p>
    <w:p w14:paraId="5EDE20A9">
      <w:pPr>
        <w:spacing w:line="276" w:lineRule="auto"/>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5 до 6 лет)</w:t>
      </w:r>
    </w:p>
    <w:p w14:paraId="3977CCBF">
      <w:pPr>
        <w:spacing w:line="276" w:lineRule="auto"/>
        <w:rPr>
          <w:rFonts w:ascii="Times New Roman" w:hAnsi="Times New Roman" w:eastAsia="Times New Roman"/>
          <w:sz w:val="28"/>
          <w:szCs w:val="28"/>
        </w:rPr>
      </w:pPr>
    </w:p>
    <w:p w14:paraId="4D0510C6">
      <w:pPr>
        <w:spacing w:line="276" w:lineRule="auto"/>
        <w:ind w:left="180" w:right="160" w:firstLine="708"/>
        <w:jc w:val="both"/>
        <w:rPr>
          <w:rFonts w:ascii="Times New Roman" w:hAnsi="Times New Roman" w:eastAsia="Times New Roman"/>
          <w:sz w:val="28"/>
          <w:szCs w:val="28"/>
        </w:rPr>
      </w:pPr>
      <w:r>
        <w:rPr>
          <w:rFonts w:ascii="Times New Roman" w:hAnsi="Times New Roman" w:eastAsia="Times New Roman"/>
          <w:sz w:val="28"/>
          <w:szCs w:val="28"/>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14:paraId="0174A77F">
      <w:pPr>
        <w:numPr>
          <w:ilvl w:val="1"/>
          <w:numId w:val="61"/>
        </w:numPr>
        <w:tabs>
          <w:tab w:val="left" w:pos="1135"/>
        </w:tabs>
        <w:spacing w:line="276" w:lineRule="auto"/>
        <w:ind w:left="180" w:right="180" w:firstLine="705"/>
        <w:jc w:val="both"/>
        <w:rPr>
          <w:rFonts w:ascii="Times New Roman" w:hAnsi="Times New Roman" w:eastAsia="Times New Roman"/>
          <w:sz w:val="28"/>
          <w:szCs w:val="28"/>
        </w:rPr>
      </w:pPr>
      <w:r>
        <w:rPr>
          <w:rFonts w:ascii="Times New Roman" w:hAnsi="Times New Roman" w:eastAsia="Times New Roman"/>
          <w:sz w:val="28"/>
          <w:szCs w:val="28"/>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14:paraId="6DBBBE17">
      <w:pPr>
        <w:spacing w:line="276" w:lineRule="auto"/>
        <w:ind w:left="180" w:right="160" w:firstLine="708"/>
        <w:jc w:val="both"/>
        <w:rPr>
          <w:rFonts w:ascii="Times New Roman" w:hAnsi="Times New Roman" w:eastAsia="Times New Roman"/>
          <w:sz w:val="28"/>
          <w:szCs w:val="28"/>
        </w:rPr>
      </w:pPr>
      <w:r>
        <w:rPr>
          <w:rFonts w:ascii="Times New Roman" w:hAnsi="Times New Roman" w:eastAsia="Times New Roman"/>
          <w:sz w:val="28"/>
          <w:szCs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14:paraId="50170F98">
      <w:pPr>
        <w:numPr>
          <w:ilvl w:val="1"/>
          <w:numId w:val="61"/>
        </w:numPr>
        <w:tabs>
          <w:tab w:val="left" w:pos="427"/>
        </w:tabs>
        <w:spacing w:line="276" w:lineRule="auto"/>
        <w:ind w:right="180"/>
        <w:rPr>
          <w:rFonts w:ascii="Times New Roman" w:hAnsi="Times New Roman" w:eastAsia="Times New Roman"/>
          <w:sz w:val="28"/>
          <w:szCs w:val="28"/>
        </w:rPr>
      </w:pPr>
      <w:r>
        <w:rPr>
          <w:rFonts w:ascii="Times New Roman" w:hAnsi="Times New Roman" w:eastAsia="Times New Roman"/>
          <w:sz w:val="28"/>
          <w:szCs w:val="28"/>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34" w:name="page174"/>
      <w:bookmarkEnd w:id="34"/>
      <w:r>
        <w:rPr>
          <w:rFonts w:ascii="Times New Roman" w:hAnsi="Times New Roman" w:eastAsia="Times New Roman"/>
          <w:sz w:val="28"/>
          <w:szCs w:val="28"/>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14:paraId="79D99697">
      <w:pPr>
        <w:numPr>
          <w:ilvl w:val="0"/>
          <w:numId w:val="61"/>
        </w:numPr>
        <w:tabs>
          <w:tab w:val="left" w:pos="1005"/>
        </w:tabs>
        <w:spacing w:line="276" w:lineRule="auto"/>
        <w:ind w:firstLine="705"/>
        <w:jc w:val="both"/>
        <w:rPr>
          <w:rFonts w:ascii="Times New Roman" w:hAnsi="Times New Roman" w:eastAsia="Times New Roman"/>
          <w:sz w:val="28"/>
          <w:szCs w:val="28"/>
        </w:rPr>
      </w:pPr>
      <w:r>
        <w:rPr>
          <w:rFonts w:ascii="Times New Roman" w:hAnsi="Times New Roman" w:eastAsia="Times New Roman"/>
          <w:sz w:val="28"/>
          <w:szCs w:val="28"/>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14:paraId="4012F03C">
      <w:pPr>
        <w:numPr>
          <w:ilvl w:val="0"/>
          <w:numId w:val="61"/>
        </w:numPr>
        <w:tabs>
          <w:tab w:val="left" w:pos="1128"/>
        </w:tabs>
        <w:spacing w:line="276" w:lineRule="auto"/>
        <w:ind w:right="20" w:firstLine="705"/>
        <w:jc w:val="both"/>
        <w:rPr>
          <w:rFonts w:ascii="Times New Roman" w:hAnsi="Times New Roman" w:eastAsia="Times New Roman"/>
          <w:sz w:val="28"/>
          <w:szCs w:val="28"/>
        </w:rPr>
      </w:pPr>
      <w:r>
        <w:rPr>
          <w:rFonts w:ascii="Times New Roman" w:hAnsi="Times New Roman" w:eastAsia="Times New Roman"/>
          <w:sz w:val="28"/>
          <w:szCs w:val="28"/>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14:paraId="28514E7F">
      <w:pPr>
        <w:spacing w:line="276" w:lineRule="auto"/>
        <w:ind w:firstLine="708"/>
        <w:jc w:val="both"/>
        <w:rPr>
          <w:rFonts w:ascii="Times New Roman" w:hAnsi="Times New Roman" w:eastAsia="Times New Roman"/>
          <w:sz w:val="28"/>
          <w:szCs w:val="28"/>
        </w:rPr>
      </w:pPr>
      <w:r>
        <w:rPr>
          <w:rFonts w:ascii="Times New Roman" w:hAnsi="Times New Roman" w:eastAsia="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14:paraId="042A5304">
      <w:pPr>
        <w:spacing w:line="276" w:lineRule="auto"/>
        <w:ind w:firstLine="708"/>
        <w:jc w:val="both"/>
        <w:rPr>
          <w:rFonts w:ascii="Times New Roman" w:hAnsi="Times New Roman" w:eastAsia="Times New Roman"/>
          <w:sz w:val="28"/>
          <w:szCs w:val="28"/>
        </w:rPr>
      </w:pPr>
    </w:p>
    <w:p w14:paraId="1EE02E5D">
      <w:pPr>
        <w:spacing w:line="276" w:lineRule="auto"/>
        <w:ind w:firstLine="708"/>
        <w:jc w:val="both"/>
        <w:rPr>
          <w:rFonts w:ascii="Times New Roman" w:hAnsi="Times New Roman" w:eastAsia="Times New Roman"/>
          <w:sz w:val="28"/>
          <w:szCs w:val="28"/>
        </w:rPr>
      </w:pPr>
    </w:p>
    <w:p w14:paraId="104C4C29">
      <w:pPr>
        <w:spacing w:line="276" w:lineRule="auto"/>
        <w:ind w:firstLine="708"/>
        <w:jc w:val="both"/>
        <w:rPr>
          <w:rFonts w:ascii="Times New Roman" w:hAnsi="Times New Roman" w:eastAsia="Times New Roman"/>
          <w:sz w:val="28"/>
          <w:szCs w:val="28"/>
        </w:rPr>
      </w:pPr>
    </w:p>
    <w:p w14:paraId="3A4FC3CD">
      <w:pPr>
        <w:spacing w:line="276" w:lineRule="auto"/>
        <w:jc w:val="center"/>
        <w:rPr>
          <w:rFonts w:ascii="Times New Roman" w:hAnsi="Times New Roman" w:eastAsia="Times New Roman"/>
          <w:b/>
          <w:i/>
          <w:sz w:val="28"/>
          <w:szCs w:val="28"/>
        </w:rPr>
      </w:pPr>
      <w:r>
        <w:rPr>
          <w:rFonts w:ascii="Times New Roman" w:hAnsi="Times New Roman" w:eastAsia="Times New Roman"/>
          <w:b/>
          <w:i/>
          <w:sz w:val="28"/>
          <w:szCs w:val="28"/>
        </w:rPr>
        <w:t>Старший дошкольный возраст (с 6 до 7 лет)</w:t>
      </w:r>
    </w:p>
    <w:p w14:paraId="4CB25D4F">
      <w:pPr>
        <w:spacing w:line="276" w:lineRule="auto"/>
        <w:jc w:val="center"/>
        <w:rPr>
          <w:rFonts w:ascii="Times New Roman" w:hAnsi="Times New Roman" w:eastAsia="Times New Roman"/>
          <w:b/>
          <w:i/>
          <w:sz w:val="28"/>
          <w:szCs w:val="28"/>
        </w:rPr>
      </w:pPr>
      <w:r>
        <w:rPr>
          <w:rFonts w:ascii="Times New Roman" w:hAnsi="Times New Roman" w:eastAsia="Times New Roman"/>
          <w:sz w:val="28"/>
          <w:szCs w:val="28"/>
        </w:rPr>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Pr>
          <w:rFonts w:ascii="Times New Roman" w:hAnsi="Times New Roman" w:eastAsia="Times New Roman"/>
          <w:sz w:val="24"/>
        </w:rPr>
        <w:t>.</w:t>
      </w:r>
    </w:p>
    <w:p w14:paraId="000CE064">
      <w:pPr>
        <w:spacing w:line="276" w:lineRule="auto"/>
        <w:jc w:val="both"/>
        <w:rPr>
          <w:rFonts w:ascii="Times New Roman" w:hAnsi="Times New Roman" w:eastAsia="Times New Roman"/>
          <w:sz w:val="28"/>
          <w:szCs w:val="28"/>
        </w:rPr>
      </w:pPr>
      <w:bookmarkStart w:id="35" w:name="page182"/>
      <w:bookmarkEnd w:id="35"/>
      <w:r>
        <w:rPr>
          <w:rFonts w:ascii="Times New Roman" w:hAnsi="Times New Roman" w:eastAsia="Times New Roman"/>
          <w:sz w:val="28"/>
          <w:szCs w:val="28"/>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14:paraId="68224C85">
      <w:pPr>
        <w:spacing w:line="276" w:lineRule="auto"/>
        <w:ind w:left="3" w:right="20" w:firstLine="708"/>
        <w:jc w:val="both"/>
        <w:rPr>
          <w:rFonts w:ascii="Times New Roman" w:hAnsi="Times New Roman" w:eastAsia="Times New Roman"/>
          <w:sz w:val="28"/>
          <w:szCs w:val="28"/>
        </w:rPr>
      </w:pPr>
      <w:r>
        <w:rPr>
          <w:rFonts w:ascii="Times New Roman" w:hAnsi="Times New Roman" w:eastAsia="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14:paraId="50B5AF30">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14:paraId="2EAC92BC">
      <w:pPr>
        <w:numPr>
          <w:ilvl w:val="0"/>
          <w:numId w:val="61"/>
        </w:numPr>
        <w:tabs>
          <w:tab w:val="left" w:pos="1044"/>
        </w:tabs>
        <w:spacing w:line="276" w:lineRule="auto"/>
        <w:ind w:left="3" w:firstLine="705"/>
        <w:jc w:val="both"/>
        <w:rPr>
          <w:rFonts w:ascii="Times New Roman" w:hAnsi="Times New Roman" w:eastAsia="Times New Roman"/>
          <w:sz w:val="28"/>
          <w:szCs w:val="28"/>
        </w:rPr>
      </w:pPr>
      <w:r>
        <w:rPr>
          <w:rFonts w:ascii="Times New Roman" w:hAnsi="Times New Roman" w:eastAsia="Times New Roman"/>
          <w:sz w:val="28"/>
          <w:szCs w:val="28"/>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14:paraId="44909388">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14:paraId="3019C455">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14:paraId="311E0890">
      <w:pPr>
        <w:spacing w:line="276" w:lineRule="auto"/>
        <w:ind w:left="3" w:firstLine="708"/>
        <w:jc w:val="both"/>
        <w:rPr>
          <w:rFonts w:ascii="Times New Roman" w:hAnsi="Times New Roman" w:eastAsia="Times New Roman"/>
          <w:sz w:val="28"/>
          <w:szCs w:val="28"/>
        </w:rPr>
      </w:pPr>
      <w:r>
        <w:rPr>
          <w:rFonts w:ascii="Times New Roman" w:hAnsi="Times New Roman" w:eastAsia="Times New Roman"/>
          <w:sz w:val="28"/>
          <w:szCs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14:paraId="6A45E766">
      <w:pPr>
        <w:numPr>
          <w:ilvl w:val="0"/>
          <w:numId w:val="61"/>
        </w:numPr>
        <w:tabs>
          <w:tab w:val="left" w:pos="1011"/>
        </w:tabs>
        <w:spacing w:line="276" w:lineRule="auto"/>
        <w:ind w:left="3" w:firstLine="705"/>
        <w:jc w:val="both"/>
        <w:rPr>
          <w:rFonts w:ascii="Times New Roman" w:hAnsi="Times New Roman" w:eastAsia="Times New Roman"/>
          <w:sz w:val="28"/>
          <w:szCs w:val="28"/>
        </w:rPr>
      </w:pPr>
      <w:r>
        <w:rPr>
          <w:rFonts w:ascii="Times New Roman" w:hAnsi="Times New Roman" w:eastAsia="Times New Roman"/>
          <w:sz w:val="28"/>
          <w:szCs w:val="28"/>
          <w:u w:val="single"/>
        </w:rPr>
        <w:t>В логопедическом</w:t>
      </w:r>
      <w:r>
        <w:rPr>
          <w:rFonts w:ascii="Times New Roman" w:hAnsi="Times New Roman" w:eastAsia="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Pr>
          <w:rFonts w:ascii="Times New Roman" w:hAnsi="Times New Roman" w:eastAsia="Times New Roman"/>
          <w:sz w:val="28"/>
          <w:szCs w:val="28"/>
        </w:rPr>
        <w:pict>
          <v:line id="_x0000_s1042" o:spid="_x0000_s1042" o:spt="20" style="position:absolute;left:0pt;margin-left:0pt;margin-top:14.75pt;height:0pt;width:144pt;z-index:-251657216;mso-width-relative:page;mso-height-relative:page;" o:userdrawn="t" coordsize="21600,21600">
            <v:path arrowok="t"/>
            <v:fill focussize="0,0"/>
            <v:stroke weight="0.59992125984252pt"/>
            <v:imagedata o:title=""/>
            <o:lock v:ext="edit"/>
          </v:line>
        </w:pict>
      </w:r>
      <w:bookmarkStart w:id="36" w:name="page183"/>
      <w:bookmarkEnd w:id="36"/>
      <w:r>
        <w:rPr>
          <w:rFonts w:ascii="Times New Roman" w:hAnsi="Times New Roman" w:eastAsia="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14:paraId="631013A2">
      <w:pPr>
        <w:spacing w:line="276" w:lineRule="auto"/>
        <w:ind w:right="-2"/>
        <w:rPr>
          <w:rFonts w:ascii="Times New Roman" w:hAnsi="Times New Roman" w:eastAsia="Times New Roman"/>
          <w:b/>
          <w:sz w:val="24"/>
        </w:rPr>
      </w:pPr>
    </w:p>
    <w:p w14:paraId="6A91A656">
      <w:pPr>
        <w:spacing w:line="276" w:lineRule="auto"/>
        <w:ind w:right="-2"/>
        <w:jc w:val="center"/>
        <w:rPr>
          <w:rFonts w:ascii="Times New Roman" w:hAnsi="Times New Roman" w:eastAsia="Times New Roman"/>
          <w:b/>
          <w:sz w:val="28"/>
          <w:szCs w:val="28"/>
        </w:rPr>
      </w:pPr>
    </w:p>
    <w:p w14:paraId="426577FA">
      <w:pPr>
        <w:spacing w:line="276" w:lineRule="auto"/>
        <w:ind w:right="-2"/>
        <w:jc w:val="center"/>
        <w:rPr>
          <w:rFonts w:ascii="Times New Roman" w:hAnsi="Times New Roman" w:eastAsia="Times New Roman"/>
          <w:b/>
          <w:sz w:val="28"/>
          <w:szCs w:val="28"/>
        </w:rPr>
      </w:pPr>
    </w:p>
    <w:p w14:paraId="21068604">
      <w:pPr>
        <w:spacing w:line="276" w:lineRule="auto"/>
        <w:ind w:right="-2"/>
        <w:jc w:val="center"/>
        <w:rPr>
          <w:rFonts w:ascii="Times New Roman" w:hAnsi="Times New Roman" w:eastAsia="Times New Roman"/>
          <w:b/>
          <w:sz w:val="28"/>
          <w:szCs w:val="28"/>
        </w:rPr>
      </w:pPr>
    </w:p>
    <w:p w14:paraId="6C2880BC">
      <w:pPr>
        <w:spacing w:line="276" w:lineRule="auto"/>
        <w:ind w:right="-2"/>
        <w:jc w:val="center"/>
        <w:rPr>
          <w:rFonts w:ascii="Times New Roman" w:hAnsi="Times New Roman" w:eastAsia="Times New Roman"/>
          <w:b/>
          <w:sz w:val="28"/>
          <w:szCs w:val="28"/>
        </w:rPr>
      </w:pPr>
    </w:p>
    <w:p w14:paraId="1B682394">
      <w:pPr>
        <w:spacing w:line="276" w:lineRule="auto"/>
        <w:ind w:right="-2"/>
        <w:jc w:val="center"/>
        <w:rPr>
          <w:rFonts w:ascii="Times New Roman" w:hAnsi="Times New Roman" w:eastAsia="Times New Roman"/>
          <w:b/>
          <w:sz w:val="28"/>
          <w:szCs w:val="28"/>
        </w:rPr>
      </w:pPr>
    </w:p>
    <w:p w14:paraId="59CB99E3">
      <w:pPr>
        <w:spacing w:line="276" w:lineRule="auto"/>
        <w:ind w:right="-2"/>
        <w:jc w:val="center"/>
        <w:rPr>
          <w:rFonts w:ascii="Times New Roman" w:hAnsi="Times New Roman" w:eastAsia="Times New Roman"/>
          <w:b/>
          <w:sz w:val="28"/>
          <w:szCs w:val="28"/>
        </w:rPr>
      </w:pPr>
      <w:r>
        <w:rPr>
          <w:rFonts w:ascii="Times New Roman" w:hAnsi="Times New Roman" w:eastAsia="Times New Roman"/>
          <w:b/>
          <w:sz w:val="28"/>
          <w:szCs w:val="28"/>
        </w:rPr>
        <w:t>Развивающая предметно-пространственная среда</w:t>
      </w:r>
    </w:p>
    <w:p w14:paraId="3C86108A">
      <w:pPr>
        <w:spacing w:line="276" w:lineRule="auto"/>
        <w:ind w:right="-2"/>
        <w:jc w:val="center"/>
        <w:rPr>
          <w:rFonts w:ascii="Times New Roman" w:hAnsi="Times New Roman" w:eastAsia="Times New Roman"/>
          <w:b/>
          <w:sz w:val="28"/>
          <w:szCs w:val="28"/>
        </w:rPr>
      </w:pPr>
      <w:r>
        <w:rPr>
          <w:rFonts w:ascii="Times New Roman" w:hAnsi="Times New Roman" w:eastAsia="Times New Roman"/>
          <w:b/>
          <w:sz w:val="28"/>
          <w:szCs w:val="28"/>
        </w:rPr>
        <w:t>в кабинете учителя-логопеда и групповом помещении</w:t>
      </w:r>
    </w:p>
    <w:p w14:paraId="652BF427">
      <w:pPr>
        <w:spacing w:line="276" w:lineRule="auto"/>
        <w:ind w:right="-2"/>
        <w:jc w:val="center"/>
        <w:rPr>
          <w:rFonts w:ascii="Times New Roman" w:hAnsi="Times New Roman" w:eastAsia="Times New Roman"/>
          <w:b/>
          <w:i/>
          <w:sz w:val="28"/>
          <w:szCs w:val="28"/>
        </w:rPr>
      </w:pPr>
    </w:p>
    <w:p w14:paraId="1DF1DC94">
      <w:pPr>
        <w:spacing w:line="276" w:lineRule="auto"/>
        <w:ind w:right="-2"/>
        <w:jc w:val="center"/>
        <w:rPr>
          <w:rFonts w:ascii="Times New Roman" w:hAnsi="Times New Roman" w:eastAsia="Times New Roman"/>
          <w:b/>
          <w:i/>
          <w:sz w:val="28"/>
          <w:szCs w:val="28"/>
        </w:rPr>
      </w:pPr>
      <w:r>
        <w:rPr>
          <w:rFonts w:ascii="Times New Roman" w:hAnsi="Times New Roman" w:eastAsia="Times New Roman"/>
          <w:b/>
          <w:i/>
          <w:sz w:val="28"/>
          <w:szCs w:val="28"/>
        </w:rPr>
        <w:t>Центр речевого развития в кабинете логопеда</w:t>
      </w:r>
    </w:p>
    <w:p w14:paraId="07C03E3D">
      <w:pPr>
        <w:spacing w:line="276" w:lineRule="auto"/>
        <w:rPr>
          <w:rFonts w:ascii="Times New Roman" w:hAnsi="Times New Roman" w:eastAsia="Times New Roman"/>
        </w:rPr>
      </w:pPr>
    </w:p>
    <w:p w14:paraId="7DBFA1AF">
      <w:pPr>
        <w:numPr>
          <w:ilvl w:val="0"/>
          <w:numId w:val="62"/>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Зеркало с лампой дополнительного освещения.</w:t>
      </w:r>
    </w:p>
    <w:p w14:paraId="7188432D">
      <w:pPr>
        <w:numPr>
          <w:ilvl w:val="0"/>
          <w:numId w:val="62"/>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Скамеечка или несколько стульчиков для занятий у зеркала.</w:t>
      </w:r>
    </w:p>
    <w:p w14:paraId="5A8FFA8F">
      <w:pPr>
        <w:numPr>
          <w:ilvl w:val="0"/>
          <w:numId w:val="62"/>
        </w:numPr>
        <w:tabs>
          <w:tab w:val="left" w:pos="1183"/>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Комплект зондов для постановки звуков, комплект зондов для артикуляционного массажа.</w:t>
      </w:r>
    </w:p>
    <w:p w14:paraId="2C033565">
      <w:pPr>
        <w:numPr>
          <w:ilvl w:val="0"/>
          <w:numId w:val="62"/>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Соски, шпатели, вата, ватные палочки, марлевые салфетки.</w:t>
      </w:r>
    </w:p>
    <w:p w14:paraId="26C5F6DF">
      <w:pPr>
        <w:numPr>
          <w:ilvl w:val="0"/>
          <w:numId w:val="62"/>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Спирт.</w:t>
      </w:r>
    </w:p>
    <w:p w14:paraId="09B6E29F">
      <w:pPr>
        <w:numPr>
          <w:ilvl w:val="0"/>
          <w:numId w:val="62"/>
        </w:numPr>
        <w:tabs>
          <w:tab w:val="left" w:pos="982"/>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14:paraId="4BA4B609">
      <w:pPr>
        <w:numPr>
          <w:ilvl w:val="0"/>
          <w:numId w:val="62"/>
        </w:numPr>
        <w:tabs>
          <w:tab w:val="left" w:pos="958"/>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14:paraId="432E5428">
      <w:pPr>
        <w:numPr>
          <w:ilvl w:val="0"/>
          <w:numId w:val="62"/>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Логопедический альбом для обследования звукопроизношения</w:t>
      </w:r>
    </w:p>
    <w:p w14:paraId="23547209">
      <w:pPr>
        <w:numPr>
          <w:ilvl w:val="0"/>
          <w:numId w:val="62"/>
        </w:numPr>
        <w:tabs>
          <w:tab w:val="left" w:pos="98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Логопедический альбом для обследования фонетико-фонематической системы</w:t>
      </w:r>
    </w:p>
    <w:p w14:paraId="25B1E808">
      <w:pPr>
        <w:pStyle w:val="12"/>
        <w:numPr>
          <w:ilvl w:val="0"/>
          <w:numId w:val="62"/>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речи</w:t>
      </w:r>
    </w:p>
    <w:p w14:paraId="53121343">
      <w:pPr>
        <w:numPr>
          <w:ilvl w:val="0"/>
          <w:numId w:val="62"/>
        </w:numPr>
        <w:tabs>
          <w:tab w:val="left" w:pos="1075"/>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Предметные картинки по изучаемым лексическим темам, сюжетные картинки, серии сюжетных картинок.</w:t>
      </w:r>
    </w:p>
    <w:p w14:paraId="19602E7A">
      <w:pPr>
        <w:numPr>
          <w:ilvl w:val="0"/>
          <w:numId w:val="62"/>
        </w:numPr>
        <w:tabs>
          <w:tab w:val="left" w:pos="1171"/>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Алгоритмы, схемы описания предметов и объектов, мнемотаблицы для заучивания стихотворений.</w:t>
      </w:r>
    </w:p>
    <w:p w14:paraId="322625F2">
      <w:pPr>
        <w:numPr>
          <w:ilvl w:val="0"/>
          <w:numId w:val="62"/>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Лото, домино по изучаемым лексическим темам.</w:t>
      </w:r>
    </w:p>
    <w:p w14:paraId="0EC07143">
      <w:pPr>
        <w:numPr>
          <w:ilvl w:val="0"/>
          <w:numId w:val="62"/>
        </w:numPr>
        <w:tabs>
          <w:tab w:val="left" w:pos="108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Небольшие игрушки и муляжи по изучаемым темам, разнообразный счетный материал.</w:t>
      </w:r>
    </w:p>
    <w:p w14:paraId="35CC9843">
      <w:pPr>
        <w:numPr>
          <w:ilvl w:val="0"/>
          <w:numId w:val="62"/>
        </w:numPr>
        <w:tabs>
          <w:tab w:val="left" w:pos="1138"/>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Предметные и сюжетные картинки для автоматизации и дифференциации звуков всех групп</w:t>
      </w:r>
    </w:p>
    <w:p w14:paraId="268CD95F">
      <w:pPr>
        <w:numPr>
          <w:ilvl w:val="0"/>
          <w:numId w:val="62"/>
        </w:numPr>
        <w:tabs>
          <w:tab w:val="left" w:pos="1352"/>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Настольно-печатные дидактические игры для автоматизации и</w:t>
      </w:r>
    </w:p>
    <w:p w14:paraId="7F04402C">
      <w:pPr>
        <w:tabs>
          <w:tab w:val="left" w:pos="1352"/>
        </w:tabs>
        <w:spacing w:line="276" w:lineRule="auto"/>
        <w:ind w:left="720" w:right="20"/>
        <w:jc w:val="both"/>
        <w:rPr>
          <w:rFonts w:ascii="Times New Roman" w:hAnsi="Times New Roman" w:eastAsia="Times New Roman"/>
          <w:sz w:val="28"/>
          <w:szCs w:val="28"/>
        </w:rPr>
      </w:pPr>
      <w:r>
        <w:rPr>
          <w:rFonts w:ascii="Times New Roman" w:hAnsi="Times New Roman" w:eastAsia="Times New Roman"/>
          <w:sz w:val="28"/>
          <w:szCs w:val="28"/>
        </w:rPr>
        <w:t>дифференциации</w:t>
      </w:r>
    </w:p>
    <w:p w14:paraId="71D6505A">
      <w:pPr>
        <w:pStyle w:val="12"/>
        <w:numPr>
          <w:ilvl w:val="0"/>
          <w:numId w:val="62"/>
        </w:numPr>
        <w:spacing w:line="276" w:lineRule="auto"/>
        <w:jc w:val="both"/>
        <w:rPr>
          <w:rFonts w:ascii="Times New Roman" w:hAnsi="Times New Roman" w:eastAsia="Times New Roman"/>
          <w:sz w:val="28"/>
          <w:szCs w:val="28"/>
        </w:rPr>
      </w:pPr>
      <w:bookmarkStart w:id="37" w:name="page184"/>
      <w:bookmarkEnd w:id="37"/>
      <w:r>
        <w:rPr>
          <w:rFonts w:ascii="Times New Roman" w:hAnsi="Times New Roman" w:eastAsia="Times New Roman"/>
          <w:sz w:val="28"/>
          <w:szCs w:val="28"/>
        </w:rPr>
        <w:t>звуков всех групп.</w:t>
      </w:r>
    </w:p>
    <w:p w14:paraId="4B6639C5">
      <w:pPr>
        <w:pStyle w:val="12"/>
        <w:numPr>
          <w:ilvl w:val="0"/>
          <w:numId w:val="62"/>
        </w:numPr>
        <w:tabs>
          <w:tab w:val="left" w:pos="1142"/>
          <w:tab w:val="left" w:pos="3402"/>
          <w:tab w:val="left" w:pos="4062"/>
          <w:tab w:val="left" w:pos="4562"/>
          <w:tab w:val="left" w:pos="6722"/>
          <w:tab w:val="left" w:pos="8622"/>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Настольно-печатные</w:t>
      </w:r>
      <w:r>
        <w:rPr>
          <w:rFonts w:ascii="Times New Roman" w:hAnsi="Times New Roman" w:eastAsia="Times New Roman"/>
          <w:sz w:val="28"/>
          <w:szCs w:val="28"/>
        </w:rPr>
        <w:tab/>
      </w:r>
      <w:r>
        <w:rPr>
          <w:rFonts w:ascii="Times New Roman" w:hAnsi="Times New Roman" w:eastAsia="Times New Roman"/>
          <w:sz w:val="28"/>
          <w:szCs w:val="28"/>
        </w:rPr>
        <w:t>игры</w:t>
      </w:r>
      <w:r>
        <w:rPr>
          <w:rFonts w:ascii="Times New Roman" w:hAnsi="Times New Roman" w:eastAsia="Times New Roman"/>
          <w:sz w:val="28"/>
          <w:szCs w:val="28"/>
        </w:rPr>
        <w:tab/>
      </w:r>
      <w:r>
        <w:rPr>
          <w:rFonts w:ascii="Times New Roman" w:hAnsi="Times New Roman" w:eastAsia="Times New Roman"/>
          <w:sz w:val="28"/>
          <w:szCs w:val="28"/>
        </w:rPr>
        <w:t>для</w:t>
      </w:r>
      <w:r>
        <w:rPr>
          <w:rFonts w:ascii="Times New Roman" w:hAnsi="Times New Roman" w:eastAsia="Times New Roman"/>
          <w:sz w:val="28"/>
          <w:szCs w:val="28"/>
        </w:rPr>
        <w:tab/>
      </w:r>
      <w:r>
        <w:rPr>
          <w:rFonts w:ascii="Times New Roman" w:hAnsi="Times New Roman" w:eastAsia="Times New Roman"/>
          <w:sz w:val="28"/>
          <w:szCs w:val="28"/>
        </w:rPr>
        <w:t>совершенствования грамматическогостроя речи.</w:t>
      </w:r>
    </w:p>
    <w:p w14:paraId="2053F9AC">
      <w:pPr>
        <w:numPr>
          <w:ilvl w:val="0"/>
          <w:numId w:val="62"/>
        </w:numPr>
        <w:tabs>
          <w:tab w:val="left" w:pos="1078"/>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14:paraId="0743EB8D">
      <w:pPr>
        <w:numPr>
          <w:ilvl w:val="0"/>
          <w:numId w:val="62"/>
        </w:numPr>
        <w:tabs>
          <w:tab w:val="left" w:pos="1109"/>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14:paraId="428B306D">
      <w:pPr>
        <w:numPr>
          <w:ilvl w:val="0"/>
          <w:numId w:val="62"/>
        </w:numPr>
        <w:tabs>
          <w:tab w:val="left" w:pos="1063"/>
        </w:tabs>
        <w:spacing w:line="276" w:lineRule="auto"/>
        <w:rPr>
          <w:rFonts w:ascii="Times New Roman" w:hAnsi="Times New Roman" w:eastAsia="Times New Roman"/>
          <w:sz w:val="28"/>
          <w:szCs w:val="28"/>
        </w:rPr>
      </w:pPr>
      <w:r>
        <w:rPr>
          <w:rFonts w:ascii="Times New Roman" w:hAnsi="Times New Roman" w:eastAsia="Times New Roman"/>
          <w:sz w:val="28"/>
          <w:szCs w:val="28"/>
        </w:rPr>
        <w:t>Разрезной алфавит, магнитная азбука и азбука для коврографа.</w:t>
      </w:r>
    </w:p>
    <w:p w14:paraId="4841DEA6">
      <w:pPr>
        <w:numPr>
          <w:ilvl w:val="0"/>
          <w:numId w:val="62"/>
        </w:numPr>
        <w:tabs>
          <w:tab w:val="left" w:pos="1063"/>
        </w:tabs>
        <w:spacing w:line="276" w:lineRule="auto"/>
        <w:rPr>
          <w:rFonts w:ascii="Times New Roman" w:hAnsi="Times New Roman" w:eastAsia="Times New Roman"/>
          <w:sz w:val="28"/>
          <w:szCs w:val="28"/>
        </w:rPr>
      </w:pPr>
      <w:r>
        <w:rPr>
          <w:rFonts w:ascii="Times New Roman" w:hAnsi="Times New Roman" w:eastAsia="Times New Roman"/>
          <w:sz w:val="28"/>
          <w:szCs w:val="28"/>
        </w:rPr>
        <w:t>Слоговые таблицы.</w:t>
      </w:r>
    </w:p>
    <w:p w14:paraId="0A2F8C22">
      <w:pPr>
        <w:numPr>
          <w:ilvl w:val="0"/>
          <w:numId w:val="62"/>
        </w:numPr>
        <w:tabs>
          <w:tab w:val="left" w:pos="1083"/>
        </w:tabs>
        <w:spacing w:line="276" w:lineRule="auto"/>
        <w:rPr>
          <w:rFonts w:ascii="Times New Roman" w:hAnsi="Times New Roman" w:eastAsia="Times New Roman"/>
          <w:sz w:val="28"/>
          <w:szCs w:val="28"/>
        </w:rPr>
      </w:pPr>
      <w:r>
        <w:rPr>
          <w:rFonts w:ascii="Times New Roman" w:hAnsi="Times New Roman" w:eastAsia="Times New Roman"/>
          <w:sz w:val="28"/>
          <w:szCs w:val="28"/>
        </w:rPr>
        <w:t>Карточки со словами и знаками для составления и чтения предложений.</w:t>
      </w:r>
    </w:p>
    <w:p w14:paraId="343AA987">
      <w:pPr>
        <w:numPr>
          <w:ilvl w:val="0"/>
          <w:numId w:val="62"/>
        </w:numPr>
        <w:tabs>
          <w:tab w:val="left" w:pos="1145"/>
        </w:tabs>
        <w:spacing w:line="276" w:lineRule="auto"/>
        <w:rPr>
          <w:rFonts w:ascii="Times New Roman" w:hAnsi="Times New Roman" w:eastAsia="Times New Roman"/>
          <w:sz w:val="28"/>
          <w:szCs w:val="28"/>
        </w:rPr>
      </w:pPr>
      <w:r>
        <w:rPr>
          <w:rFonts w:ascii="Times New Roman" w:hAnsi="Times New Roman" w:eastAsia="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14:paraId="323422AE">
      <w:pPr>
        <w:numPr>
          <w:ilvl w:val="0"/>
          <w:numId w:val="62"/>
        </w:numPr>
        <w:tabs>
          <w:tab w:val="left" w:pos="1063"/>
        </w:tabs>
        <w:spacing w:line="276" w:lineRule="auto"/>
        <w:rPr>
          <w:rFonts w:ascii="Times New Roman" w:hAnsi="Times New Roman" w:eastAsia="Times New Roman"/>
          <w:sz w:val="28"/>
          <w:szCs w:val="28"/>
        </w:rPr>
      </w:pPr>
      <w:r>
        <w:rPr>
          <w:rFonts w:ascii="Times New Roman" w:hAnsi="Times New Roman" w:eastAsia="Times New Roman"/>
          <w:sz w:val="28"/>
          <w:szCs w:val="28"/>
        </w:rPr>
        <w:t>Наборы игрушек для инсценирования нескольких сказок.</w:t>
      </w:r>
    </w:p>
    <w:p w14:paraId="0AC615D3">
      <w:pPr>
        <w:numPr>
          <w:ilvl w:val="0"/>
          <w:numId w:val="62"/>
        </w:numPr>
        <w:tabs>
          <w:tab w:val="left" w:pos="1104"/>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14:paraId="1550F5D5">
      <w:pPr>
        <w:numPr>
          <w:ilvl w:val="0"/>
          <w:numId w:val="62"/>
        </w:numPr>
        <w:tabs>
          <w:tab w:val="left" w:pos="1138"/>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14:paraId="5D855249">
      <w:pPr>
        <w:spacing w:line="276" w:lineRule="auto"/>
        <w:rPr>
          <w:rFonts w:ascii="Times New Roman" w:hAnsi="Times New Roman" w:eastAsia="Times New Roman"/>
        </w:rPr>
      </w:pPr>
    </w:p>
    <w:p w14:paraId="04F6EBF9">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«Будем говорить правильно» в групповом помещении</w:t>
      </w:r>
    </w:p>
    <w:p w14:paraId="60A910BF">
      <w:pPr>
        <w:numPr>
          <w:ilvl w:val="0"/>
          <w:numId w:val="63"/>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Зеркало с лампой дополнительного освещения.</w:t>
      </w:r>
    </w:p>
    <w:p w14:paraId="35A726F5">
      <w:pPr>
        <w:numPr>
          <w:ilvl w:val="0"/>
          <w:numId w:val="63"/>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Стульчики для занятий у зеркала.</w:t>
      </w:r>
    </w:p>
    <w:p w14:paraId="1211B257">
      <w:pPr>
        <w:numPr>
          <w:ilvl w:val="0"/>
          <w:numId w:val="63"/>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Полка или этажерка для пособий.</w:t>
      </w:r>
    </w:p>
    <w:p w14:paraId="51D7AB23">
      <w:pPr>
        <w:numPr>
          <w:ilvl w:val="0"/>
          <w:numId w:val="63"/>
        </w:numPr>
        <w:tabs>
          <w:tab w:val="left" w:pos="1092"/>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14:paraId="7251784A">
      <w:pPr>
        <w:pStyle w:val="12"/>
        <w:numPr>
          <w:ilvl w:val="0"/>
          <w:numId w:val="63"/>
        </w:numPr>
        <w:tabs>
          <w:tab w:val="left" w:pos="1126"/>
        </w:tabs>
        <w:spacing w:line="276" w:lineRule="auto"/>
        <w:ind w:right="20"/>
        <w:jc w:val="both"/>
        <w:rPr>
          <w:rFonts w:ascii="Times New Roman" w:hAnsi="Times New Roman" w:eastAsia="Times New Roman"/>
          <w:sz w:val="28"/>
          <w:szCs w:val="28"/>
        </w:rPr>
      </w:pPr>
      <w:bookmarkStart w:id="38" w:name="page185"/>
      <w:bookmarkEnd w:id="38"/>
      <w:r>
        <w:rPr>
          <w:rFonts w:ascii="Times New Roman" w:hAnsi="Times New Roman" w:eastAsia="Times New Roman"/>
          <w:sz w:val="28"/>
          <w:szCs w:val="28"/>
        </w:rPr>
        <w:t>Картотека предметных и сюжетных картинок для автоматизации и дифференциации звуков всех групп.</w:t>
      </w:r>
    </w:p>
    <w:p w14:paraId="0A9CF6A6">
      <w:pPr>
        <w:numPr>
          <w:ilvl w:val="0"/>
          <w:numId w:val="63"/>
        </w:numPr>
        <w:tabs>
          <w:tab w:val="left" w:pos="98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Настольно-печатные игры для автоматизации и дифференциации звуков всех групп.</w:t>
      </w:r>
    </w:p>
    <w:p w14:paraId="0611D22C">
      <w:pPr>
        <w:numPr>
          <w:ilvl w:val="0"/>
          <w:numId w:val="63"/>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Картотека предметных картинок по всем изучаемым лексическим темам.</w:t>
      </w:r>
    </w:p>
    <w:p w14:paraId="29AFA611">
      <w:pPr>
        <w:numPr>
          <w:ilvl w:val="0"/>
          <w:numId w:val="63"/>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Сюжетные картины.</w:t>
      </w:r>
    </w:p>
    <w:p w14:paraId="3F52CF2E">
      <w:pPr>
        <w:numPr>
          <w:ilvl w:val="0"/>
          <w:numId w:val="63"/>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Серии сюжетных картин.</w:t>
      </w:r>
    </w:p>
    <w:p w14:paraId="20786C01">
      <w:pPr>
        <w:numPr>
          <w:ilvl w:val="0"/>
          <w:numId w:val="63"/>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Алгоритмы, схемы, мнемотаблицы.</w:t>
      </w:r>
    </w:p>
    <w:p w14:paraId="0FCA8FD3">
      <w:pPr>
        <w:numPr>
          <w:ilvl w:val="0"/>
          <w:numId w:val="63"/>
        </w:numPr>
        <w:tabs>
          <w:tab w:val="left" w:pos="1109"/>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14:paraId="7D96A218">
      <w:pPr>
        <w:numPr>
          <w:ilvl w:val="0"/>
          <w:numId w:val="63"/>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Игры для совершенствования грамматического строя речи.</w:t>
      </w:r>
    </w:p>
    <w:p w14:paraId="2F0546B0">
      <w:pPr>
        <w:numPr>
          <w:ilvl w:val="0"/>
          <w:numId w:val="63"/>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Лото, домино, игры-«ходилки» по изучаемым темам.</w:t>
      </w:r>
    </w:p>
    <w:p w14:paraId="568F92AE">
      <w:pPr>
        <w:spacing w:line="276" w:lineRule="auto"/>
        <w:jc w:val="both"/>
        <w:rPr>
          <w:rFonts w:ascii="Times New Roman" w:hAnsi="Times New Roman" w:eastAsia="Times New Roman"/>
          <w:sz w:val="28"/>
          <w:szCs w:val="28"/>
        </w:rPr>
      </w:pPr>
    </w:p>
    <w:p w14:paraId="7D780BD6">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сенсорного развития в кабинете логопеда</w:t>
      </w:r>
    </w:p>
    <w:p w14:paraId="30EE2F56">
      <w:pPr>
        <w:pStyle w:val="12"/>
        <w:numPr>
          <w:ilvl w:val="0"/>
          <w:numId w:val="64"/>
        </w:numPr>
        <w:tabs>
          <w:tab w:val="left" w:pos="1013"/>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Звучащие игрушки (металлофон, пианино, свистки, дудочки, колокольчики, бубен, маракасы).</w:t>
      </w:r>
    </w:p>
    <w:p w14:paraId="3D9024E7">
      <w:pPr>
        <w:pStyle w:val="12"/>
        <w:numPr>
          <w:ilvl w:val="0"/>
          <w:numId w:val="64"/>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Звучащие игрушки-заместители.</w:t>
      </w:r>
    </w:p>
    <w:p w14:paraId="7ACBCFBD">
      <w:pPr>
        <w:pStyle w:val="12"/>
        <w:numPr>
          <w:ilvl w:val="0"/>
          <w:numId w:val="64"/>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Маленькая настольная ширма.</w:t>
      </w:r>
    </w:p>
    <w:p w14:paraId="7144CDE0">
      <w:pPr>
        <w:pStyle w:val="12"/>
        <w:numPr>
          <w:ilvl w:val="0"/>
          <w:numId w:val="64"/>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Магнитофон, кассеты с записью «голосов природы», бытовых шумов.</w:t>
      </w:r>
    </w:p>
    <w:p w14:paraId="7E168ABC">
      <w:pPr>
        <w:pStyle w:val="12"/>
        <w:numPr>
          <w:ilvl w:val="0"/>
          <w:numId w:val="64"/>
        </w:numPr>
        <w:tabs>
          <w:tab w:val="left" w:pos="1003"/>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14:paraId="001D443C">
      <w:pPr>
        <w:pStyle w:val="12"/>
        <w:numPr>
          <w:ilvl w:val="0"/>
          <w:numId w:val="64"/>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Палочки Кюизенера.</w:t>
      </w:r>
    </w:p>
    <w:p w14:paraId="08D35C45">
      <w:pPr>
        <w:pStyle w:val="12"/>
        <w:numPr>
          <w:ilvl w:val="0"/>
          <w:numId w:val="64"/>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Блоки Дьенеша.</w:t>
      </w:r>
    </w:p>
    <w:p w14:paraId="45FD7527">
      <w:pPr>
        <w:pStyle w:val="12"/>
        <w:numPr>
          <w:ilvl w:val="0"/>
          <w:numId w:val="64"/>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Занимательные игрушки для развития тактильных ощущений.</w:t>
      </w:r>
    </w:p>
    <w:p w14:paraId="0C0C18E7">
      <w:pPr>
        <w:pStyle w:val="12"/>
        <w:numPr>
          <w:ilvl w:val="0"/>
          <w:numId w:val="64"/>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«Волшебный мешочек» с мелкими предметами по всем лексическим темам.</w:t>
      </w:r>
    </w:p>
    <w:p w14:paraId="4A45F363">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науки и природы, групповая лаборатория</w:t>
      </w:r>
    </w:p>
    <w:p w14:paraId="73C04CC0">
      <w:pPr>
        <w:numPr>
          <w:ilvl w:val="0"/>
          <w:numId w:val="6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Стол для проведения экспериментов.</w:t>
      </w:r>
    </w:p>
    <w:p w14:paraId="59C2569B">
      <w:pPr>
        <w:numPr>
          <w:ilvl w:val="0"/>
          <w:numId w:val="6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Стеллаж для пособий.</w:t>
      </w:r>
    </w:p>
    <w:p w14:paraId="1289BDFB">
      <w:pPr>
        <w:numPr>
          <w:ilvl w:val="0"/>
          <w:numId w:val="6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Резиновый коврик.</w:t>
      </w:r>
    </w:p>
    <w:p w14:paraId="44E8AB2E">
      <w:pPr>
        <w:numPr>
          <w:ilvl w:val="0"/>
          <w:numId w:val="6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Халатики, передники, нарукавники.</w:t>
      </w:r>
    </w:p>
    <w:p w14:paraId="07C3F0F9">
      <w:pPr>
        <w:numPr>
          <w:ilvl w:val="0"/>
          <w:numId w:val="65"/>
        </w:numPr>
        <w:tabs>
          <w:tab w:val="left" w:pos="1059"/>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Природный материал: песок, глина, разная по составу земля, камушки, минералы, ракушки, семена и плоды, кора деревьев, мох, листья.</w:t>
      </w:r>
    </w:p>
    <w:p w14:paraId="0EB4D588">
      <w:pPr>
        <w:numPr>
          <w:ilvl w:val="0"/>
          <w:numId w:val="65"/>
        </w:numPr>
        <w:tabs>
          <w:tab w:val="left" w:pos="100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Сыпучие продукты: соль, сахарный песок, манка, пшено, крахмал, питьевая сода.</w:t>
      </w:r>
    </w:p>
    <w:p w14:paraId="3AEF1EFD">
      <w:pPr>
        <w:numPr>
          <w:ilvl w:val="0"/>
          <w:numId w:val="6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Пищевые красители.</w:t>
      </w:r>
    </w:p>
    <w:p w14:paraId="217DEE61">
      <w:pPr>
        <w:numPr>
          <w:ilvl w:val="0"/>
          <w:numId w:val="6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Емкости разной вместимости: пластиковые контейнеры, стаканы.</w:t>
      </w:r>
    </w:p>
    <w:p w14:paraId="67E85A36">
      <w:pPr>
        <w:numPr>
          <w:ilvl w:val="0"/>
          <w:numId w:val="6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Совочки, ложки, лопатки, воронки, сито.</w:t>
      </w:r>
    </w:p>
    <w:p w14:paraId="4A203E13">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Микроскоп, лупы, цветные и прозрачные стекла.</w:t>
      </w:r>
    </w:p>
    <w:p w14:paraId="24CC04B5">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Аптечные весы, безмен.</w:t>
      </w:r>
    </w:p>
    <w:p w14:paraId="736FA1A3">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Песочные часы.</w:t>
      </w:r>
    </w:p>
    <w:p w14:paraId="5E43D592">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Технические материалы: гайки, болты, гвозди, магниты.</w:t>
      </w:r>
    </w:p>
    <w:p w14:paraId="0EEE88BA">
      <w:pPr>
        <w:numPr>
          <w:ilvl w:val="0"/>
          <w:numId w:val="65"/>
        </w:numPr>
        <w:tabs>
          <w:tab w:val="left" w:pos="108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Вспомогательные материалы: пипетки, колбы, шпатели, вата, марля, шприцы без игл.</w:t>
      </w:r>
    </w:p>
    <w:p w14:paraId="7C4BD3BB">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Соломка для коктейля разной длины и толщины.</w:t>
      </w:r>
    </w:p>
    <w:p w14:paraId="5BBFEC03">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Схемы, модели, таблицы с алгоритмами выполнения опытов.</w:t>
      </w:r>
    </w:p>
    <w:p w14:paraId="7E4411FD">
      <w:pPr>
        <w:numPr>
          <w:ilvl w:val="0"/>
          <w:numId w:val="65"/>
        </w:numPr>
        <w:tabs>
          <w:tab w:val="left" w:pos="1063"/>
        </w:tabs>
        <w:spacing w:line="276" w:lineRule="auto"/>
        <w:jc w:val="both"/>
        <w:rPr>
          <w:rFonts w:ascii="Times New Roman" w:hAnsi="Times New Roman" w:eastAsia="Times New Roman"/>
          <w:sz w:val="28"/>
          <w:szCs w:val="28"/>
        </w:rPr>
      </w:pPr>
      <w:bookmarkStart w:id="39" w:name="page186"/>
      <w:bookmarkEnd w:id="39"/>
      <w:r>
        <w:rPr>
          <w:rFonts w:ascii="Times New Roman" w:hAnsi="Times New Roman" w:eastAsia="Times New Roman"/>
          <w:sz w:val="28"/>
          <w:szCs w:val="28"/>
        </w:rPr>
        <w:t>Журнал исследований для фиксации детьми результатов опытов.</w:t>
      </w:r>
    </w:p>
    <w:p w14:paraId="6A02528A">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Коврограф.</w:t>
      </w:r>
    </w:p>
    <w:p w14:paraId="5C5B2024">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Игра. «Времена года».</w:t>
      </w:r>
    </w:p>
    <w:p w14:paraId="23A519EC">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Календарь природы, календарь погоды.</w:t>
      </w:r>
    </w:p>
    <w:p w14:paraId="7A40BFD7">
      <w:pPr>
        <w:numPr>
          <w:ilvl w:val="0"/>
          <w:numId w:val="65"/>
        </w:numPr>
        <w:tabs>
          <w:tab w:val="left" w:pos="1191"/>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14:paraId="759CC9F1">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Альбом «Мир природы. Животные»</w:t>
      </w:r>
    </w:p>
    <w:p w14:paraId="1468FF8B">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Альбом «Живая природа. В мире растений».</w:t>
      </w:r>
    </w:p>
    <w:p w14:paraId="151BCED1">
      <w:pPr>
        <w:numPr>
          <w:ilvl w:val="0"/>
          <w:numId w:val="6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Альбом «Живая природа. В мире животных».</w:t>
      </w:r>
    </w:p>
    <w:p w14:paraId="3969227D">
      <w:pPr>
        <w:numPr>
          <w:ilvl w:val="0"/>
          <w:numId w:val="65"/>
        </w:numPr>
        <w:tabs>
          <w:tab w:val="left" w:pos="1097"/>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Валеологические игры, экологические игры («Мои помощники», «Да и нет», «Можно и нельзя» и т. п.).</w:t>
      </w:r>
    </w:p>
    <w:p w14:paraId="6F150386">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математического развития в групповом помещении</w:t>
      </w:r>
    </w:p>
    <w:p w14:paraId="00F07C23">
      <w:pPr>
        <w:numPr>
          <w:ilvl w:val="0"/>
          <w:numId w:val="6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Разнообразный счетный материал.</w:t>
      </w:r>
    </w:p>
    <w:p w14:paraId="27EA1B5F">
      <w:pPr>
        <w:numPr>
          <w:ilvl w:val="0"/>
          <w:numId w:val="66"/>
        </w:numPr>
        <w:tabs>
          <w:tab w:val="left" w:pos="1114"/>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Комплекты цифр, математических знаков, геометрических фигур для магнитной доски и коврографа.</w:t>
      </w:r>
    </w:p>
    <w:p w14:paraId="6F6F08B8">
      <w:pPr>
        <w:numPr>
          <w:ilvl w:val="0"/>
          <w:numId w:val="66"/>
        </w:numPr>
        <w:tabs>
          <w:tab w:val="left" w:pos="1138"/>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14:paraId="352A165B">
      <w:pPr>
        <w:numPr>
          <w:ilvl w:val="0"/>
          <w:numId w:val="6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Наборы объемных геометрических фигур.</w:t>
      </w:r>
    </w:p>
    <w:p w14:paraId="3E2429D8">
      <w:pPr>
        <w:numPr>
          <w:ilvl w:val="0"/>
          <w:numId w:val="6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«Волшебные часы» (дни недели, месяцы).</w:t>
      </w:r>
    </w:p>
    <w:p w14:paraId="6EE0A137">
      <w:pPr>
        <w:numPr>
          <w:ilvl w:val="0"/>
          <w:numId w:val="6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Действующая модель часов.</w:t>
      </w:r>
    </w:p>
    <w:p w14:paraId="511E25F2">
      <w:pPr>
        <w:numPr>
          <w:ilvl w:val="0"/>
          <w:numId w:val="6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Счеты, счетные палочки.</w:t>
      </w:r>
    </w:p>
    <w:p w14:paraId="32D0209D">
      <w:pPr>
        <w:pStyle w:val="12"/>
        <w:numPr>
          <w:ilvl w:val="0"/>
          <w:numId w:val="66"/>
        </w:numPr>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Учебные приборы (весы, отвесы, линейки, сантиметры, ростомеры для детей и кукол).</w:t>
      </w:r>
    </w:p>
    <w:p w14:paraId="283954B2">
      <w:pPr>
        <w:numPr>
          <w:ilvl w:val="0"/>
          <w:numId w:val="66"/>
        </w:numPr>
        <w:tabs>
          <w:tab w:val="left" w:pos="11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Дидактические  математические  игры,  придуманные  и  сделанные  самими</w:t>
      </w:r>
    </w:p>
    <w:p w14:paraId="406C0EEC">
      <w:pPr>
        <w:pStyle w:val="12"/>
        <w:numPr>
          <w:ilvl w:val="0"/>
          <w:numId w:val="66"/>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детьми.</w:t>
      </w:r>
    </w:p>
    <w:p w14:paraId="2A920C4E">
      <w:pPr>
        <w:numPr>
          <w:ilvl w:val="0"/>
          <w:numId w:val="66"/>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Математические лото и домино.</w:t>
      </w:r>
    </w:p>
    <w:p w14:paraId="3463F956">
      <w:pPr>
        <w:numPr>
          <w:ilvl w:val="0"/>
          <w:numId w:val="66"/>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Рабочие тетради по числу детей</w:t>
      </w:r>
    </w:p>
    <w:p w14:paraId="3A4D3C50">
      <w:pPr>
        <w:spacing w:line="276" w:lineRule="auto"/>
        <w:jc w:val="both"/>
        <w:rPr>
          <w:rFonts w:ascii="Times New Roman" w:hAnsi="Times New Roman" w:eastAsia="Times New Roman"/>
          <w:sz w:val="28"/>
          <w:szCs w:val="28"/>
        </w:rPr>
      </w:pPr>
    </w:p>
    <w:p w14:paraId="7526AEE4">
      <w:pPr>
        <w:spacing w:line="276" w:lineRule="auto"/>
        <w:ind w:left="2163"/>
        <w:jc w:val="both"/>
        <w:rPr>
          <w:rFonts w:ascii="Times New Roman" w:hAnsi="Times New Roman" w:eastAsia="Times New Roman"/>
          <w:b/>
          <w:i/>
          <w:sz w:val="28"/>
          <w:szCs w:val="28"/>
        </w:rPr>
      </w:pPr>
      <w:r>
        <w:rPr>
          <w:rFonts w:ascii="Times New Roman" w:hAnsi="Times New Roman" w:eastAsia="Times New Roman"/>
          <w:b/>
          <w:i/>
          <w:sz w:val="28"/>
          <w:szCs w:val="28"/>
        </w:rPr>
        <w:t>Центр «Наша библиотека» в групповом помещении</w:t>
      </w:r>
    </w:p>
    <w:p w14:paraId="67407DA2">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Стеллаж или открытая витрина для книг.</w:t>
      </w:r>
    </w:p>
    <w:p w14:paraId="19B1690A">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Стол, два стульчика, мягкий диванчик.</w:t>
      </w:r>
    </w:p>
    <w:p w14:paraId="21D2B53C">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Детские книги по программе и любимые книги детей.</w:t>
      </w:r>
    </w:p>
    <w:p w14:paraId="0E720372">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Два — три постоянно меняемых детских журнала.</w:t>
      </w:r>
    </w:p>
    <w:p w14:paraId="37124EB5">
      <w:pPr>
        <w:pStyle w:val="12"/>
        <w:numPr>
          <w:ilvl w:val="0"/>
          <w:numId w:val="67"/>
        </w:numPr>
        <w:tabs>
          <w:tab w:val="left" w:pos="1044"/>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14:paraId="2B7C85C2">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Иллюстративный материал, репродукции картин известных художников.</w:t>
      </w:r>
    </w:p>
    <w:p w14:paraId="156386EF">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Альбом «Знакомим с натюрмортом»</w:t>
      </w:r>
    </w:p>
    <w:p w14:paraId="35658752">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Альбом «Знакомим с пейзажной живописью»</w:t>
      </w:r>
    </w:p>
    <w:p w14:paraId="09A99171">
      <w:pPr>
        <w:pStyle w:val="12"/>
        <w:numPr>
          <w:ilvl w:val="0"/>
          <w:numId w:val="6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Книжки-самоделки.</w:t>
      </w:r>
    </w:p>
    <w:p w14:paraId="0DC2D5CC">
      <w:pPr>
        <w:pStyle w:val="12"/>
        <w:numPr>
          <w:ilvl w:val="0"/>
          <w:numId w:val="67"/>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Картотека загадок, скороговорок, пословиц, поговорок.</w:t>
      </w:r>
    </w:p>
    <w:p w14:paraId="4870DEE3">
      <w:pPr>
        <w:pStyle w:val="12"/>
        <w:numPr>
          <w:ilvl w:val="0"/>
          <w:numId w:val="67"/>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Альбомы из серии «Путешествие в мир живописи».</w:t>
      </w:r>
    </w:p>
    <w:p w14:paraId="160C0076">
      <w:pPr>
        <w:spacing w:line="276" w:lineRule="auto"/>
        <w:jc w:val="both"/>
        <w:rPr>
          <w:rFonts w:ascii="Times New Roman" w:hAnsi="Times New Roman" w:eastAsia="Times New Roman"/>
          <w:sz w:val="28"/>
          <w:szCs w:val="28"/>
        </w:rPr>
      </w:pPr>
    </w:p>
    <w:p w14:paraId="7E69D110">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моторного и конструктивного развития в кабинете логопеда</w:t>
      </w:r>
    </w:p>
    <w:p w14:paraId="60D969D1">
      <w:pPr>
        <w:numPr>
          <w:ilvl w:val="0"/>
          <w:numId w:val="68"/>
        </w:numPr>
        <w:tabs>
          <w:tab w:val="left" w:pos="1066"/>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Плоскостные изображения предметов и объектов для обводки по всем изучаемым лексическим темам, трафареты, клише, печатки.</w:t>
      </w:r>
    </w:p>
    <w:p w14:paraId="0302FC69">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Разрезные картинки и пазлы по всем изучаемым темам (8—12 частей).</w:t>
      </w:r>
    </w:p>
    <w:p w14:paraId="41DD313E">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Кубики с картинками по изучаемым темам (8—12 частей).</w:t>
      </w:r>
    </w:p>
    <w:p w14:paraId="0E655EB4">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«Пальчиковые бассейны» с различными наполнителями.</w:t>
      </w:r>
    </w:p>
    <w:p w14:paraId="00D39F51">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Массажные мячики разных цветов и размеров.</w:t>
      </w:r>
    </w:p>
    <w:p w14:paraId="2E43185A">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Массажные коврики и дорожки.</w:t>
      </w:r>
    </w:p>
    <w:p w14:paraId="6244B1E5">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Мяч среднего размера.</w:t>
      </w:r>
    </w:p>
    <w:p w14:paraId="363D4D56">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Малые мячи разных цветов (10 шт.).</w:t>
      </w:r>
    </w:p>
    <w:p w14:paraId="6ED34F1B">
      <w:pPr>
        <w:numPr>
          <w:ilvl w:val="0"/>
          <w:numId w:val="68"/>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Флажки разных цветов (10 шт.).</w:t>
      </w:r>
    </w:p>
    <w:p w14:paraId="5E9E4940">
      <w:pPr>
        <w:numPr>
          <w:ilvl w:val="0"/>
          <w:numId w:val="68"/>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Игрушки-шнуровки, игрушки-застежки.</w:t>
      </w:r>
    </w:p>
    <w:p w14:paraId="38F401E2">
      <w:pPr>
        <w:pStyle w:val="12"/>
        <w:numPr>
          <w:ilvl w:val="0"/>
          <w:numId w:val="68"/>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Мозаика и схемы выкладывания узоров из нее.</w:t>
      </w:r>
    </w:p>
    <w:p w14:paraId="7BBC8A31">
      <w:pPr>
        <w:numPr>
          <w:ilvl w:val="0"/>
          <w:numId w:val="68"/>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Средние и мелкие конструкторы типа «Lego» или «Duplo».</w:t>
      </w:r>
    </w:p>
    <w:p w14:paraId="41B1E2FE">
      <w:pPr>
        <w:numPr>
          <w:ilvl w:val="0"/>
          <w:numId w:val="68"/>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Бусы разных цветов и леска для их нанизывания.</w:t>
      </w:r>
    </w:p>
    <w:p w14:paraId="0950C3D9">
      <w:pPr>
        <w:numPr>
          <w:ilvl w:val="0"/>
          <w:numId w:val="68"/>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Занимательные игрушки из разноцветных прищепок.</w:t>
      </w:r>
    </w:p>
    <w:p w14:paraId="7C5CFC1B">
      <w:pPr>
        <w:spacing w:line="276" w:lineRule="auto"/>
        <w:jc w:val="both"/>
        <w:rPr>
          <w:rFonts w:ascii="Times New Roman" w:hAnsi="Times New Roman" w:eastAsia="Times New Roman"/>
          <w:sz w:val="28"/>
          <w:szCs w:val="28"/>
        </w:rPr>
      </w:pPr>
    </w:p>
    <w:p w14:paraId="645DB265">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конструирования в групповом помещении</w:t>
      </w:r>
    </w:p>
    <w:p w14:paraId="426E1B27">
      <w:pPr>
        <w:numPr>
          <w:ilvl w:val="0"/>
          <w:numId w:val="69"/>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Мозаика и схемы выкладывания узоров из нее.</w:t>
      </w:r>
    </w:p>
    <w:p w14:paraId="014C8A94">
      <w:pPr>
        <w:numPr>
          <w:ilvl w:val="0"/>
          <w:numId w:val="69"/>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Мелкий конструктор типа «Lego» или «Duplo».</w:t>
      </w:r>
    </w:p>
    <w:p w14:paraId="58F3D980">
      <w:pPr>
        <w:numPr>
          <w:ilvl w:val="0"/>
          <w:numId w:val="69"/>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Игра «Танграм».</w:t>
      </w:r>
    </w:p>
    <w:p w14:paraId="2B1DADBD">
      <w:pPr>
        <w:numPr>
          <w:ilvl w:val="0"/>
          <w:numId w:val="69"/>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Разрезные картинки (8—12 частей, все виды разрезов), пазлы.</w:t>
      </w:r>
    </w:p>
    <w:p w14:paraId="16956E0C">
      <w:pPr>
        <w:numPr>
          <w:ilvl w:val="0"/>
          <w:numId w:val="69"/>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Различные сборные игрушки и схемы сборки.</w:t>
      </w:r>
    </w:p>
    <w:p w14:paraId="3875A090">
      <w:pPr>
        <w:pStyle w:val="12"/>
        <w:numPr>
          <w:ilvl w:val="0"/>
          <w:numId w:val="69"/>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Игрушки-трансформеры, игрушки-застежки, игрушки-шнуровки.</w:t>
      </w:r>
      <w:bookmarkStart w:id="40" w:name="page188"/>
      <w:bookmarkEnd w:id="40"/>
    </w:p>
    <w:p w14:paraId="61BE201A">
      <w:pPr>
        <w:pStyle w:val="12"/>
        <w:numPr>
          <w:ilvl w:val="0"/>
          <w:numId w:val="69"/>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Кубики с картинками по всем изучаемым темам.</w:t>
      </w:r>
    </w:p>
    <w:p w14:paraId="10240EC1">
      <w:pPr>
        <w:numPr>
          <w:ilvl w:val="0"/>
          <w:numId w:val="69"/>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Блоки Дьенеша.</w:t>
      </w:r>
    </w:p>
    <w:p w14:paraId="219B88D3">
      <w:pPr>
        <w:numPr>
          <w:ilvl w:val="0"/>
          <w:numId w:val="69"/>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Материалы для изготовления оригами.</w:t>
      </w:r>
    </w:p>
    <w:p w14:paraId="515BA8C1">
      <w:pPr>
        <w:spacing w:line="276" w:lineRule="auto"/>
        <w:jc w:val="both"/>
        <w:rPr>
          <w:rFonts w:ascii="Times New Roman" w:hAnsi="Times New Roman" w:eastAsia="Times New Roman"/>
          <w:sz w:val="28"/>
          <w:szCs w:val="28"/>
        </w:rPr>
      </w:pPr>
    </w:p>
    <w:p w14:paraId="5F0C4546">
      <w:pPr>
        <w:spacing w:line="276" w:lineRule="auto"/>
        <w:ind w:left="2040"/>
        <w:jc w:val="both"/>
        <w:rPr>
          <w:rFonts w:ascii="Times New Roman" w:hAnsi="Times New Roman" w:eastAsia="Times New Roman"/>
          <w:b/>
          <w:i/>
          <w:sz w:val="28"/>
          <w:szCs w:val="28"/>
        </w:rPr>
      </w:pPr>
      <w:r>
        <w:rPr>
          <w:rFonts w:ascii="Times New Roman" w:hAnsi="Times New Roman" w:eastAsia="Times New Roman"/>
          <w:b/>
          <w:i/>
          <w:sz w:val="28"/>
          <w:szCs w:val="28"/>
        </w:rPr>
        <w:t>Центр «Учимся строить» в групповом помещении</w:t>
      </w:r>
    </w:p>
    <w:p w14:paraId="2F9CFD18">
      <w:pPr>
        <w:pStyle w:val="12"/>
        <w:numPr>
          <w:ilvl w:val="0"/>
          <w:numId w:val="70"/>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Строительные конструкторы (средний, мелкий).</w:t>
      </w:r>
    </w:p>
    <w:p w14:paraId="57B3DB8B">
      <w:pPr>
        <w:pStyle w:val="12"/>
        <w:numPr>
          <w:ilvl w:val="0"/>
          <w:numId w:val="70"/>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Небольшие игрушки для обыгрывания построек.</w:t>
      </w:r>
    </w:p>
    <w:p w14:paraId="43D12FF6">
      <w:pPr>
        <w:pStyle w:val="12"/>
        <w:numPr>
          <w:ilvl w:val="0"/>
          <w:numId w:val="70"/>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Транспорт средний, мелкий.</w:t>
      </w:r>
    </w:p>
    <w:p w14:paraId="00DC232C">
      <w:pPr>
        <w:pStyle w:val="12"/>
        <w:numPr>
          <w:ilvl w:val="0"/>
          <w:numId w:val="70"/>
        </w:numPr>
        <w:tabs>
          <w:tab w:val="left" w:pos="991"/>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Машины легковые и грузовые (самосвалы, грузовики, фургоны, контейнеры, цистерны).</w:t>
      </w:r>
    </w:p>
    <w:p w14:paraId="2F5327C7">
      <w:pPr>
        <w:pStyle w:val="12"/>
        <w:numPr>
          <w:ilvl w:val="0"/>
          <w:numId w:val="70"/>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Специальный транспорт («скорая помощь», пожарная машина и т. п.).</w:t>
      </w:r>
    </w:p>
    <w:p w14:paraId="6426DF8C">
      <w:pPr>
        <w:pStyle w:val="12"/>
        <w:numPr>
          <w:ilvl w:val="0"/>
          <w:numId w:val="70"/>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Строительная техника (бульдозер, экскаватор, подъемный кран).</w:t>
      </w:r>
    </w:p>
    <w:p w14:paraId="634E7C82">
      <w:pPr>
        <w:pStyle w:val="12"/>
        <w:numPr>
          <w:ilvl w:val="0"/>
          <w:numId w:val="70"/>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Сельскохозяйственная техника (тракторы, комбайн).</w:t>
      </w:r>
    </w:p>
    <w:p w14:paraId="4C325CE2">
      <w:pPr>
        <w:pStyle w:val="12"/>
        <w:numPr>
          <w:ilvl w:val="0"/>
          <w:numId w:val="70"/>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Макет железной дороги.</w:t>
      </w:r>
    </w:p>
    <w:p w14:paraId="0E32E495">
      <w:pPr>
        <w:pStyle w:val="12"/>
        <w:numPr>
          <w:ilvl w:val="0"/>
          <w:numId w:val="70"/>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Действующая модель светофора.</w:t>
      </w:r>
    </w:p>
    <w:p w14:paraId="7F9DDF7D">
      <w:pPr>
        <w:pStyle w:val="12"/>
        <w:numPr>
          <w:ilvl w:val="0"/>
          <w:numId w:val="70"/>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Простейшие схемы построек и «алгоритмы» их выполнения</w:t>
      </w:r>
    </w:p>
    <w:p w14:paraId="0BA83709">
      <w:pPr>
        <w:spacing w:line="276" w:lineRule="auto"/>
        <w:jc w:val="both"/>
        <w:rPr>
          <w:rFonts w:ascii="Times New Roman" w:hAnsi="Times New Roman" w:eastAsia="Times New Roman"/>
          <w:sz w:val="28"/>
          <w:szCs w:val="28"/>
        </w:rPr>
      </w:pPr>
    </w:p>
    <w:p w14:paraId="4570C048">
      <w:pPr>
        <w:spacing w:line="276" w:lineRule="auto"/>
        <w:ind w:left="1460"/>
        <w:jc w:val="both"/>
        <w:rPr>
          <w:rFonts w:ascii="Times New Roman" w:hAnsi="Times New Roman" w:eastAsia="Times New Roman"/>
          <w:b/>
          <w:i/>
          <w:sz w:val="28"/>
          <w:szCs w:val="28"/>
        </w:rPr>
      </w:pPr>
      <w:r>
        <w:rPr>
          <w:rFonts w:ascii="Times New Roman" w:hAnsi="Times New Roman" w:eastAsia="Times New Roman"/>
          <w:b/>
          <w:i/>
          <w:sz w:val="28"/>
          <w:szCs w:val="28"/>
        </w:rPr>
        <w:t>Центр художественного творчества в групповом помещении</w:t>
      </w:r>
    </w:p>
    <w:p w14:paraId="2E68ACA6">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Восковые и акварельные мелки.</w:t>
      </w:r>
    </w:p>
    <w:p w14:paraId="3AA265C5">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Цветной мел.</w:t>
      </w:r>
    </w:p>
    <w:p w14:paraId="5767FF6F">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Гуашь, акварельные краски.</w:t>
      </w:r>
    </w:p>
    <w:p w14:paraId="2F63568D">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Фломастеры, цветные карандаши.</w:t>
      </w:r>
    </w:p>
    <w:p w14:paraId="466CC45A">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Пластилин, глина, соленое тесто.</w:t>
      </w:r>
    </w:p>
    <w:p w14:paraId="1F279444">
      <w:pPr>
        <w:numPr>
          <w:ilvl w:val="0"/>
          <w:numId w:val="71"/>
        </w:numPr>
        <w:tabs>
          <w:tab w:val="left" w:pos="960"/>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14:paraId="7587D232">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Контейнеры с бусинами, контейнер с бисером.</w:t>
      </w:r>
    </w:p>
    <w:p w14:paraId="64C72738">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Мотки проволоки и лески разного сечения.</w:t>
      </w:r>
    </w:p>
    <w:p w14:paraId="6EC9ED65">
      <w:pPr>
        <w:numPr>
          <w:ilvl w:val="0"/>
          <w:numId w:val="71"/>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Рулон простых белых обоев.</w:t>
      </w:r>
    </w:p>
    <w:p w14:paraId="02178556">
      <w:pPr>
        <w:numPr>
          <w:ilvl w:val="0"/>
          <w:numId w:val="71"/>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Кисти, палочки, стеки, ножницы.</w:t>
      </w:r>
    </w:p>
    <w:p w14:paraId="6FCD573B">
      <w:pPr>
        <w:numPr>
          <w:ilvl w:val="0"/>
          <w:numId w:val="71"/>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Трафареты, клише, печатки.</w:t>
      </w:r>
    </w:p>
    <w:p w14:paraId="384A2FA9">
      <w:pPr>
        <w:numPr>
          <w:ilvl w:val="0"/>
          <w:numId w:val="71"/>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Клейстер, клеевые карандаши.</w:t>
      </w:r>
    </w:p>
    <w:p w14:paraId="0AA609EA">
      <w:pPr>
        <w:numPr>
          <w:ilvl w:val="0"/>
          <w:numId w:val="71"/>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Доски для рисования мелом, фломастерами.</w:t>
      </w:r>
    </w:p>
    <w:p w14:paraId="768AB495">
      <w:pPr>
        <w:numPr>
          <w:ilvl w:val="0"/>
          <w:numId w:val="71"/>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«Волшебный экран».</w:t>
      </w:r>
    </w:p>
    <w:p w14:paraId="067ED954">
      <w:pPr>
        <w:numPr>
          <w:ilvl w:val="0"/>
          <w:numId w:val="71"/>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Пооперационные карты выполнения поделок.</w:t>
      </w:r>
    </w:p>
    <w:p w14:paraId="69C0D756">
      <w:pPr>
        <w:numPr>
          <w:ilvl w:val="0"/>
          <w:numId w:val="71"/>
        </w:numPr>
        <w:tabs>
          <w:tab w:val="left" w:pos="110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Белая и цветная ткань для вышивания, пяльцы, мулине, цветная шерстяная</w:t>
      </w:r>
    </w:p>
    <w:p w14:paraId="72213747">
      <w:pPr>
        <w:pStyle w:val="12"/>
        <w:numPr>
          <w:ilvl w:val="0"/>
          <w:numId w:val="71"/>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пряжа.</w:t>
      </w:r>
    </w:p>
    <w:p w14:paraId="5EDACDE1">
      <w:pPr>
        <w:numPr>
          <w:ilvl w:val="0"/>
          <w:numId w:val="71"/>
        </w:numPr>
        <w:tabs>
          <w:tab w:val="left" w:pos="106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Емкость для мусора.</w:t>
      </w:r>
    </w:p>
    <w:p w14:paraId="2A2D4D8D">
      <w:pPr>
        <w:spacing w:line="276" w:lineRule="auto"/>
        <w:jc w:val="both"/>
        <w:rPr>
          <w:rFonts w:ascii="Times New Roman" w:hAnsi="Times New Roman" w:eastAsia="Times New Roman"/>
          <w:b/>
          <w:i/>
          <w:sz w:val="28"/>
          <w:szCs w:val="28"/>
        </w:rPr>
      </w:pPr>
      <w:r>
        <w:rPr>
          <w:rFonts w:ascii="Times New Roman" w:hAnsi="Times New Roman" w:eastAsia="Times New Roman"/>
          <w:b/>
          <w:i/>
          <w:sz w:val="28"/>
          <w:szCs w:val="28"/>
        </w:rPr>
        <w:t>Музыкальный центр в групповом помещении</w:t>
      </w:r>
    </w:p>
    <w:p w14:paraId="557C4973">
      <w:pPr>
        <w:pStyle w:val="12"/>
        <w:numPr>
          <w:ilvl w:val="0"/>
          <w:numId w:val="72"/>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Музыкальные игрушки (балалайки, гармошки, пианино, лесенка).</w:t>
      </w:r>
    </w:p>
    <w:p w14:paraId="60E18207">
      <w:pPr>
        <w:pStyle w:val="12"/>
        <w:numPr>
          <w:ilvl w:val="0"/>
          <w:numId w:val="72"/>
        </w:numPr>
        <w:tabs>
          <w:tab w:val="left" w:pos="962"/>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14:paraId="27C203E6">
      <w:pPr>
        <w:pStyle w:val="12"/>
        <w:numPr>
          <w:ilvl w:val="0"/>
          <w:numId w:val="72"/>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Ложки, палочки, молоточки, кубики.</w:t>
      </w:r>
    </w:p>
    <w:p w14:paraId="15EDC650">
      <w:pPr>
        <w:pStyle w:val="12"/>
        <w:numPr>
          <w:ilvl w:val="0"/>
          <w:numId w:val="72"/>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Звучащие предметы-заместители.</w:t>
      </w:r>
    </w:p>
    <w:p w14:paraId="30AD55CA">
      <w:pPr>
        <w:pStyle w:val="12"/>
        <w:numPr>
          <w:ilvl w:val="0"/>
          <w:numId w:val="72"/>
        </w:numPr>
        <w:tabs>
          <w:tab w:val="left" w:pos="1029"/>
        </w:tabs>
        <w:spacing w:line="276" w:lineRule="auto"/>
        <w:ind w:right="20"/>
        <w:jc w:val="both"/>
        <w:rPr>
          <w:rFonts w:ascii="Times New Roman" w:hAnsi="Times New Roman" w:eastAsia="Times New Roman"/>
          <w:sz w:val="28"/>
          <w:szCs w:val="28"/>
        </w:rPr>
      </w:pPr>
      <w:bookmarkStart w:id="41" w:name="page189"/>
      <w:bookmarkEnd w:id="41"/>
      <w:r>
        <w:rPr>
          <w:rFonts w:ascii="Times New Roman" w:hAnsi="Times New Roman" w:eastAsia="Times New Roman"/>
          <w:sz w:val="28"/>
          <w:szCs w:val="28"/>
        </w:rPr>
        <w:t>Музыкальный центр и СD с записью голосов природы, детских песенок, музыкальных произведений по программе (по совету музыкального руководителя).</w:t>
      </w:r>
    </w:p>
    <w:p w14:paraId="64E23237">
      <w:pPr>
        <w:pStyle w:val="12"/>
        <w:numPr>
          <w:ilvl w:val="0"/>
          <w:numId w:val="72"/>
        </w:numPr>
        <w:tabs>
          <w:tab w:val="left" w:pos="1142"/>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CD с записью музыкального сопровождения для театрализованных представлений, подвижных игр, пальчиковой гимнастики.</w:t>
      </w:r>
    </w:p>
    <w:p w14:paraId="32679FCA">
      <w:pPr>
        <w:spacing w:line="276" w:lineRule="auto"/>
        <w:jc w:val="both"/>
        <w:rPr>
          <w:rFonts w:ascii="Times New Roman" w:hAnsi="Times New Roman" w:eastAsia="Times New Roman"/>
          <w:b/>
          <w:i/>
          <w:sz w:val="28"/>
          <w:szCs w:val="28"/>
        </w:rPr>
      </w:pPr>
      <w:r>
        <w:rPr>
          <w:rFonts w:ascii="Times New Roman" w:hAnsi="Times New Roman" w:eastAsia="Times New Roman"/>
          <w:b/>
          <w:i/>
          <w:sz w:val="28"/>
          <w:szCs w:val="28"/>
        </w:rPr>
        <w:t>Центр сюжетно-ролевых игр в групповом помещении</w:t>
      </w:r>
    </w:p>
    <w:p w14:paraId="08EF4731">
      <w:pPr>
        <w:pStyle w:val="12"/>
        <w:numPr>
          <w:ilvl w:val="0"/>
          <w:numId w:val="73"/>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Куклы «мальчики» и «девочки».</w:t>
      </w:r>
    </w:p>
    <w:p w14:paraId="5F87B251">
      <w:pPr>
        <w:numPr>
          <w:ilvl w:val="0"/>
          <w:numId w:val="73"/>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Куклы в одежде представителей разных профессий.</w:t>
      </w:r>
    </w:p>
    <w:p w14:paraId="6F6E905A">
      <w:pPr>
        <w:numPr>
          <w:ilvl w:val="0"/>
          <w:numId w:val="73"/>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Комплекты одежды для кукол по сезонам.</w:t>
      </w:r>
    </w:p>
    <w:p w14:paraId="705F66E9">
      <w:pPr>
        <w:numPr>
          <w:ilvl w:val="0"/>
          <w:numId w:val="73"/>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Комплекты постельных принадлежностей для кукол.</w:t>
      </w:r>
    </w:p>
    <w:p w14:paraId="58662713">
      <w:pPr>
        <w:numPr>
          <w:ilvl w:val="0"/>
          <w:numId w:val="73"/>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Кукольная мебель.</w:t>
      </w:r>
    </w:p>
    <w:p w14:paraId="15CC7AAC">
      <w:pPr>
        <w:numPr>
          <w:ilvl w:val="0"/>
          <w:numId w:val="73"/>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Набор мебели для кухни (плита, мойка, стиральная машина).</w:t>
      </w:r>
    </w:p>
    <w:p w14:paraId="0D5ADDF1">
      <w:pPr>
        <w:numPr>
          <w:ilvl w:val="0"/>
          <w:numId w:val="73"/>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Набор мебели «Парикмахерская».</w:t>
      </w:r>
    </w:p>
    <w:p w14:paraId="44224DED">
      <w:pPr>
        <w:pStyle w:val="12"/>
        <w:numPr>
          <w:ilvl w:val="0"/>
          <w:numId w:val="7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Кукольные сервизы.</w:t>
      </w:r>
    </w:p>
    <w:p w14:paraId="3BE45F77">
      <w:pPr>
        <w:pStyle w:val="12"/>
        <w:numPr>
          <w:ilvl w:val="0"/>
          <w:numId w:val="7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Коляски для кукол.</w:t>
      </w:r>
    </w:p>
    <w:p w14:paraId="7751BD7D">
      <w:pPr>
        <w:pStyle w:val="12"/>
        <w:numPr>
          <w:ilvl w:val="0"/>
          <w:numId w:val="7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Атрибуты для нескольких сюжетно-ролевых игр.</w:t>
      </w:r>
    </w:p>
    <w:p w14:paraId="1FEEEAE9">
      <w:pPr>
        <w:pStyle w:val="12"/>
        <w:numPr>
          <w:ilvl w:val="0"/>
          <w:numId w:val="7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Атрибуты для ряжения.</w:t>
      </w:r>
    </w:p>
    <w:p w14:paraId="1AB46B33">
      <w:pPr>
        <w:pStyle w:val="12"/>
        <w:numPr>
          <w:ilvl w:val="0"/>
          <w:numId w:val="73"/>
        </w:numPr>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Предметы-заместители.</w:t>
      </w:r>
    </w:p>
    <w:p w14:paraId="3B395017">
      <w:pPr>
        <w:spacing w:line="276" w:lineRule="auto"/>
        <w:jc w:val="both"/>
        <w:rPr>
          <w:rFonts w:ascii="Times New Roman" w:hAnsi="Times New Roman" w:eastAsia="Times New Roman"/>
          <w:sz w:val="28"/>
          <w:szCs w:val="28"/>
        </w:rPr>
      </w:pPr>
    </w:p>
    <w:p w14:paraId="71712856">
      <w:pPr>
        <w:spacing w:line="276" w:lineRule="auto"/>
        <w:jc w:val="both"/>
        <w:rPr>
          <w:rFonts w:ascii="Times New Roman" w:hAnsi="Times New Roman" w:eastAsia="Times New Roman"/>
          <w:b/>
          <w:i/>
          <w:sz w:val="28"/>
          <w:szCs w:val="28"/>
        </w:rPr>
      </w:pPr>
      <w:r>
        <w:rPr>
          <w:rFonts w:ascii="Times New Roman" w:hAnsi="Times New Roman" w:eastAsia="Times New Roman"/>
          <w:b/>
          <w:i/>
          <w:sz w:val="28"/>
          <w:szCs w:val="28"/>
        </w:rPr>
        <w:t>Центр «Мы играем в театр» в групповом помещении</w:t>
      </w:r>
    </w:p>
    <w:p w14:paraId="0E358033">
      <w:pPr>
        <w:numPr>
          <w:ilvl w:val="0"/>
          <w:numId w:val="74"/>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Большая ширма, маленькие ширмы для настольного театра.</w:t>
      </w:r>
    </w:p>
    <w:p w14:paraId="5FCDF921">
      <w:pPr>
        <w:numPr>
          <w:ilvl w:val="0"/>
          <w:numId w:val="74"/>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Стойка-вешалка для костюмов.</w:t>
      </w:r>
    </w:p>
    <w:p w14:paraId="7FE2A253">
      <w:pPr>
        <w:numPr>
          <w:ilvl w:val="0"/>
          <w:numId w:val="74"/>
        </w:numPr>
        <w:tabs>
          <w:tab w:val="left" w:pos="98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Костюмы, маски, атрибуты, элементы декораций для постановки нескольких сказок.</w:t>
      </w:r>
    </w:p>
    <w:p w14:paraId="125A9929">
      <w:pPr>
        <w:numPr>
          <w:ilvl w:val="0"/>
          <w:numId w:val="74"/>
        </w:numPr>
        <w:tabs>
          <w:tab w:val="left" w:pos="1032"/>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Куклы и игрушки для различных видов театра (плоскостной, кукольный, стержневой, настольный, перчаточный).</w:t>
      </w:r>
    </w:p>
    <w:p w14:paraId="13DFEA17">
      <w:pPr>
        <w:numPr>
          <w:ilvl w:val="0"/>
          <w:numId w:val="74"/>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Пособия и атрибуты для «Развивающих сказок».</w:t>
      </w:r>
    </w:p>
    <w:p w14:paraId="5FFF055A">
      <w:pPr>
        <w:numPr>
          <w:ilvl w:val="0"/>
          <w:numId w:val="74"/>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Музыкальный центр и СD c записью музыки для спектаклей.</w:t>
      </w:r>
    </w:p>
    <w:p w14:paraId="6C316445">
      <w:pPr>
        <w:spacing w:line="276" w:lineRule="auto"/>
        <w:jc w:val="both"/>
        <w:rPr>
          <w:rFonts w:ascii="Times New Roman" w:hAnsi="Times New Roman" w:eastAsia="Times New Roman"/>
          <w:b/>
          <w:i/>
          <w:sz w:val="28"/>
          <w:szCs w:val="28"/>
        </w:rPr>
      </w:pPr>
      <w:r>
        <w:rPr>
          <w:rFonts w:ascii="Times New Roman" w:hAnsi="Times New Roman" w:eastAsia="Times New Roman"/>
          <w:b/>
          <w:i/>
          <w:sz w:val="28"/>
          <w:szCs w:val="28"/>
        </w:rPr>
        <w:t>Центр «Мы учимся трудиться» в групповом помещении</w:t>
      </w:r>
    </w:p>
    <w:p w14:paraId="785C8EA3">
      <w:pPr>
        <w:numPr>
          <w:ilvl w:val="0"/>
          <w:numId w:val="75"/>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Корзинка с материалами для рукоделия.</w:t>
      </w:r>
    </w:p>
    <w:p w14:paraId="4617A637">
      <w:pPr>
        <w:numPr>
          <w:ilvl w:val="0"/>
          <w:numId w:val="75"/>
        </w:numPr>
        <w:tabs>
          <w:tab w:val="left" w:pos="940"/>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Контейнер для мусора.</w:t>
      </w:r>
    </w:p>
    <w:p w14:paraId="04401A04">
      <w:pPr>
        <w:pStyle w:val="12"/>
        <w:numPr>
          <w:ilvl w:val="0"/>
          <w:numId w:val="75"/>
        </w:numPr>
        <w:tabs>
          <w:tab w:val="left" w:pos="943"/>
        </w:tabs>
        <w:spacing w:line="276" w:lineRule="auto"/>
        <w:jc w:val="both"/>
        <w:rPr>
          <w:rFonts w:ascii="Times New Roman" w:hAnsi="Times New Roman" w:eastAsia="Times New Roman"/>
          <w:sz w:val="28"/>
          <w:szCs w:val="28"/>
        </w:rPr>
      </w:pPr>
      <w:bookmarkStart w:id="42" w:name="page190"/>
      <w:bookmarkEnd w:id="42"/>
      <w:r>
        <w:rPr>
          <w:rFonts w:ascii="Times New Roman" w:hAnsi="Times New Roman" w:eastAsia="Times New Roman"/>
          <w:sz w:val="28"/>
          <w:szCs w:val="28"/>
        </w:rPr>
        <w:t>Щетка.</w:t>
      </w:r>
    </w:p>
    <w:p w14:paraId="381D829D">
      <w:pPr>
        <w:numPr>
          <w:ilvl w:val="0"/>
          <w:numId w:val="75"/>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Совок.</w:t>
      </w:r>
    </w:p>
    <w:p w14:paraId="2C64E717">
      <w:pPr>
        <w:numPr>
          <w:ilvl w:val="0"/>
          <w:numId w:val="75"/>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Халаты, передники, нарукавники.</w:t>
      </w:r>
    </w:p>
    <w:p w14:paraId="1DDEC5B0">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«Наша Родина — Россия» в групповом помещении</w:t>
      </w:r>
    </w:p>
    <w:p w14:paraId="2B2F672B">
      <w:pPr>
        <w:pStyle w:val="12"/>
        <w:numPr>
          <w:ilvl w:val="0"/>
          <w:numId w:val="7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Портрет президента России.</w:t>
      </w:r>
    </w:p>
    <w:p w14:paraId="75302D98">
      <w:pPr>
        <w:pStyle w:val="12"/>
        <w:numPr>
          <w:ilvl w:val="0"/>
          <w:numId w:val="7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Российский флаг.</w:t>
      </w:r>
    </w:p>
    <w:p w14:paraId="35B2DDBF">
      <w:pPr>
        <w:pStyle w:val="12"/>
        <w:numPr>
          <w:ilvl w:val="0"/>
          <w:numId w:val="7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CD с записью гимна России.</w:t>
      </w:r>
    </w:p>
    <w:p w14:paraId="1C63A49A">
      <w:pPr>
        <w:pStyle w:val="12"/>
        <w:numPr>
          <w:ilvl w:val="0"/>
          <w:numId w:val="7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Куклы в костюмах народов России.</w:t>
      </w:r>
    </w:p>
    <w:p w14:paraId="1C99EDAF">
      <w:pPr>
        <w:pStyle w:val="12"/>
        <w:numPr>
          <w:ilvl w:val="0"/>
          <w:numId w:val="76"/>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Игрушки, изделия народных промыслов России.</w:t>
      </w:r>
    </w:p>
    <w:p w14:paraId="2315F81B">
      <w:pPr>
        <w:pStyle w:val="12"/>
        <w:numPr>
          <w:ilvl w:val="0"/>
          <w:numId w:val="76"/>
        </w:numPr>
        <w:tabs>
          <w:tab w:val="left" w:pos="1148"/>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Альбомы и наборы открыток с видами родного города, Москвы, </w:t>
      </w:r>
    </w:p>
    <w:p w14:paraId="0E5238F8">
      <w:pPr>
        <w:pStyle w:val="12"/>
        <w:numPr>
          <w:ilvl w:val="0"/>
          <w:numId w:val="76"/>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Глобус, карта мира, карта России, карта родного города.</w:t>
      </w:r>
    </w:p>
    <w:p w14:paraId="158D803E">
      <w:pPr>
        <w:pStyle w:val="12"/>
        <w:numPr>
          <w:ilvl w:val="0"/>
          <w:numId w:val="76"/>
        </w:numPr>
        <w:tabs>
          <w:tab w:val="left" w:pos="106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Альбом-самоделка «Наш город» (рисунки и рассказы детей).</w:t>
      </w:r>
    </w:p>
    <w:p w14:paraId="459134E8">
      <w:pPr>
        <w:spacing w:line="276" w:lineRule="auto"/>
        <w:ind w:right="-2"/>
        <w:jc w:val="both"/>
        <w:rPr>
          <w:rFonts w:ascii="Times New Roman" w:hAnsi="Times New Roman" w:eastAsia="Times New Roman"/>
          <w:b/>
          <w:i/>
          <w:sz w:val="28"/>
          <w:szCs w:val="28"/>
        </w:rPr>
      </w:pPr>
      <w:r>
        <w:rPr>
          <w:rFonts w:ascii="Times New Roman" w:hAnsi="Times New Roman" w:eastAsia="Times New Roman"/>
          <w:b/>
          <w:i/>
          <w:sz w:val="28"/>
          <w:szCs w:val="28"/>
        </w:rPr>
        <w:t>Центр «Здоровье и безопасность» в групповом помещении</w:t>
      </w:r>
    </w:p>
    <w:p w14:paraId="39DF17DC">
      <w:pPr>
        <w:pStyle w:val="12"/>
        <w:numPr>
          <w:ilvl w:val="0"/>
          <w:numId w:val="77"/>
        </w:numPr>
        <w:tabs>
          <w:tab w:val="left" w:pos="1097"/>
        </w:tabs>
        <w:spacing w:line="276" w:lineRule="auto"/>
        <w:ind w:right="20"/>
        <w:jc w:val="both"/>
        <w:rPr>
          <w:rFonts w:ascii="Times New Roman" w:hAnsi="Times New Roman" w:eastAsia="Times New Roman"/>
          <w:sz w:val="28"/>
          <w:szCs w:val="28"/>
        </w:rPr>
      </w:pPr>
      <w:r>
        <w:rPr>
          <w:rFonts w:ascii="Times New Roman" w:hAnsi="Times New Roman" w:eastAsia="Times New Roman"/>
          <w:sz w:val="28"/>
          <w:szCs w:val="28"/>
        </w:rPr>
        <w:t>Настольно-печатные дидактические игры по направлениям «Здоровье», «Безопасность»</w:t>
      </w:r>
    </w:p>
    <w:p w14:paraId="4D743ECD">
      <w:pPr>
        <w:pStyle w:val="12"/>
        <w:numPr>
          <w:ilvl w:val="0"/>
          <w:numId w:val="7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Безопасность.</w:t>
      </w:r>
    </w:p>
    <w:p w14:paraId="63AFEB95">
      <w:pPr>
        <w:pStyle w:val="12"/>
        <w:numPr>
          <w:ilvl w:val="0"/>
          <w:numId w:val="7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Правила дорожного движения для дошкольников</w:t>
      </w:r>
    </w:p>
    <w:p w14:paraId="02E1DD46">
      <w:pPr>
        <w:pStyle w:val="12"/>
        <w:numPr>
          <w:ilvl w:val="0"/>
          <w:numId w:val="7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Атрибуты для сюжетно-ролевой игры «Перекресток».</w:t>
      </w:r>
    </w:p>
    <w:p w14:paraId="7B66F3BB">
      <w:pPr>
        <w:pStyle w:val="12"/>
        <w:numPr>
          <w:ilvl w:val="0"/>
          <w:numId w:val="77"/>
        </w:numPr>
        <w:tabs>
          <w:tab w:val="left" w:pos="943"/>
        </w:tabs>
        <w:spacing w:line="276" w:lineRule="auto"/>
        <w:jc w:val="both"/>
        <w:rPr>
          <w:rFonts w:ascii="Times New Roman" w:hAnsi="Times New Roman" w:eastAsia="Times New Roman"/>
          <w:sz w:val="28"/>
          <w:szCs w:val="28"/>
        </w:rPr>
      </w:pPr>
      <w:r>
        <w:rPr>
          <w:rFonts w:ascii="Times New Roman" w:hAnsi="Times New Roman" w:eastAsia="Times New Roman"/>
          <w:sz w:val="28"/>
          <w:szCs w:val="28"/>
        </w:rPr>
        <w:t>Действующая модель светофора.</w:t>
      </w:r>
    </w:p>
    <w:p w14:paraId="09079A41">
      <w:pPr>
        <w:pStyle w:val="12"/>
        <w:numPr>
          <w:ilvl w:val="0"/>
          <w:numId w:val="77"/>
        </w:numPr>
        <w:tabs>
          <w:tab w:val="left" w:pos="943"/>
        </w:tabs>
        <w:spacing w:line="276" w:lineRule="auto"/>
        <w:rPr>
          <w:rFonts w:ascii="Times New Roman" w:hAnsi="Times New Roman" w:eastAsia="Times New Roman"/>
          <w:sz w:val="28"/>
          <w:szCs w:val="28"/>
        </w:rPr>
      </w:pPr>
      <w:r>
        <w:rPr>
          <w:rFonts w:ascii="Times New Roman" w:hAnsi="Times New Roman" w:eastAsia="Times New Roman"/>
          <w:sz w:val="28"/>
          <w:szCs w:val="28"/>
        </w:rPr>
        <w:t>Книжка-раскладушка «Один на улице, или безопасная прогулка»</w:t>
      </w:r>
    </w:p>
    <w:p w14:paraId="2193BDA4">
      <w:pPr>
        <w:spacing w:line="276" w:lineRule="auto"/>
        <w:rPr>
          <w:rFonts w:ascii="Times New Roman" w:hAnsi="Times New Roman" w:eastAsia="Times New Roman"/>
          <w:sz w:val="28"/>
          <w:szCs w:val="28"/>
        </w:rPr>
      </w:pPr>
    </w:p>
    <w:p w14:paraId="4288A21D">
      <w:pPr>
        <w:spacing w:line="276" w:lineRule="auto"/>
        <w:rPr>
          <w:rFonts w:ascii="Times New Roman" w:hAnsi="Times New Roman" w:eastAsia="Times New Roman"/>
          <w:sz w:val="28"/>
          <w:szCs w:val="28"/>
        </w:rPr>
      </w:pPr>
    </w:p>
    <w:p w14:paraId="496C10FA">
      <w:pPr>
        <w:spacing w:line="276" w:lineRule="auto"/>
        <w:rPr>
          <w:rFonts w:ascii="Times New Roman" w:hAnsi="Times New Roman" w:eastAsia="Times New Roman"/>
          <w:sz w:val="28"/>
          <w:szCs w:val="28"/>
        </w:rPr>
      </w:pPr>
    </w:p>
    <w:p w14:paraId="39A2BB54">
      <w:pPr>
        <w:spacing w:line="276" w:lineRule="auto"/>
        <w:rPr>
          <w:rFonts w:ascii="Times New Roman" w:hAnsi="Times New Roman" w:eastAsia="Times New Roman"/>
          <w:sz w:val="28"/>
          <w:szCs w:val="28"/>
        </w:rPr>
      </w:pPr>
    </w:p>
    <w:p w14:paraId="7F4471A6">
      <w:pPr>
        <w:pStyle w:val="11"/>
        <w:spacing w:line="276" w:lineRule="auto"/>
        <w:rPr>
          <w:sz w:val="28"/>
          <w:szCs w:val="28"/>
        </w:rPr>
      </w:pPr>
      <w:r>
        <w:rPr>
          <w:b/>
          <w:bCs/>
          <w:sz w:val="28"/>
          <w:szCs w:val="28"/>
        </w:rPr>
        <w:t xml:space="preserve">3.3. </w:t>
      </w:r>
      <w:r>
        <w:rPr>
          <w:rFonts w:eastAsia="Times New Roman"/>
          <w:b/>
          <w:sz w:val="28"/>
          <w:szCs w:val="28"/>
        </w:rPr>
        <w:t>Распорядок дня, организация режимных моментов</w:t>
      </w:r>
    </w:p>
    <w:p w14:paraId="7EC03DCB">
      <w:pPr>
        <w:pStyle w:val="11"/>
        <w:spacing w:line="276" w:lineRule="auto"/>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14:paraId="6E97BD65">
      <w:pPr>
        <w:pStyle w:val="11"/>
        <w:spacing w:line="276" w:lineRule="auto"/>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14:paraId="1704140A">
      <w:pPr>
        <w:pStyle w:val="11"/>
        <w:spacing w:line="276" w:lineRule="auto"/>
        <w:rPr>
          <w:sz w:val="28"/>
          <w:szCs w:val="28"/>
        </w:rPr>
      </w:pPr>
      <w:r>
        <w:rPr>
          <w:sz w:val="28"/>
          <w:szCs w:val="28"/>
        </w:rPr>
        <w:t xml:space="preserve">В программе представлены режимы дня для каждой возрастной группы. </w:t>
      </w:r>
    </w:p>
    <w:p w14:paraId="40CB1195">
      <w:pPr>
        <w:pStyle w:val="11"/>
        <w:spacing w:line="276" w:lineRule="auto"/>
        <w:rPr>
          <w:sz w:val="28"/>
          <w:szCs w:val="28"/>
        </w:rPr>
      </w:pPr>
      <w:r>
        <w:rPr>
          <w:sz w:val="28"/>
          <w:szCs w:val="28"/>
        </w:rPr>
        <w:t>При организации учитываются сезонные особенности</w:t>
      </w:r>
    </w:p>
    <w:p w14:paraId="710CC9B0">
      <w:pPr>
        <w:pStyle w:val="15"/>
        <w:shd w:val="clear" w:color="auto" w:fill="auto"/>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Средняя группа</w:t>
      </w:r>
    </w:p>
    <w:p w14:paraId="39A366D9">
      <w:pPr>
        <w:pStyle w:val="15"/>
        <w:shd w:val="clear" w:color="auto" w:fill="auto"/>
        <w:spacing w:line="276" w:lineRule="auto"/>
        <w:rPr>
          <w:rFonts w:ascii="Times New Roman" w:hAnsi="Times New Roman" w:cs="Times New Roman"/>
          <w:color w:val="auto"/>
        </w:rPr>
      </w:pPr>
    </w:p>
    <w:tbl>
      <w:tblPr>
        <w:tblStyle w:val="3"/>
        <w:tblW w:w="0" w:type="auto"/>
        <w:jc w:val="center"/>
        <w:tblLayout w:type="fixed"/>
        <w:tblCellMar>
          <w:top w:w="0" w:type="dxa"/>
          <w:left w:w="10" w:type="dxa"/>
          <w:bottom w:w="0" w:type="dxa"/>
          <w:right w:w="10" w:type="dxa"/>
        </w:tblCellMar>
      </w:tblPr>
      <w:tblGrid>
        <w:gridCol w:w="1558"/>
        <w:gridCol w:w="3684"/>
        <w:gridCol w:w="5098"/>
      </w:tblGrid>
      <w:tr w14:paraId="60A7D2B7">
        <w:tblPrEx>
          <w:tblCellMar>
            <w:top w:w="0" w:type="dxa"/>
            <w:left w:w="10" w:type="dxa"/>
            <w:bottom w:w="0" w:type="dxa"/>
            <w:right w:w="10" w:type="dxa"/>
          </w:tblCellMar>
        </w:tblPrEx>
        <w:trPr>
          <w:trHeight w:val="312" w:hRule="exact"/>
          <w:jc w:val="center"/>
        </w:trPr>
        <w:tc>
          <w:tcPr>
            <w:tcW w:w="1558" w:type="dxa"/>
            <w:tcBorders>
              <w:top w:val="single" w:color="auto" w:sz="4" w:space="0"/>
              <w:left w:val="single" w:color="auto" w:sz="4" w:space="0"/>
            </w:tcBorders>
            <w:shd w:val="clear" w:color="auto" w:fill="FFFFFF"/>
          </w:tcPr>
          <w:p w14:paraId="4D77A49C">
            <w:pPr>
              <w:pStyle w:val="17"/>
              <w:shd w:val="clear" w:color="auto" w:fill="auto"/>
              <w:spacing w:line="276" w:lineRule="auto"/>
              <w:ind w:left="220"/>
              <w:rPr>
                <w:color w:val="auto"/>
                <w:sz w:val="24"/>
                <w:szCs w:val="24"/>
              </w:rPr>
            </w:pPr>
            <w:r>
              <w:rPr>
                <w:rStyle w:val="18"/>
                <w:rFonts w:ascii="Times New Roman" w:hAnsi="Times New Roman" w:cs="Times New Roman"/>
                <w:color w:val="auto"/>
                <w:sz w:val="24"/>
                <w:szCs w:val="24"/>
              </w:rPr>
              <w:t>Время</w:t>
            </w:r>
          </w:p>
        </w:tc>
        <w:tc>
          <w:tcPr>
            <w:tcW w:w="3684" w:type="dxa"/>
            <w:tcBorders>
              <w:top w:val="single" w:color="auto" w:sz="4" w:space="0"/>
              <w:left w:val="single" w:color="auto" w:sz="4" w:space="0"/>
            </w:tcBorders>
            <w:shd w:val="clear" w:color="auto" w:fill="FFFFFF"/>
          </w:tcPr>
          <w:p w14:paraId="1A30BABD">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Режимные моменты</w:t>
            </w:r>
          </w:p>
        </w:tc>
        <w:tc>
          <w:tcPr>
            <w:tcW w:w="5098" w:type="dxa"/>
            <w:tcBorders>
              <w:top w:val="single" w:color="auto" w:sz="4" w:space="0"/>
              <w:left w:val="single" w:color="auto" w:sz="4" w:space="0"/>
              <w:right w:val="single" w:color="auto" w:sz="4" w:space="0"/>
            </w:tcBorders>
            <w:shd w:val="clear" w:color="auto" w:fill="FFFFFF"/>
          </w:tcPr>
          <w:p w14:paraId="71DFEA3E">
            <w:pPr>
              <w:pStyle w:val="17"/>
              <w:shd w:val="clear" w:color="auto" w:fill="auto"/>
              <w:spacing w:line="276" w:lineRule="auto"/>
              <w:ind w:left="1480"/>
              <w:rPr>
                <w:color w:val="auto"/>
                <w:sz w:val="24"/>
                <w:szCs w:val="24"/>
              </w:rPr>
            </w:pPr>
            <w:r>
              <w:rPr>
                <w:rStyle w:val="18"/>
                <w:rFonts w:ascii="Times New Roman" w:hAnsi="Times New Roman" w:cs="Times New Roman"/>
                <w:color w:val="auto"/>
                <w:sz w:val="24"/>
                <w:szCs w:val="24"/>
              </w:rPr>
              <w:t>Содержание</w:t>
            </w:r>
          </w:p>
        </w:tc>
      </w:tr>
      <w:tr w14:paraId="4E95E45C">
        <w:tblPrEx>
          <w:tblCellMar>
            <w:top w:w="0" w:type="dxa"/>
            <w:left w:w="10" w:type="dxa"/>
            <w:bottom w:w="0" w:type="dxa"/>
            <w:right w:w="10" w:type="dxa"/>
          </w:tblCellMar>
        </w:tblPrEx>
        <w:trPr>
          <w:trHeight w:val="1001" w:hRule="exact"/>
          <w:jc w:val="center"/>
        </w:trPr>
        <w:tc>
          <w:tcPr>
            <w:tcW w:w="1558" w:type="dxa"/>
            <w:tcBorders>
              <w:top w:val="single" w:color="auto" w:sz="4" w:space="0"/>
              <w:left w:val="single" w:color="auto" w:sz="4" w:space="0"/>
            </w:tcBorders>
            <w:shd w:val="clear" w:color="auto" w:fill="FFFFFF"/>
          </w:tcPr>
          <w:p w14:paraId="255F02EC">
            <w:pPr>
              <w:pStyle w:val="17"/>
              <w:shd w:val="clear" w:color="auto" w:fill="auto"/>
              <w:spacing w:line="276" w:lineRule="auto"/>
              <w:ind w:left="220"/>
              <w:jc w:val="center"/>
              <w:rPr>
                <w:rStyle w:val="18"/>
                <w:rFonts w:ascii="Times New Roman" w:hAnsi="Times New Roman" w:cs="Times New Roman"/>
                <w:color w:val="auto"/>
                <w:sz w:val="24"/>
                <w:szCs w:val="24"/>
              </w:rPr>
            </w:pPr>
          </w:p>
          <w:p w14:paraId="33BC15E7">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7.00- 8.15</w:t>
            </w:r>
          </w:p>
        </w:tc>
        <w:tc>
          <w:tcPr>
            <w:tcW w:w="3684" w:type="dxa"/>
            <w:tcBorders>
              <w:top w:val="single" w:color="auto" w:sz="4" w:space="0"/>
              <w:left w:val="single" w:color="auto" w:sz="4" w:space="0"/>
            </w:tcBorders>
            <w:shd w:val="clear" w:color="auto" w:fill="FFFFFF"/>
          </w:tcPr>
          <w:p w14:paraId="641B6A1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Мы рады видеть вас! Играем вместе!</w:t>
            </w:r>
          </w:p>
        </w:tc>
        <w:tc>
          <w:tcPr>
            <w:tcW w:w="5098" w:type="dxa"/>
            <w:tcBorders>
              <w:top w:val="single" w:color="auto" w:sz="4" w:space="0"/>
              <w:left w:val="single" w:color="auto" w:sz="4" w:space="0"/>
              <w:right w:val="single" w:color="auto" w:sz="4" w:space="0"/>
            </w:tcBorders>
            <w:shd w:val="clear" w:color="auto" w:fill="FFFFFF"/>
          </w:tcPr>
          <w:p w14:paraId="542D95C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Прием детей (на воздухе). Самостоятельная игровая деятельность детей.</w:t>
            </w:r>
          </w:p>
          <w:p w14:paraId="4021A4FC">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Индивидуально-коррекционная работа.</w:t>
            </w:r>
          </w:p>
        </w:tc>
      </w:tr>
      <w:tr w14:paraId="737DD1D9">
        <w:tblPrEx>
          <w:tblCellMar>
            <w:top w:w="0" w:type="dxa"/>
            <w:left w:w="10" w:type="dxa"/>
            <w:bottom w:w="0" w:type="dxa"/>
            <w:right w:w="10" w:type="dxa"/>
          </w:tblCellMar>
        </w:tblPrEx>
        <w:trPr>
          <w:trHeight w:val="710" w:hRule="exact"/>
          <w:jc w:val="center"/>
        </w:trPr>
        <w:tc>
          <w:tcPr>
            <w:tcW w:w="1558" w:type="dxa"/>
            <w:tcBorders>
              <w:top w:val="single" w:color="auto" w:sz="4" w:space="0"/>
              <w:left w:val="single" w:color="auto" w:sz="4" w:space="0"/>
            </w:tcBorders>
            <w:shd w:val="clear" w:color="auto" w:fill="FFFFFF"/>
          </w:tcPr>
          <w:p w14:paraId="1CF2CB10">
            <w:pPr>
              <w:pStyle w:val="17"/>
              <w:shd w:val="clear" w:color="auto" w:fill="auto"/>
              <w:spacing w:line="276" w:lineRule="auto"/>
              <w:ind w:left="220"/>
              <w:jc w:val="center"/>
              <w:rPr>
                <w:rStyle w:val="18"/>
                <w:rFonts w:ascii="Times New Roman" w:hAnsi="Times New Roman" w:cs="Times New Roman"/>
                <w:color w:val="auto"/>
                <w:sz w:val="24"/>
                <w:szCs w:val="24"/>
              </w:rPr>
            </w:pPr>
          </w:p>
          <w:p w14:paraId="45BD614D">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8.</w:t>
            </w:r>
            <w:r>
              <w:rPr>
                <w:rStyle w:val="18"/>
                <w:rFonts w:ascii="Times New Roman" w:hAnsi="Times New Roman" w:cs="Times New Roman"/>
                <w:color w:val="auto"/>
                <w:sz w:val="24"/>
                <w:szCs w:val="24"/>
                <w:lang w:val="en-US"/>
              </w:rPr>
              <w:t>15</w:t>
            </w:r>
            <w:r>
              <w:rPr>
                <w:rStyle w:val="18"/>
                <w:rFonts w:ascii="Times New Roman" w:hAnsi="Times New Roman" w:cs="Times New Roman"/>
                <w:color w:val="auto"/>
                <w:sz w:val="24"/>
                <w:szCs w:val="24"/>
              </w:rPr>
              <w:t xml:space="preserve"> - 8.45</w:t>
            </w:r>
          </w:p>
        </w:tc>
        <w:tc>
          <w:tcPr>
            <w:tcW w:w="3684" w:type="dxa"/>
            <w:tcBorders>
              <w:top w:val="single" w:color="auto" w:sz="4" w:space="0"/>
              <w:left w:val="single" w:color="auto" w:sz="4" w:space="0"/>
            </w:tcBorders>
            <w:shd w:val="clear" w:color="auto" w:fill="FFFFFF"/>
            <w:vAlign w:val="center"/>
          </w:tcPr>
          <w:p w14:paraId="2809B306">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Приятного аппетита!</w:t>
            </w:r>
          </w:p>
        </w:tc>
        <w:tc>
          <w:tcPr>
            <w:tcW w:w="5098" w:type="dxa"/>
            <w:tcBorders>
              <w:top w:val="single" w:color="auto" w:sz="4" w:space="0"/>
              <w:left w:val="single" w:color="auto" w:sz="4" w:space="0"/>
              <w:right w:val="single" w:color="auto" w:sz="4" w:space="0"/>
            </w:tcBorders>
            <w:shd w:val="clear" w:color="auto" w:fill="FFFFFF"/>
          </w:tcPr>
          <w:p w14:paraId="230FD123">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Завтрак: обучение правильно держать столовые приборы, обучение культуре еды</w:t>
            </w:r>
          </w:p>
        </w:tc>
      </w:tr>
      <w:tr w14:paraId="156D11F5">
        <w:tblPrEx>
          <w:tblCellMar>
            <w:top w:w="0" w:type="dxa"/>
            <w:left w:w="10" w:type="dxa"/>
            <w:bottom w:w="0" w:type="dxa"/>
            <w:right w:w="10" w:type="dxa"/>
          </w:tblCellMar>
        </w:tblPrEx>
        <w:trPr>
          <w:trHeight w:val="543" w:hRule="exact"/>
          <w:jc w:val="center"/>
        </w:trPr>
        <w:tc>
          <w:tcPr>
            <w:tcW w:w="1558" w:type="dxa"/>
            <w:tcBorders>
              <w:top w:val="single" w:color="auto" w:sz="4" w:space="0"/>
              <w:left w:val="single" w:color="auto" w:sz="4" w:space="0"/>
            </w:tcBorders>
            <w:shd w:val="clear" w:color="auto" w:fill="FFFFFF"/>
          </w:tcPr>
          <w:p w14:paraId="510ACD83">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8.45 - 9.00</w:t>
            </w:r>
          </w:p>
        </w:tc>
        <w:tc>
          <w:tcPr>
            <w:tcW w:w="3684" w:type="dxa"/>
            <w:tcBorders>
              <w:top w:val="single" w:color="auto" w:sz="4" w:space="0"/>
              <w:left w:val="single" w:color="auto" w:sz="4" w:space="0"/>
            </w:tcBorders>
            <w:shd w:val="clear" w:color="auto" w:fill="FFFFFF"/>
            <w:vAlign w:val="center"/>
          </w:tcPr>
          <w:p w14:paraId="7CF593D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Играем, вместе!</w:t>
            </w:r>
          </w:p>
        </w:tc>
        <w:tc>
          <w:tcPr>
            <w:tcW w:w="5098" w:type="dxa"/>
            <w:tcBorders>
              <w:top w:val="single" w:color="auto" w:sz="4" w:space="0"/>
              <w:left w:val="single" w:color="auto" w:sz="4" w:space="0"/>
              <w:right w:val="single" w:color="auto" w:sz="4" w:space="0"/>
            </w:tcBorders>
            <w:shd w:val="clear" w:color="auto" w:fill="FFFFFF"/>
          </w:tcPr>
          <w:p w14:paraId="085D9282">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Игры, самостоятельная деятельность</w:t>
            </w:r>
          </w:p>
          <w:p w14:paraId="43E345C6">
            <w:pPr>
              <w:pStyle w:val="17"/>
              <w:shd w:val="clear" w:color="auto" w:fill="auto"/>
              <w:spacing w:line="276" w:lineRule="auto"/>
              <w:ind w:right="100"/>
              <w:jc w:val="center"/>
              <w:rPr>
                <w:color w:val="auto"/>
                <w:sz w:val="24"/>
                <w:szCs w:val="24"/>
              </w:rPr>
            </w:pPr>
          </w:p>
        </w:tc>
      </w:tr>
      <w:tr w14:paraId="3614D07E">
        <w:tblPrEx>
          <w:tblCellMar>
            <w:top w:w="0" w:type="dxa"/>
            <w:left w:w="10" w:type="dxa"/>
            <w:bottom w:w="0" w:type="dxa"/>
            <w:right w:w="10" w:type="dxa"/>
          </w:tblCellMar>
        </w:tblPrEx>
        <w:trPr>
          <w:trHeight w:val="1364" w:hRule="exact"/>
          <w:jc w:val="center"/>
        </w:trPr>
        <w:tc>
          <w:tcPr>
            <w:tcW w:w="1558" w:type="dxa"/>
            <w:tcBorders>
              <w:top w:val="single" w:color="auto" w:sz="4" w:space="0"/>
              <w:left w:val="single" w:color="auto" w:sz="4" w:space="0"/>
            </w:tcBorders>
            <w:shd w:val="clear" w:color="auto" w:fill="FFFFFF"/>
          </w:tcPr>
          <w:p w14:paraId="472EDE8E">
            <w:pPr>
              <w:pStyle w:val="17"/>
              <w:shd w:val="clear" w:color="auto" w:fill="auto"/>
              <w:spacing w:line="276" w:lineRule="auto"/>
              <w:ind w:left="220"/>
              <w:jc w:val="center"/>
              <w:rPr>
                <w:rStyle w:val="18"/>
                <w:rFonts w:ascii="Times New Roman" w:hAnsi="Times New Roman" w:cs="Times New Roman"/>
                <w:color w:val="auto"/>
                <w:sz w:val="24"/>
                <w:szCs w:val="24"/>
              </w:rPr>
            </w:pPr>
          </w:p>
          <w:p w14:paraId="11986D59">
            <w:pPr>
              <w:pStyle w:val="17"/>
              <w:shd w:val="clear" w:color="auto" w:fill="auto"/>
              <w:spacing w:line="276" w:lineRule="auto"/>
              <w:ind w:left="220"/>
              <w:jc w:val="center"/>
              <w:rPr>
                <w:rStyle w:val="18"/>
                <w:rFonts w:ascii="Times New Roman" w:hAnsi="Times New Roman" w:cs="Times New Roman"/>
                <w:color w:val="auto"/>
                <w:sz w:val="24"/>
                <w:szCs w:val="24"/>
              </w:rPr>
            </w:pPr>
          </w:p>
          <w:p w14:paraId="6DCBA641">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9.00 - 9.50</w:t>
            </w:r>
          </w:p>
        </w:tc>
        <w:tc>
          <w:tcPr>
            <w:tcW w:w="3684" w:type="dxa"/>
            <w:tcBorders>
              <w:top w:val="single" w:color="auto" w:sz="4" w:space="0"/>
              <w:left w:val="single" w:color="auto" w:sz="4" w:space="0"/>
            </w:tcBorders>
            <w:shd w:val="clear" w:color="auto" w:fill="FFFFFF"/>
          </w:tcPr>
          <w:p w14:paraId="47E59720">
            <w:pPr>
              <w:pStyle w:val="17"/>
              <w:shd w:val="clear" w:color="auto" w:fill="auto"/>
              <w:spacing w:line="276" w:lineRule="auto"/>
              <w:jc w:val="center"/>
              <w:rPr>
                <w:rStyle w:val="18"/>
                <w:rFonts w:ascii="Times New Roman" w:hAnsi="Times New Roman" w:cs="Times New Roman"/>
                <w:color w:val="auto"/>
                <w:sz w:val="24"/>
                <w:szCs w:val="24"/>
              </w:rPr>
            </w:pPr>
          </w:p>
          <w:p w14:paraId="78D61227">
            <w:pPr>
              <w:pStyle w:val="17"/>
              <w:shd w:val="clear" w:color="auto" w:fill="auto"/>
              <w:spacing w:line="276" w:lineRule="auto"/>
              <w:jc w:val="center"/>
              <w:rPr>
                <w:rStyle w:val="18"/>
                <w:rFonts w:ascii="Times New Roman" w:hAnsi="Times New Roman" w:cs="Times New Roman"/>
                <w:color w:val="auto"/>
                <w:sz w:val="24"/>
                <w:szCs w:val="24"/>
              </w:rPr>
            </w:pPr>
          </w:p>
          <w:p w14:paraId="26BE795D">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Мир познания</w:t>
            </w:r>
          </w:p>
        </w:tc>
        <w:tc>
          <w:tcPr>
            <w:tcW w:w="5098" w:type="dxa"/>
            <w:tcBorders>
              <w:top w:val="single" w:color="auto" w:sz="4" w:space="0"/>
              <w:left w:val="single" w:color="auto" w:sz="4" w:space="0"/>
              <w:right w:val="single" w:color="auto" w:sz="4" w:space="0"/>
            </w:tcBorders>
            <w:shd w:val="clear" w:color="auto" w:fill="FFFFFF"/>
          </w:tcPr>
          <w:p w14:paraId="592C396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14:paraId="41F39B4F">
        <w:tblPrEx>
          <w:tblCellMar>
            <w:top w:w="0" w:type="dxa"/>
            <w:left w:w="10" w:type="dxa"/>
            <w:bottom w:w="0" w:type="dxa"/>
            <w:right w:w="10" w:type="dxa"/>
          </w:tblCellMar>
        </w:tblPrEx>
        <w:trPr>
          <w:trHeight w:val="561" w:hRule="exact"/>
          <w:jc w:val="center"/>
        </w:trPr>
        <w:tc>
          <w:tcPr>
            <w:tcW w:w="1558" w:type="dxa"/>
            <w:tcBorders>
              <w:top w:val="single" w:color="auto" w:sz="4" w:space="0"/>
              <w:left w:val="single" w:color="auto" w:sz="4" w:space="0"/>
            </w:tcBorders>
            <w:shd w:val="clear" w:color="auto" w:fill="FFFFFF"/>
          </w:tcPr>
          <w:p w14:paraId="759720D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9.50 - 10.20</w:t>
            </w:r>
          </w:p>
        </w:tc>
        <w:tc>
          <w:tcPr>
            <w:tcW w:w="3684" w:type="dxa"/>
            <w:tcBorders>
              <w:top w:val="single" w:color="auto" w:sz="4" w:space="0"/>
              <w:left w:val="single" w:color="auto" w:sz="4" w:space="0"/>
            </w:tcBorders>
            <w:shd w:val="clear" w:color="auto" w:fill="FFFFFF"/>
          </w:tcPr>
          <w:p w14:paraId="7D566DF8">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Играем вместе</w:t>
            </w:r>
          </w:p>
        </w:tc>
        <w:tc>
          <w:tcPr>
            <w:tcW w:w="5098" w:type="dxa"/>
            <w:tcBorders>
              <w:top w:val="single" w:color="auto" w:sz="4" w:space="0"/>
              <w:left w:val="single" w:color="auto" w:sz="4" w:space="0"/>
              <w:right w:val="single" w:color="auto" w:sz="4" w:space="0"/>
            </w:tcBorders>
            <w:shd w:val="clear" w:color="auto" w:fill="FFFFFF"/>
          </w:tcPr>
          <w:p w14:paraId="7FB2BF00">
            <w:pPr>
              <w:pStyle w:val="17"/>
              <w:shd w:val="clear" w:color="auto" w:fill="auto"/>
              <w:spacing w:before="180" w:line="276" w:lineRule="auto"/>
              <w:jc w:val="center"/>
              <w:rPr>
                <w:color w:val="auto"/>
                <w:sz w:val="24"/>
                <w:szCs w:val="24"/>
              </w:rPr>
            </w:pPr>
            <w:r>
              <w:rPr>
                <w:rStyle w:val="18"/>
                <w:rFonts w:ascii="Times New Roman" w:hAnsi="Times New Roman" w:cs="Times New Roman"/>
                <w:color w:val="auto"/>
                <w:sz w:val="24"/>
                <w:szCs w:val="24"/>
              </w:rPr>
              <w:t>Игры, самостоятельная деятельность</w:t>
            </w:r>
          </w:p>
        </w:tc>
      </w:tr>
      <w:tr w14:paraId="7954DAF8">
        <w:tblPrEx>
          <w:tblCellMar>
            <w:top w:w="0" w:type="dxa"/>
            <w:left w:w="10" w:type="dxa"/>
            <w:bottom w:w="0" w:type="dxa"/>
            <w:right w:w="10" w:type="dxa"/>
          </w:tblCellMar>
        </w:tblPrEx>
        <w:trPr>
          <w:trHeight w:val="422" w:hRule="exact"/>
          <w:jc w:val="center"/>
        </w:trPr>
        <w:tc>
          <w:tcPr>
            <w:tcW w:w="1558" w:type="dxa"/>
            <w:tcBorders>
              <w:top w:val="single" w:color="auto" w:sz="4" w:space="0"/>
              <w:left w:val="single" w:color="auto" w:sz="4" w:space="0"/>
            </w:tcBorders>
            <w:shd w:val="clear" w:color="auto" w:fill="FFFFFF"/>
            <w:vAlign w:val="center"/>
          </w:tcPr>
          <w:p w14:paraId="407EF71D">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 10.20 - 10.40</w:t>
            </w:r>
          </w:p>
        </w:tc>
        <w:tc>
          <w:tcPr>
            <w:tcW w:w="3684" w:type="dxa"/>
            <w:tcBorders>
              <w:top w:val="single" w:color="auto" w:sz="4" w:space="0"/>
              <w:left w:val="single" w:color="auto" w:sz="4" w:space="0"/>
            </w:tcBorders>
            <w:shd w:val="clear" w:color="auto" w:fill="FFFFFF"/>
            <w:vAlign w:val="center"/>
          </w:tcPr>
          <w:p w14:paraId="257AA47E">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Подготовка к прогулке</w:t>
            </w:r>
          </w:p>
        </w:tc>
        <w:tc>
          <w:tcPr>
            <w:tcW w:w="5098" w:type="dxa"/>
            <w:tcBorders>
              <w:top w:val="single" w:color="auto" w:sz="4" w:space="0"/>
              <w:left w:val="single" w:color="auto" w:sz="4" w:space="0"/>
              <w:right w:val="single" w:color="auto" w:sz="4" w:space="0"/>
            </w:tcBorders>
            <w:shd w:val="clear" w:color="auto" w:fill="FFFFFF"/>
            <w:vAlign w:val="center"/>
          </w:tcPr>
          <w:p w14:paraId="47620F59">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Навыки </w:t>
            </w:r>
            <w:r>
              <w:rPr>
                <w:rStyle w:val="19"/>
                <w:rFonts w:ascii="Times New Roman" w:hAnsi="Times New Roman" w:cs="Times New Roman"/>
                <w:color w:val="auto"/>
                <w:sz w:val="24"/>
                <w:szCs w:val="24"/>
              </w:rPr>
              <w:t xml:space="preserve"> </w:t>
            </w:r>
            <w:r>
              <w:rPr>
                <w:rStyle w:val="18"/>
                <w:rFonts w:ascii="Times New Roman" w:hAnsi="Times New Roman" w:cs="Times New Roman"/>
                <w:color w:val="auto"/>
                <w:sz w:val="24"/>
                <w:szCs w:val="24"/>
              </w:rPr>
              <w:t>самообслуживания.</w:t>
            </w:r>
          </w:p>
        </w:tc>
      </w:tr>
      <w:tr w14:paraId="2A1720FE">
        <w:tblPrEx>
          <w:tblCellMar>
            <w:top w:w="0" w:type="dxa"/>
            <w:left w:w="10" w:type="dxa"/>
            <w:bottom w:w="0" w:type="dxa"/>
            <w:right w:w="10" w:type="dxa"/>
          </w:tblCellMar>
        </w:tblPrEx>
        <w:trPr>
          <w:trHeight w:val="422" w:hRule="exact"/>
          <w:jc w:val="center"/>
        </w:trPr>
        <w:tc>
          <w:tcPr>
            <w:tcW w:w="1558" w:type="dxa"/>
            <w:tcBorders>
              <w:top w:val="single" w:color="auto" w:sz="4" w:space="0"/>
              <w:left w:val="single" w:color="auto" w:sz="4" w:space="0"/>
            </w:tcBorders>
            <w:shd w:val="clear" w:color="auto" w:fill="FFFFFF"/>
            <w:vAlign w:val="center"/>
          </w:tcPr>
          <w:p w14:paraId="3F5AB9A8">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  10.40 - 11.50</w:t>
            </w:r>
          </w:p>
        </w:tc>
        <w:tc>
          <w:tcPr>
            <w:tcW w:w="3684" w:type="dxa"/>
            <w:tcBorders>
              <w:top w:val="single" w:color="auto" w:sz="4" w:space="0"/>
              <w:left w:val="single" w:color="auto" w:sz="4" w:space="0"/>
            </w:tcBorders>
            <w:shd w:val="clear" w:color="auto" w:fill="FFFFFF"/>
            <w:vAlign w:val="center"/>
          </w:tcPr>
          <w:p w14:paraId="15F3ABB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«Гуляй да присматривайся!»</w:t>
            </w:r>
          </w:p>
        </w:tc>
        <w:tc>
          <w:tcPr>
            <w:tcW w:w="5098" w:type="dxa"/>
            <w:tcBorders>
              <w:top w:val="single" w:color="auto" w:sz="4" w:space="0"/>
              <w:left w:val="single" w:color="auto" w:sz="4" w:space="0"/>
              <w:right w:val="single" w:color="auto" w:sz="4" w:space="0"/>
            </w:tcBorders>
            <w:shd w:val="clear" w:color="auto" w:fill="FFFFFF"/>
            <w:vAlign w:val="center"/>
          </w:tcPr>
          <w:p w14:paraId="1F916AF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Прогулка</w:t>
            </w:r>
          </w:p>
        </w:tc>
      </w:tr>
      <w:tr w14:paraId="6C4C1C68">
        <w:tblPrEx>
          <w:tblCellMar>
            <w:top w:w="0" w:type="dxa"/>
            <w:left w:w="10" w:type="dxa"/>
            <w:bottom w:w="0" w:type="dxa"/>
            <w:right w:w="10" w:type="dxa"/>
          </w:tblCellMar>
        </w:tblPrEx>
        <w:trPr>
          <w:trHeight w:val="720" w:hRule="exact"/>
          <w:jc w:val="center"/>
        </w:trPr>
        <w:tc>
          <w:tcPr>
            <w:tcW w:w="1558" w:type="dxa"/>
            <w:tcBorders>
              <w:top w:val="single" w:color="auto" w:sz="4" w:space="0"/>
              <w:left w:val="single" w:color="auto" w:sz="4" w:space="0"/>
            </w:tcBorders>
            <w:shd w:val="clear" w:color="auto" w:fill="FFFFFF"/>
            <w:vAlign w:val="center"/>
          </w:tcPr>
          <w:p w14:paraId="1938305A">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  11.50 - 12.00</w:t>
            </w:r>
          </w:p>
        </w:tc>
        <w:tc>
          <w:tcPr>
            <w:tcW w:w="3684" w:type="dxa"/>
            <w:tcBorders>
              <w:top w:val="single" w:color="auto" w:sz="4" w:space="0"/>
              <w:left w:val="single" w:color="auto" w:sz="4" w:space="0"/>
            </w:tcBorders>
            <w:shd w:val="clear" w:color="auto" w:fill="FFFFFF"/>
            <w:vAlign w:val="center"/>
          </w:tcPr>
          <w:p w14:paraId="14A0CD5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Возвращение с прогулки.</w:t>
            </w:r>
          </w:p>
        </w:tc>
        <w:tc>
          <w:tcPr>
            <w:tcW w:w="5098" w:type="dxa"/>
            <w:tcBorders>
              <w:top w:val="single" w:color="auto" w:sz="4" w:space="0"/>
              <w:left w:val="single" w:color="auto" w:sz="4" w:space="0"/>
              <w:right w:val="single" w:color="auto" w:sz="4" w:space="0"/>
            </w:tcBorders>
            <w:shd w:val="clear" w:color="auto" w:fill="FFFFFF"/>
            <w:vAlign w:val="center"/>
          </w:tcPr>
          <w:p w14:paraId="678CC18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Возвращение с прогулки, игры, самостоятельная деятельность</w:t>
            </w:r>
          </w:p>
        </w:tc>
      </w:tr>
      <w:tr w14:paraId="19A342B0">
        <w:tblPrEx>
          <w:tblCellMar>
            <w:top w:w="0" w:type="dxa"/>
            <w:left w:w="10" w:type="dxa"/>
            <w:bottom w:w="0" w:type="dxa"/>
            <w:right w:w="10" w:type="dxa"/>
          </w:tblCellMar>
        </w:tblPrEx>
        <w:trPr>
          <w:trHeight w:val="1334" w:hRule="exact"/>
          <w:jc w:val="center"/>
        </w:trPr>
        <w:tc>
          <w:tcPr>
            <w:tcW w:w="1558" w:type="dxa"/>
            <w:tcBorders>
              <w:top w:val="single" w:color="auto" w:sz="4" w:space="0"/>
              <w:left w:val="single" w:color="auto" w:sz="4" w:space="0"/>
            </w:tcBorders>
            <w:shd w:val="clear" w:color="auto" w:fill="FFFFFF"/>
          </w:tcPr>
          <w:p w14:paraId="1911649B">
            <w:pPr>
              <w:pStyle w:val="17"/>
              <w:shd w:val="clear" w:color="auto" w:fill="auto"/>
              <w:spacing w:line="276" w:lineRule="auto"/>
              <w:ind w:left="220"/>
              <w:jc w:val="center"/>
              <w:rPr>
                <w:rStyle w:val="18"/>
                <w:rFonts w:ascii="Times New Roman" w:hAnsi="Times New Roman" w:cs="Times New Roman"/>
                <w:color w:val="auto"/>
                <w:sz w:val="24"/>
                <w:szCs w:val="24"/>
              </w:rPr>
            </w:pPr>
          </w:p>
          <w:p w14:paraId="27DDBCD7">
            <w:pPr>
              <w:pStyle w:val="17"/>
              <w:shd w:val="clear" w:color="auto" w:fill="auto"/>
              <w:spacing w:line="276" w:lineRule="auto"/>
              <w:ind w:left="220"/>
              <w:jc w:val="center"/>
              <w:rPr>
                <w:rStyle w:val="18"/>
                <w:rFonts w:ascii="Times New Roman" w:hAnsi="Times New Roman" w:cs="Times New Roman"/>
                <w:color w:val="auto"/>
                <w:sz w:val="24"/>
                <w:szCs w:val="24"/>
              </w:rPr>
            </w:pPr>
          </w:p>
          <w:p w14:paraId="3698C21B">
            <w:pPr>
              <w:pStyle w:val="17"/>
              <w:shd w:val="clear" w:color="auto" w:fill="auto"/>
              <w:spacing w:line="276" w:lineRule="auto"/>
              <w:ind w:left="220"/>
              <w:rPr>
                <w:color w:val="auto"/>
                <w:sz w:val="24"/>
                <w:szCs w:val="24"/>
              </w:rPr>
            </w:pPr>
            <w:r>
              <w:rPr>
                <w:rStyle w:val="18"/>
                <w:rFonts w:ascii="Times New Roman" w:hAnsi="Times New Roman" w:cs="Times New Roman"/>
                <w:color w:val="auto"/>
                <w:sz w:val="24"/>
                <w:szCs w:val="24"/>
              </w:rPr>
              <w:t>12.00 - 13.00</w:t>
            </w:r>
          </w:p>
        </w:tc>
        <w:tc>
          <w:tcPr>
            <w:tcW w:w="3684" w:type="dxa"/>
            <w:tcBorders>
              <w:top w:val="single" w:color="auto" w:sz="4" w:space="0"/>
              <w:left w:val="single" w:color="auto" w:sz="4" w:space="0"/>
            </w:tcBorders>
            <w:shd w:val="clear" w:color="auto" w:fill="FFFFFF"/>
          </w:tcPr>
          <w:p w14:paraId="45EED68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«Умывайся, не ленись - чистым за обед садись!»</w:t>
            </w:r>
          </w:p>
          <w:p w14:paraId="0423F1F7">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«Это время - для обеда, значит, нам за стол пора»</w:t>
            </w:r>
          </w:p>
          <w:p w14:paraId="502A2373">
            <w:pPr>
              <w:pStyle w:val="17"/>
              <w:shd w:val="clear" w:color="auto" w:fill="auto"/>
              <w:spacing w:line="276" w:lineRule="auto"/>
              <w:jc w:val="center"/>
              <w:rPr>
                <w:color w:val="auto"/>
                <w:sz w:val="24"/>
                <w:szCs w:val="24"/>
              </w:rPr>
            </w:pPr>
          </w:p>
        </w:tc>
        <w:tc>
          <w:tcPr>
            <w:tcW w:w="5098" w:type="dxa"/>
            <w:tcBorders>
              <w:top w:val="single" w:color="auto" w:sz="4" w:space="0"/>
              <w:left w:val="single" w:color="auto" w:sz="4" w:space="0"/>
              <w:right w:val="single" w:color="auto" w:sz="4" w:space="0"/>
            </w:tcBorders>
            <w:shd w:val="clear" w:color="auto" w:fill="FFFFFF"/>
          </w:tcPr>
          <w:p w14:paraId="72644104">
            <w:pPr>
              <w:pStyle w:val="17"/>
              <w:shd w:val="clear" w:color="auto" w:fill="auto"/>
              <w:spacing w:line="276" w:lineRule="auto"/>
              <w:jc w:val="center"/>
              <w:rPr>
                <w:rStyle w:val="18"/>
                <w:rFonts w:ascii="Times New Roman" w:hAnsi="Times New Roman" w:cs="Times New Roman"/>
                <w:color w:val="auto"/>
                <w:sz w:val="24"/>
                <w:szCs w:val="24"/>
              </w:rPr>
            </w:pPr>
          </w:p>
          <w:p w14:paraId="739E47ED">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Воспитание культурно-гигиенических навыков.  Обед: воспитание культуры еды.</w:t>
            </w:r>
          </w:p>
        </w:tc>
      </w:tr>
      <w:tr w14:paraId="0B7E752B">
        <w:tblPrEx>
          <w:tblCellMar>
            <w:top w:w="0" w:type="dxa"/>
            <w:left w:w="10" w:type="dxa"/>
            <w:bottom w:w="0" w:type="dxa"/>
            <w:right w:w="10" w:type="dxa"/>
          </w:tblCellMar>
        </w:tblPrEx>
        <w:trPr>
          <w:trHeight w:val="850" w:hRule="exact"/>
          <w:jc w:val="center"/>
        </w:trPr>
        <w:tc>
          <w:tcPr>
            <w:tcW w:w="1558" w:type="dxa"/>
            <w:tcBorders>
              <w:top w:val="single" w:color="auto" w:sz="4" w:space="0"/>
              <w:left w:val="single" w:color="auto" w:sz="4" w:space="0"/>
            </w:tcBorders>
            <w:shd w:val="clear" w:color="auto" w:fill="FFFFFF"/>
          </w:tcPr>
          <w:p w14:paraId="2A2B6AC5">
            <w:pPr>
              <w:pStyle w:val="17"/>
              <w:shd w:val="clear" w:color="auto" w:fill="auto"/>
              <w:spacing w:line="276" w:lineRule="auto"/>
              <w:ind w:left="220"/>
              <w:jc w:val="center"/>
              <w:rPr>
                <w:rStyle w:val="18"/>
                <w:rFonts w:ascii="Times New Roman" w:hAnsi="Times New Roman" w:cs="Times New Roman"/>
                <w:color w:val="auto"/>
                <w:sz w:val="24"/>
                <w:szCs w:val="24"/>
              </w:rPr>
            </w:pPr>
          </w:p>
          <w:p w14:paraId="387C88C7">
            <w:pPr>
              <w:pStyle w:val="17"/>
              <w:shd w:val="clear" w:color="auto" w:fill="auto"/>
              <w:spacing w:line="276" w:lineRule="auto"/>
              <w:ind w:left="220"/>
              <w:rPr>
                <w:color w:val="auto"/>
                <w:sz w:val="24"/>
                <w:szCs w:val="24"/>
              </w:rPr>
            </w:pPr>
            <w:r>
              <w:rPr>
                <w:rStyle w:val="18"/>
                <w:rFonts w:ascii="Times New Roman" w:hAnsi="Times New Roman" w:cs="Times New Roman"/>
                <w:color w:val="auto"/>
                <w:sz w:val="24"/>
                <w:szCs w:val="24"/>
              </w:rPr>
              <w:t>13.00 - 15.00</w:t>
            </w:r>
          </w:p>
        </w:tc>
        <w:tc>
          <w:tcPr>
            <w:tcW w:w="3684" w:type="dxa"/>
            <w:tcBorders>
              <w:top w:val="single" w:color="auto" w:sz="4" w:space="0"/>
              <w:left w:val="single" w:color="auto" w:sz="4" w:space="0"/>
            </w:tcBorders>
            <w:shd w:val="clear" w:color="auto" w:fill="FFFFFF"/>
          </w:tcPr>
          <w:p w14:paraId="25C4FD06">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 время тишины, все мы крепко спать должны»</w:t>
            </w:r>
          </w:p>
        </w:tc>
        <w:tc>
          <w:tcPr>
            <w:tcW w:w="5098" w:type="dxa"/>
            <w:tcBorders>
              <w:top w:val="single" w:color="auto" w:sz="4" w:space="0"/>
              <w:left w:val="single" w:color="auto" w:sz="4" w:space="0"/>
              <w:right w:val="single" w:color="auto" w:sz="4" w:space="0"/>
            </w:tcBorders>
            <w:shd w:val="clear" w:color="auto" w:fill="FFFFFF"/>
          </w:tcPr>
          <w:p w14:paraId="6C2C34F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14:paraId="2B098774">
        <w:tblPrEx>
          <w:tblCellMar>
            <w:top w:w="0" w:type="dxa"/>
            <w:left w:w="10" w:type="dxa"/>
            <w:bottom w:w="0" w:type="dxa"/>
            <w:right w:w="10" w:type="dxa"/>
          </w:tblCellMar>
        </w:tblPrEx>
        <w:trPr>
          <w:trHeight w:val="979" w:hRule="exact"/>
          <w:jc w:val="center"/>
        </w:trPr>
        <w:tc>
          <w:tcPr>
            <w:tcW w:w="1558" w:type="dxa"/>
            <w:tcBorders>
              <w:top w:val="single" w:color="auto" w:sz="4" w:space="0"/>
              <w:left w:val="single" w:color="auto" w:sz="4" w:space="0"/>
            </w:tcBorders>
            <w:shd w:val="clear" w:color="auto" w:fill="FFFFFF"/>
          </w:tcPr>
          <w:p w14:paraId="7C04AF57">
            <w:pPr>
              <w:pStyle w:val="17"/>
              <w:shd w:val="clear" w:color="auto" w:fill="auto"/>
              <w:spacing w:line="276" w:lineRule="auto"/>
              <w:ind w:left="220"/>
              <w:jc w:val="center"/>
              <w:rPr>
                <w:rStyle w:val="18"/>
                <w:rFonts w:ascii="Times New Roman" w:hAnsi="Times New Roman" w:cs="Times New Roman"/>
                <w:color w:val="auto"/>
                <w:sz w:val="24"/>
                <w:szCs w:val="24"/>
              </w:rPr>
            </w:pPr>
          </w:p>
          <w:p w14:paraId="5E64672E">
            <w:pPr>
              <w:pStyle w:val="17"/>
              <w:shd w:val="clear" w:color="auto" w:fill="auto"/>
              <w:spacing w:line="276" w:lineRule="auto"/>
              <w:ind w:left="220"/>
              <w:rPr>
                <w:color w:val="auto"/>
                <w:sz w:val="24"/>
                <w:szCs w:val="24"/>
              </w:rPr>
            </w:pPr>
            <w:r>
              <w:rPr>
                <w:rStyle w:val="18"/>
                <w:rFonts w:ascii="Times New Roman" w:hAnsi="Times New Roman" w:cs="Times New Roman"/>
                <w:color w:val="auto"/>
                <w:sz w:val="24"/>
                <w:szCs w:val="24"/>
              </w:rPr>
              <w:t>15.00 - 15.25</w:t>
            </w:r>
          </w:p>
        </w:tc>
        <w:tc>
          <w:tcPr>
            <w:tcW w:w="3684" w:type="dxa"/>
            <w:tcBorders>
              <w:top w:val="single" w:color="auto" w:sz="4" w:space="0"/>
              <w:left w:val="single" w:color="auto" w:sz="4" w:space="0"/>
              <w:bottom w:val="single" w:color="auto" w:sz="4" w:space="0"/>
            </w:tcBorders>
            <w:shd w:val="clear" w:color="auto" w:fill="FFFFFF"/>
          </w:tcPr>
          <w:p w14:paraId="6917B90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время - для здоровья. Закаляйся, детвора!»</w:t>
            </w:r>
          </w:p>
        </w:tc>
        <w:tc>
          <w:tcPr>
            <w:tcW w:w="5098" w:type="dxa"/>
            <w:tcBorders>
              <w:top w:val="single" w:color="auto" w:sz="4" w:space="0"/>
              <w:left w:val="single" w:color="auto" w:sz="4" w:space="0"/>
              <w:right w:val="single" w:color="auto" w:sz="4" w:space="0"/>
            </w:tcBorders>
            <w:shd w:val="clear" w:color="auto" w:fill="FFFFFF"/>
          </w:tcPr>
          <w:p w14:paraId="46EB2096">
            <w:pPr>
              <w:pStyle w:val="17"/>
              <w:shd w:val="clear" w:color="auto" w:fill="auto"/>
              <w:spacing w:line="276" w:lineRule="auto"/>
              <w:ind w:left="180"/>
              <w:jc w:val="center"/>
              <w:rPr>
                <w:color w:val="auto"/>
                <w:sz w:val="24"/>
                <w:szCs w:val="24"/>
              </w:rPr>
            </w:pPr>
            <w:r>
              <w:rPr>
                <w:rStyle w:val="18"/>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14:paraId="776B0CD3">
        <w:tblPrEx>
          <w:tblCellMar>
            <w:top w:w="0" w:type="dxa"/>
            <w:left w:w="10" w:type="dxa"/>
            <w:bottom w:w="0" w:type="dxa"/>
            <w:right w:w="10" w:type="dxa"/>
          </w:tblCellMar>
        </w:tblPrEx>
        <w:trPr>
          <w:trHeight w:val="583" w:hRule="exact"/>
          <w:jc w:val="center"/>
        </w:trPr>
        <w:tc>
          <w:tcPr>
            <w:tcW w:w="1558" w:type="dxa"/>
            <w:tcBorders>
              <w:top w:val="single" w:color="auto" w:sz="4" w:space="0"/>
              <w:left w:val="single" w:color="auto" w:sz="4" w:space="0"/>
            </w:tcBorders>
            <w:shd w:val="clear" w:color="auto" w:fill="FFFFFF"/>
          </w:tcPr>
          <w:p w14:paraId="23E7B416">
            <w:pPr>
              <w:pStyle w:val="17"/>
              <w:shd w:val="clear" w:color="auto" w:fill="auto"/>
              <w:spacing w:line="276" w:lineRule="auto"/>
              <w:ind w:left="220"/>
              <w:jc w:val="center"/>
              <w:rPr>
                <w:rStyle w:val="18"/>
                <w:rFonts w:ascii="Times New Roman" w:hAnsi="Times New Roman" w:cs="Times New Roman"/>
                <w:color w:val="auto"/>
                <w:sz w:val="24"/>
                <w:szCs w:val="24"/>
              </w:rPr>
            </w:pPr>
          </w:p>
          <w:p w14:paraId="77D6BDF0">
            <w:pPr>
              <w:pStyle w:val="17"/>
              <w:shd w:val="clear" w:color="auto" w:fill="auto"/>
              <w:spacing w:line="276" w:lineRule="auto"/>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 xml:space="preserve">   15.25 - 15.40</w:t>
            </w:r>
          </w:p>
        </w:tc>
        <w:tc>
          <w:tcPr>
            <w:tcW w:w="3684" w:type="dxa"/>
            <w:tcBorders>
              <w:top w:val="single" w:color="auto" w:sz="4" w:space="0"/>
              <w:left w:val="single" w:color="auto" w:sz="4" w:space="0"/>
              <w:bottom w:val="single" w:color="auto" w:sz="4" w:space="0"/>
            </w:tcBorders>
            <w:shd w:val="clear" w:color="auto" w:fill="FFFFFF"/>
          </w:tcPr>
          <w:p w14:paraId="00E275CE">
            <w:pPr>
              <w:pStyle w:val="17"/>
              <w:shd w:val="clear" w:color="auto" w:fill="auto"/>
              <w:spacing w:line="276" w:lineRule="auto"/>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 xml:space="preserve">                 Играем вместе</w:t>
            </w:r>
          </w:p>
        </w:tc>
        <w:tc>
          <w:tcPr>
            <w:tcW w:w="5098" w:type="dxa"/>
            <w:tcBorders>
              <w:top w:val="single" w:color="auto" w:sz="4" w:space="0"/>
              <w:left w:val="single" w:color="auto" w:sz="4" w:space="0"/>
              <w:right w:val="single" w:color="auto" w:sz="4" w:space="0"/>
            </w:tcBorders>
            <w:shd w:val="clear" w:color="auto" w:fill="FFFFFF"/>
            <w:vAlign w:val="center"/>
          </w:tcPr>
          <w:p w14:paraId="178BB20F">
            <w:pPr>
              <w:pStyle w:val="17"/>
              <w:shd w:val="clear" w:color="auto" w:fill="auto"/>
              <w:spacing w:line="276" w:lineRule="auto"/>
              <w:ind w:left="180"/>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Игры, самостоятельная деятельность</w:t>
            </w:r>
          </w:p>
        </w:tc>
      </w:tr>
      <w:tr w14:paraId="4185D81C">
        <w:tblPrEx>
          <w:tblCellMar>
            <w:top w:w="0" w:type="dxa"/>
            <w:left w:w="10" w:type="dxa"/>
            <w:bottom w:w="0" w:type="dxa"/>
            <w:right w:w="10" w:type="dxa"/>
          </w:tblCellMar>
        </w:tblPrEx>
        <w:trPr>
          <w:trHeight w:val="764" w:hRule="exact"/>
          <w:jc w:val="center"/>
        </w:trPr>
        <w:tc>
          <w:tcPr>
            <w:tcW w:w="1558" w:type="dxa"/>
            <w:tcBorders>
              <w:top w:val="single" w:color="auto" w:sz="4" w:space="0"/>
              <w:left w:val="single" w:color="auto" w:sz="4" w:space="0"/>
            </w:tcBorders>
            <w:shd w:val="clear" w:color="auto" w:fill="FFFFFF"/>
          </w:tcPr>
          <w:p w14:paraId="510E361E">
            <w:pPr>
              <w:pStyle w:val="17"/>
              <w:shd w:val="clear" w:color="auto" w:fill="auto"/>
              <w:spacing w:line="276" w:lineRule="auto"/>
              <w:ind w:left="60"/>
              <w:jc w:val="center"/>
              <w:rPr>
                <w:color w:val="auto"/>
                <w:sz w:val="24"/>
                <w:szCs w:val="24"/>
              </w:rPr>
            </w:pPr>
          </w:p>
          <w:p w14:paraId="151AAF76">
            <w:pPr>
              <w:pStyle w:val="17"/>
              <w:shd w:val="clear" w:color="auto" w:fill="auto"/>
              <w:spacing w:line="276" w:lineRule="auto"/>
              <w:ind w:left="60"/>
              <w:jc w:val="center"/>
              <w:rPr>
                <w:color w:val="auto"/>
                <w:sz w:val="24"/>
                <w:szCs w:val="24"/>
              </w:rPr>
            </w:pPr>
            <w:r>
              <w:rPr>
                <w:rStyle w:val="18"/>
                <w:rFonts w:ascii="Times New Roman" w:hAnsi="Times New Roman" w:cs="Times New Roman"/>
                <w:color w:val="auto"/>
                <w:sz w:val="24"/>
                <w:szCs w:val="24"/>
              </w:rPr>
              <w:t>15.4 0- 16.00</w:t>
            </w:r>
          </w:p>
        </w:tc>
        <w:tc>
          <w:tcPr>
            <w:tcW w:w="3684" w:type="dxa"/>
            <w:tcBorders>
              <w:top w:val="single" w:color="auto" w:sz="4" w:space="0"/>
              <w:left w:val="single" w:color="auto" w:sz="4" w:space="0"/>
            </w:tcBorders>
            <w:shd w:val="clear" w:color="auto" w:fill="FFFFFF"/>
          </w:tcPr>
          <w:p w14:paraId="1D41F06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Мир познания. Индивидуальная коррекционная работа воспитателя</w:t>
            </w:r>
          </w:p>
        </w:tc>
        <w:tc>
          <w:tcPr>
            <w:tcW w:w="5098" w:type="dxa"/>
            <w:tcBorders>
              <w:top w:val="single" w:color="auto" w:sz="4" w:space="0"/>
              <w:left w:val="single" w:color="auto" w:sz="4" w:space="0"/>
              <w:right w:val="single" w:color="auto" w:sz="4" w:space="0"/>
            </w:tcBorders>
            <w:shd w:val="clear" w:color="auto" w:fill="FFFFFF"/>
          </w:tcPr>
          <w:p w14:paraId="22517E78">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tc>
      </w:tr>
      <w:tr w14:paraId="4C10A477">
        <w:tblPrEx>
          <w:tblCellMar>
            <w:top w:w="0" w:type="dxa"/>
            <w:left w:w="10" w:type="dxa"/>
            <w:bottom w:w="0" w:type="dxa"/>
            <w:right w:w="10" w:type="dxa"/>
          </w:tblCellMar>
        </w:tblPrEx>
        <w:trPr>
          <w:trHeight w:val="710" w:hRule="exact"/>
          <w:jc w:val="center"/>
        </w:trPr>
        <w:tc>
          <w:tcPr>
            <w:tcW w:w="1558" w:type="dxa"/>
            <w:tcBorders>
              <w:top w:val="single" w:color="auto" w:sz="4" w:space="0"/>
              <w:left w:val="single" w:color="auto" w:sz="4" w:space="0"/>
            </w:tcBorders>
            <w:shd w:val="clear" w:color="auto" w:fill="FFFFFF"/>
            <w:vAlign w:val="center"/>
          </w:tcPr>
          <w:p w14:paraId="14FFD9C0">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16.00 - 16.30</w:t>
            </w:r>
          </w:p>
        </w:tc>
        <w:tc>
          <w:tcPr>
            <w:tcW w:w="3684" w:type="dxa"/>
            <w:tcBorders>
              <w:top w:val="single" w:color="auto" w:sz="4" w:space="0"/>
              <w:left w:val="single" w:color="auto" w:sz="4" w:space="0"/>
            </w:tcBorders>
            <w:shd w:val="clear" w:color="auto" w:fill="FFFFFF"/>
            <w:vAlign w:val="center"/>
          </w:tcPr>
          <w:p w14:paraId="3CE19391">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Приятного аппетита!</w:t>
            </w:r>
          </w:p>
        </w:tc>
        <w:tc>
          <w:tcPr>
            <w:tcW w:w="5098" w:type="dxa"/>
            <w:tcBorders>
              <w:top w:val="single" w:color="auto" w:sz="4" w:space="0"/>
              <w:left w:val="single" w:color="auto" w:sz="4" w:space="0"/>
              <w:right w:val="single" w:color="auto" w:sz="4" w:space="0"/>
            </w:tcBorders>
            <w:shd w:val="clear" w:color="auto" w:fill="FFFFFF"/>
            <w:vAlign w:val="center"/>
          </w:tcPr>
          <w:p w14:paraId="7E965AC0">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14:paraId="38894797">
        <w:tblPrEx>
          <w:tblCellMar>
            <w:top w:w="0" w:type="dxa"/>
            <w:left w:w="10" w:type="dxa"/>
            <w:bottom w:w="0" w:type="dxa"/>
            <w:right w:w="10" w:type="dxa"/>
          </w:tblCellMar>
        </w:tblPrEx>
        <w:trPr>
          <w:trHeight w:val="413" w:hRule="exact"/>
          <w:jc w:val="center"/>
        </w:trPr>
        <w:tc>
          <w:tcPr>
            <w:tcW w:w="1558" w:type="dxa"/>
            <w:tcBorders>
              <w:top w:val="single" w:color="auto" w:sz="4" w:space="0"/>
              <w:left w:val="single" w:color="auto" w:sz="4" w:space="0"/>
            </w:tcBorders>
            <w:shd w:val="clear" w:color="auto" w:fill="FFFFFF"/>
            <w:vAlign w:val="center"/>
          </w:tcPr>
          <w:p w14:paraId="23683BCE">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16.30 - 17.00</w:t>
            </w:r>
          </w:p>
        </w:tc>
        <w:tc>
          <w:tcPr>
            <w:tcW w:w="3684" w:type="dxa"/>
            <w:tcBorders>
              <w:top w:val="single" w:color="auto" w:sz="4" w:space="0"/>
              <w:left w:val="single" w:color="auto" w:sz="4" w:space="0"/>
            </w:tcBorders>
            <w:shd w:val="clear" w:color="auto" w:fill="FFFFFF"/>
            <w:vAlign w:val="center"/>
          </w:tcPr>
          <w:p w14:paraId="1E538EB8">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Мир познания.</w:t>
            </w:r>
          </w:p>
        </w:tc>
        <w:tc>
          <w:tcPr>
            <w:tcW w:w="5098" w:type="dxa"/>
            <w:tcBorders>
              <w:top w:val="single" w:color="auto" w:sz="4" w:space="0"/>
              <w:left w:val="single" w:color="auto" w:sz="4" w:space="0"/>
              <w:right w:val="single" w:color="auto" w:sz="4" w:space="0"/>
            </w:tcBorders>
            <w:shd w:val="clear" w:color="auto" w:fill="FFFFFF"/>
            <w:vAlign w:val="center"/>
          </w:tcPr>
          <w:p w14:paraId="053123A4">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Кружковая деятельность.</w:t>
            </w:r>
          </w:p>
          <w:p w14:paraId="5CC94D85">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Самостоятельная деятельность, труд</w:t>
            </w:r>
          </w:p>
        </w:tc>
      </w:tr>
      <w:tr w14:paraId="012C57EB">
        <w:tblPrEx>
          <w:tblCellMar>
            <w:top w:w="0" w:type="dxa"/>
            <w:left w:w="10" w:type="dxa"/>
            <w:bottom w:w="0" w:type="dxa"/>
            <w:right w:w="10" w:type="dxa"/>
          </w:tblCellMar>
        </w:tblPrEx>
        <w:trPr>
          <w:trHeight w:val="413" w:hRule="exact"/>
          <w:jc w:val="center"/>
        </w:trPr>
        <w:tc>
          <w:tcPr>
            <w:tcW w:w="1558" w:type="dxa"/>
            <w:tcBorders>
              <w:top w:val="single" w:color="auto" w:sz="4" w:space="0"/>
              <w:left w:val="single" w:color="auto" w:sz="4" w:space="0"/>
            </w:tcBorders>
            <w:shd w:val="clear" w:color="auto" w:fill="FFFFFF"/>
            <w:vAlign w:val="center"/>
          </w:tcPr>
          <w:p w14:paraId="0596C064">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17.00 - 18.00</w:t>
            </w:r>
          </w:p>
        </w:tc>
        <w:tc>
          <w:tcPr>
            <w:tcW w:w="3684" w:type="dxa"/>
            <w:tcBorders>
              <w:top w:val="single" w:color="auto" w:sz="4" w:space="0"/>
              <w:left w:val="single" w:color="auto" w:sz="4" w:space="0"/>
            </w:tcBorders>
            <w:shd w:val="clear" w:color="auto" w:fill="FFFFFF"/>
            <w:vAlign w:val="center"/>
          </w:tcPr>
          <w:p w14:paraId="4EC45512">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Играем вместе</w:t>
            </w:r>
          </w:p>
        </w:tc>
        <w:tc>
          <w:tcPr>
            <w:tcW w:w="5098" w:type="dxa"/>
            <w:tcBorders>
              <w:top w:val="single" w:color="auto" w:sz="4" w:space="0"/>
              <w:left w:val="single" w:color="auto" w:sz="4" w:space="0"/>
              <w:right w:val="single" w:color="auto" w:sz="4" w:space="0"/>
            </w:tcBorders>
            <w:shd w:val="clear" w:color="auto" w:fill="FFFFFF"/>
            <w:vAlign w:val="center"/>
          </w:tcPr>
          <w:p w14:paraId="7B7D8976">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Игры, самостоятельная деятельность</w:t>
            </w:r>
          </w:p>
        </w:tc>
      </w:tr>
      <w:tr w14:paraId="4D0ADA22">
        <w:tblPrEx>
          <w:tblCellMar>
            <w:top w:w="0" w:type="dxa"/>
            <w:left w:w="10" w:type="dxa"/>
            <w:bottom w:w="0" w:type="dxa"/>
            <w:right w:w="10" w:type="dxa"/>
          </w:tblCellMar>
        </w:tblPrEx>
        <w:trPr>
          <w:trHeight w:val="1549" w:hRule="exact"/>
          <w:jc w:val="center"/>
        </w:trPr>
        <w:tc>
          <w:tcPr>
            <w:tcW w:w="1558" w:type="dxa"/>
            <w:tcBorders>
              <w:top w:val="single" w:color="auto" w:sz="4" w:space="0"/>
              <w:left w:val="single" w:color="auto" w:sz="4" w:space="0"/>
              <w:bottom w:val="single" w:color="auto" w:sz="4" w:space="0"/>
            </w:tcBorders>
            <w:shd w:val="clear" w:color="auto" w:fill="FFFFFF"/>
            <w:vAlign w:val="center"/>
          </w:tcPr>
          <w:p w14:paraId="4C93D03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18.00 - 19.00</w:t>
            </w:r>
          </w:p>
        </w:tc>
        <w:tc>
          <w:tcPr>
            <w:tcW w:w="3684" w:type="dxa"/>
            <w:tcBorders>
              <w:top w:val="single" w:color="auto" w:sz="4" w:space="0"/>
              <w:left w:val="single" w:color="auto" w:sz="4" w:space="0"/>
              <w:bottom w:val="single" w:color="auto" w:sz="4" w:space="0"/>
            </w:tcBorders>
            <w:shd w:val="clear" w:color="auto" w:fill="FFFFFF"/>
            <w:vAlign w:val="center"/>
          </w:tcPr>
          <w:p w14:paraId="14E44147">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color="auto" w:sz="4" w:space="0"/>
              <w:left w:val="single" w:color="auto" w:sz="4" w:space="0"/>
              <w:bottom w:val="single" w:color="auto" w:sz="4" w:space="0"/>
              <w:right w:val="single" w:color="auto" w:sz="4" w:space="0"/>
            </w:tcBorders>
            <w:shd w:val="clear" w:color="auto" w:fill="FFFFFF"/>
          </w:tcPr>
          <w:p w14:paraId="5CF9E732">
            <w:pPr>
              <w:pStyle w:val="17"/>
              <w:shd w:val="clear" w:color="auto" w:fill="auto"/>
              <w:spacing w:after="60" w:line="276" w:lineRule="auto"/>
              <w:jc w:val="center"/>
              <w:rPr>
                <w:color w:val="auto"/>
                <w:sz w:val="24"/>
                <w:szCs w:val="24"/>
              </w:rPr>
            </w:pPr>
            <w:r>
              <w:rPr>
                <w:rStyle w:val="18"/>
                <w:rFonts w:ascii="Times New Roman" w:hAnsi="Times New Roman" w:cs="Times New Roman"/>
                <w:color w:val="auto"/>
                <w:sz w:val="24"/>
                <w:szCs w:val="24"/>
              </w:rPr>
              <w:t>Прогулка</w:t>
            </w:r>
          </w:p>
          <w:p w14:paraId="0A2246C2">
            <w:pPr>
              <w:pStyle w:val="17"/>
              <w:shd w:val="clear" w:color="auto" w:fill="auto"/>
              <w:spacing w:before="60" w:line="276" w:lineRule="auto"/>
              <w:jc w:val="center"/>
              <w:rPr>
                <w:color w:val="auto"/>
                <w:sz w:val="24"/>
                <w:szCs w:val="24"/>
              </w:rPr>
            </w:pPr>
            <w:r>
              <w:rPr>
                <w:rStyle w:val="18"/>
                <w:rFonts w:ascii="Times New Roman" w:hAnsi="Times New Roman" w:cs="Times New Roman"/>
                <w:color w:val="auto"/>
                <w:sz w:val="24"/>
                <w:szCs w:val="24"/>
              </w:rPr>
              <w:t>Уход детей домой. Работа с родителями.</w:t>
            </w:r>
          </w:p>
        </w:tc>
      </w:tr>
    </w:tbl>
    <w:p w14:paraId="0EB7265B">
      <w:pPr>
        <w:pStyle w:val="15"/>
        <w:shd w:val="clear" w:color="auto" w:fill="auto"/>
        <w:spacing w:line="276" w:lineRule="auto"/>
        <w:jc w:val="center"/>
        <w:rPr>
          <w:rFonts w:ascii="Times New Roman" w:hAnsi="Times New Roman" w:cs="Times New Roman"/>
          <w:color w:val="auto"/>
          <w:sz w:val="28"/>
          <w:szCs w:val="28"/>
        </w:rPr>
      </w:pPr>
    </w:p>
    <w:p w14:paraId="6CB4AF4A">
      <w:pPr>
        <w:pStyle w:val="15"/>
        <w:shd w:val="clear" w:color="auto" w:fill="auto"/>
        <w:spacing w:line="276" w:lineRule="auto"/>
        <w:jc w:val="center"/>
        <w:rPr>
          <w:rFonts w:ascii="Times New Roman" w:hAnsi="Times New Roman" w:cs="Times New Roman"/>
          <w:color w:val="auto"/>
          <w:sz w:val="28"/>
          <w:szCs w:val="28"/>
        </w:rPr>
      </w:pPr>
    </w:p>
    <w:p w14:paraId="04CC36E2">
      <w:pPr>
        <w:pStyle w:val="15"/>
        <w:shd w:val="clear" w:color="auto" w:fill="auto"/>
        <w:spacing w:line="276" w:lineRule="auto"/>
        <w:jc w:val="center"/>
        <w:rPr>
          <w:rFonts w:ascii="Times New Roman" w:hAnsi="Times New Roman" w:cs="Times New Roman"/>
          <w:color w:val="auto"/>
          <w:sz w:val="24"/>
          <w:szCs w:val="24"/>
        </w:rPr>
      </w:pPr>
      <w:r>
        <w:rPr>
          <w:rFonts w:ascii="Times New Roman" w:hAnsi="Times New Roman" w:cs="Times New Roman"/>
          <w:color w:val="auto"/>
          <w:sz w:val="28"/>
          <w:szCs w:val="28"/>
        </w:rPr>
        <w:t>Старшая группа</w:t>
      </w:r>
    </w:p>
    <w:p w14:paraId="46E2DDB4">
      <w:pPr>
        <w:pStyle w:val="15"/>
        <w:shd w:val="clear" w:color="auto" w:fill="auto"/>
        <w:spacing w:line="276" w:lineRule="auto"/>
        <w:rPr>
          <w:rFonts w:ascii="Times New Roman" w:hAnsi="Times New Roman" w:cs="Times New Roman"/>
          <w:color w:val="auto"/>
        </w:rPr>
      </w:pPr>
    </w:p>
    <w:tbl>
      <w:tblPr>
        <w:tblStyle w:val="3"/>
        <w:tblW w:w="10488" w:type="dxa"/>
        <w:jc w:val="center"/>
        <w:tblLayout w:type="fixed"/>
        <w:tblCellMar>
          <w:top w:w="0" w:type="dxa"/>
          <w:left w:w="10" w:type="dxa"/>
          <w:bottom w:w="0" w:type="dxa"/>
          <w:right w:w="10" w:type="dxa"/>
        </w:tblCellMar>
      </w:tblPr>
      <w:tblGrid>
        <w:gridCol w:w="1474"/>
        <w:gridCol w:w="3985"/>
        <w:gridCol w:w="5029"/>
      </w:tblGrid>
      <w:tr w14:paraId="1EA29AF5">
        <w:tblPrEx>
          <w:tblCellMar>
            <w:top w:w="0" w:type="dxa"/>
            <w:left w:w="10" w:type="dxa"/>
            <w:bottom w:w="0" w:type="dxa"/>
            <w:right w:w="10" w:type="dxa"/>
          </w:tblCellMar>
        </w:tblPrEx>
        <w:trPr>
          <w:trHeight w:val="312" w:hRule="exact"/>
          <w:jc w:val="center"/>
        </w:trPr>
        <w:tc>
          <w:tcPr>
            <w:tcW w:w="1474" w:type="dxa"/>
            <w:tcBorders>
              <w:top w:val="single" w:color="auto" w:sz="4" w:space="0"/>
              <w:left w:val="single" w:color="auto" w:sz="4" w:space="0"/>
            </w:tcBorders>
            <w:shd w:val="clear" w:color="auto" w:fill="FFFFFF"/>
          </w:tcPr>
          <w:p w14:paraId="54AB017F">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Время</w:t>
            </w:r>
          </w:p>
        </w:tc>
        <w:tc>
          <w:tcPr>
            <w:tcW w:w="3985" w:type="dxa"/>
            <w:tcBorders>
              <w:top w:val="single" w:color="auto" w:sz="4" w:space="0"/>
              <w:left w:val="single" w:color="auto" w:sz="4" w:space="0"/>
            </w:tcBorders>
            <w:shd w:val="clear" w:color="auto" w:fill="FFFFFF"/>
          </w:tcPr>
          <w:p w14:paraId="1225ED31">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Режимные моменты</w:t>
            </w:r>
          </w:p>
        </w:tc>
        <w:tc>
          <w:tcPr>
            <w:tcW w:w="5029" w:type="dxa"/>
            <w:tcBorders>
              <w:top w:val="single" w:color="auto" w:sz="4" w:space="0"/>
              <w:left w:val="single" w:color="auto" w:sz="4" w:space="0"/>
              <w:right w:val="single" w:color="auto" w:sz="4" w:space="0"/>
            </w:tcBorders>
            <w:shd w:val="clear" w:color="auto" w:fill="FFFFFF"/>
          </w:tcPr>
          <w:p w14:paraId="4EF593D3">
            <w:pPr>
              <w:pStyle w:val="17"/>
              <w:shd w:val="clear" w:color="auto" w:fill="auto"/>
              <w:spacing w:line="276" w:lineRule="auto"/>
              <w:ind w:left="1480"/>
              <w:jc w:val="center"/>
              <w:rPr>
                <w:color w:val="auto"/>
                <w:sz w:val="24"/>
                <w:szCs w:val="24"/>
              </w:rPr>
            </w:pPr>
            <w:r>
              <w:rPr>
                <w:rStyle w:val="18"/>
                <w:rFonts w:ascii="Times New Roman" w:hAnsi="Times New Roman" w:cs="Times New Roman"/>
                <w:color w:val="auto"/>
                <w:sz w:val="24"/>
                <w:szCs w:val="24"/>
              </w:rPr>
              <w:t>Содержание</w:t>
            </w:r>
          </w:p>
        </w:tc>
      </w:tr>
      <w:tr w14:paraId="40FD1182">
        <w:tblPrEx>
          <w:tblCellMar>
            <w:top w:w="0" w:type="dxa"/>
            <w:left w:w="10" w:type="dxa"/>
            <w:bottom w:w="0" w:type="dxa"/>
            <w:right w:w="10" w:type="dxa"/>
          </w:tblCellMar>
        </w:tblPrEx>
        <w:trPr>
          <w:trHeight w:val="1061" w:hRule="exact"/>
          <w:jc w:val="center"/>
        </w:trPr>
        <w:tc>
          <w:tcPr>
            <w:tcW w:w="1474" w:type="dxa"/>
            <w:tcBorders>
              <w:top w:val="single" w:color="auto" w:sz="4" w:space="0"/>
              <w:left w:val="single" w:color="auto" w:sz="4" w:space="0"/>
            </w:tcBorders>
            <w:shd w:val="clear" w:color="auto" w:fill="FFFFFF"/>
          </w:tcPr>
          <w:p w14:paraId="3ED08DF8">
            <w:pPr>
              <w:pStyle w:val="17"/>
              <w:shd w:val="clear" w:color="auto" w:fill="auto"/>
              <w:spacing w:line="276" w:lineRule="auto"/>
              <w:ind w:left="220"/>
              <w:jc w:val="center"/>
              <w:rPr>
                <w:rStyle w:val="18"/>
                <w:rFonts w:ascii="Times New Roman" w:hAnsi="Times New Roman" w:cs="Times New Roman"/>
                <w:color w:val="auto"/>
                <w:sz w:val="24"/>
                <w:szCs w:val="24"/>
              </w:rPr>
            </w:pPr>
          </w:p>
          <w:p w14:paraId="0B120D4B">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7.00- 8.20</w:t>
            </w:r>
          </w:p>
        </w:tc>
        <w:tc>
          <w:tcPr>
            <w:tcW w:w="3985" w:type="dxa"/>
            <w:tcBorders>
              <w:top w:val="single" w:color="auto" w:sz="4" w:space="0"/>
              <w:left w:val="single" w:color="auto" w:sz="4" w:space="0"/>
            </w:tcBorders>
            <w:shd w:val="clear" w:color="auto" w:fill="FFFFFF"/>
          </w:tcPr>
          <w:p w14:paraId="1049CD59">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Мы рады видеть вас! Играем вместе!</w:t>
            </w:r>
          </w:p>
        </w:tc>
        <w:tc>
          <w:tcPr>
            <w:tcW w:w="5029" w:type="dxa"/>
            <w:tcBorders>
              <w:top w:val="single" w:color="auto" w:sz="4" w:space="0"/>
              <w:left w:val="single" w:color="auto" w:sz="4" w:space="0"/>
              <w:right w:val="single" w:color="auto" w:sz="4" w:space="0"/>
            </w:tcBorders>
            <w:shd w:val="clear" w:color="auto" w:fill="FFFFFF"/>
          </w:tcPr>
          <w:p w14:paraId="6CAD242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Прием детей (на воздухе). Самостоятельная игровая деятельность детей.</w:t>
            </w:r>
          </w:p>
          <w:p w14:paraId="1D75E3AA">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Индивидуально-коррекционная работа.</w:t>
            </w:r>
          </w:p>
        </w:tc>
      </w:tr>
      <w:tr w14:paraId="1EA612D8">
        <w:tblPrEx>
          <w:tblCellMar>
            <w:top w:w="0" w:type="dxa"/>
            <w:left w:w="10" w:type="dxa"/>
            <w:bottom w:w="0" w:type="dxa"/>
            <w:right w:w="10" w:type="dxa"/>
          </w:tblCellMar>
        </w:tblPrEx>
        <w:trPr>
          <w:trHeight w:val="710" w:hRule="exact"/>
          <w:jc w:val="center"/>
        </w:trPr>
        <w:tc>
          <w:tcPr>
            <w:tcW w:w="1474" w:type="dxa"/>
            <w:tcBorders>
              <w:top w:val="single" w:color="auto" w:sz="4" w:space="0"/>
              <w:left w:val="single" w:color="auto" w:sz="4" w:space="0"/>
            </w:tcBorders>
            <w:shd w:val="clear" w:color="auto" w:fill="FFFFFF"/>
          </w:tcPr>
          <w:p w14:paraId="7221511A">
            <w:pPr>
              <w:pStyle w:val="17"/>
              <w:shd w:val="clear" w:color="auto" w:fill="auto"/>
              <w:spacing w:line="276" w:lineRule="auto"/>
              <w:ind w:left="220"/>
              <w:jc w:val="center"/>
              <w:rPr>
                <w:rStyle w:val="18"/>
                <w:rFonts w:ascii="Times New Roman" w:hAnsi="Times New Roman" w:cs="Times New Roman"/>
                <w:color w:val="auto"/>
                <w:sz w:val="24"/>
                <w:szCs w:val="24"/>
              </w:rPr>
            </w:pPr>
          </w:p>
          <w:p w14:paraId="54BFBAFF">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8.</w:t>
            </w:r>
            <w:r>
              <w:rPr>
                <w:rStyle w:val="18"/>
                <w:rFonts w:ascii="Times New Roman" w:hAnsi="Times New Roman" w:cs="Times New Roman"/>
                <w:color w:val="auto"/>
                <w:sz w:val="24"/>
                <w:szCs w:val="24"/>
                <w:lang w:val="en-US"/>
              </w:rPr>
              <w:t>20</w:t>
            </w:r>
            <w:r>
              <w:rPr>
                <w:rStyle w:val="18"/>
                <w:rFonts w:ascii="Times New Roman" w:hAnsi="Times New Roman" w:cs="Times New Roman"/>
                <w:color w:val="auto"/>
                <w:sz w:val="24"/>
                <w:szCs w:val="24"/>
              </w:rPr>
              <w:t>- 8.40</w:t>
            </w:r>
          </w:p>
        </w:tc>
        <w:tc>
          <w:tcPr>
            <w:tcW w:w="3985" w:type="dxa"/>
            <w:tcBorders>
              <w:top w:val="single" w:color="auto" w:sz="4" w:space="0"/>
              <w:left w:val="single" w:color="auto" w:sz="4" w:space="0"/>
            </w:tcBorders>
            <w:shd w:val="clear" w:color="auto" w:fill="FFFFFF"/>
          </w:tcPr>
          <w:p w14:paraId="63563F4D">
            <w:pPr>
              <w:pStyle w:val="17"/>
              <w:shd w:val="clear" w:color="auto" w:fill="auto"/>
              <w:spacing w:line="276" w:lineRule="auto"/>
              <w:jc w:val="center"/>
              <w:rPr>
                <w:rStyle w:val="18"/>
                <w:rFonts w:ascii="Times New Roman" w:hAnsi="Times New Roman" w:cs="Times New Roman"/>
                <w:color w:val="auto"/>
                <w:sz w:val="24"/>
                <w:szCs w:val="24"/>
              </w:rPr>
            </w:pPr>
          </w:p>
          <w:p w14:paraId="6792AF8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Приятного аппетита!</w:t>
            </w:r>
          </w:p>
        </w:tc>
        <w:tc>
          <w:tcPr>
            <w:tcW w:w="5029" w:type="dxa"/>
            <w:tcBorders>
              <w:top w:val="single" w:color="auto" w:sz="4" w:space="0"/>
              <w:left w:val="single" w:color="auto" w:sz="4" w:space="0"/>
              <w:right w:val="single" w:color="auto" w:sz="4" w:space="0"/>
            </w:tcBorders>
            <w:shd w:val="clear" w:color="auto" w:fill="FFFFFF"/>
          </w:tcPr>
          <w:p w14:paraId="7323C6D8">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Завтрак: обучение правильно держать столовые приборы, обучение культуре еды</w:t>
            </w:r>
          </w:p>
        </w:tc>
      </w:tr>
      <w:tr w14:paraId="3C97C0EF">
        <w:tblPrEx>
          <w:tblCellMar>
            <w:top w:w="0" w:type="dxa"/>
            <w:left w:w="10" w:type="dxa"/>
            <w:bottom w:w="0" w:type="dxa"/>
            <w:right w:w="10" w:type="dxa"/>
          </w:tblCellMar>
        </w:tblPrEx>
        <w:trPr>
          <w:trHeight w:val="704" w:hRule="exact"/>
          <w:jc w:val="center"/>
        </w:trPr>
        <w:tc>
          <w:tcPr>
            <w:tcW w:w="1474" w:type="dxa"/>
            <w:tcBorders>
              <w:top w:val="single" w:color="auto" w:sz="4" w:space="0"/>
              <w:left w:val="single" w:color="auto" w:sz="4" w:space="0"/>
            </w:tcBorders>
            <w:shd w:val="clear" w:color="auto" w:fill="FFFFFF"/>
          </w:tcPr>
          <w:p w14:paraId="69613148">
            <w:pPr>
              <w:pStyle w:val="17"/>
              <w:shd w:val="clear" w:color="auto" w:fill="auto"/>
              <w:spacing w:line="276" w:lineRule="auto"/>
              <w:ind w:left="220"/>
              <w:jc w:val="center"/>
              <w:rPr>
                <w:rStyle w:val="18"/>
                <w:rFonts w:ascii="Times New Roman" w:hAnsi="Times New Roman" w:cs="Times New Roman"/>
                <w:color w:val="auto"/>
                <w:sz w:val="24"/>
                <w:szCs w:val="24"/>
              </w:rPr>
            </w:pPr>
          </w:p>
          <w:p w14:paraId="13C3FFE1">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8.40 9.00</w:t>
            </w:r>
          </w:p>
        </w:tc>
        <w:tc>
          <w:tcPr>
            <w:tcW w:w="3985" w:type="dxa"/>
            <w:tcBorders>
              <w:top w:val="single" w:color="auto" w:sz="4" w:space="0"/>
              <w:left w:val="single" w:color="auto" w:sz="4" w:space="0"/>
            </w:tcBorders>
            <w:shd w:val="clear" w:color="auto" w:fill="FFFFFF"/>
          </w:tcPr>
          <w:p w14:paraId="77C53737">
            <w:pPr>
              <w:pStyle w:val="17"/>
              <w:shd w:val="clear" w:color="auto" w:fill="auto"/>
              <w:spacing w:line="276" w:lineRule="auto"/>
              <w:jc w:val="center"/>
              <w:rPr>
                <w:rStyle w:val="18"/>
                <w:rFonts w:ascii="Times New Roman" w:hAnsi="Times New Roman" w:cs="Times New Roman"/>
                <w:color w:val="auto"/>
                <w:sz w:val="24"/>
                <w:szCs w:val="24"/>
              </w:rPr>
            </w:pPr>
          </w:p>
          <w:p w14:paraId="39981FD7">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Играем, вместе!</w:t>
            </w:r>
          </w:p>
        </w:tc>
        <w:tc>
          <w:tcPr>
            <w:tcW w:w="5029" w:type="dxa"/>
            <w:tcBorders>
              <w:top w:val="single" w:color="auto" w:sz="4" w:space="0"/>
              <w:left w:val="single" w:color="auto" w:sz="4" w:space="0"/>
              <w:right w:val="single" w:color="auto" w:sz="4" w:space="0"/>
            </w:tcBorders>
            <w:shd w:val="clear" w:color="auto" w:fill="FFFFFF"/>
          </w:tcPr>
          <w:p w14:paraId="45A2823C">
            <w:pPr>
              <w:pStyle w:val="17"/>
              <w:shd w:val="clear" w:color="auto" w:fill="auto"/>
              <w:spacing w:line="276" w:lineRule="auto"/>
              <w:ind w:right="100"/>
              <w:jc w:val="center"/>
              <w:rPr>
                <w:color w:val="auto"/>
                <w:sz w:val="24"/>
                <w:szCs w:val="24"/>
              </w:rPr>
            </w:pPr>
          </w:p>
          <w:p w14:paraId="5547035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Игры, самостоятельная деятельность</w:t>
            </w:r>
          </w:p>
          <w:p w14:paraId="3DCFF9B4">
            <w:pPr>
              <w:pStyle w:val="17"/>
              <w:shd w:val="clear" w:color="auto" w:fill="auto"/>
              <w:spacing w:line="276" w:lineRule="auto"/>
              <w:ind w:right="100"/>
              <w:jc w:val="center"/>
              <w:rPr>
                <w:color w:val="auto"/>
                <w:sz w:val="24"/>
                <w:szCs w:val="24"/>
              </w:rPr>
            </w:pPr>
          </w:p>
        </w:tc>
      </w:tr>
      <w:tr w14:paraId="790C80C8">
        <w:tblPrEx>
          <w:tblCellMar>
            <w:top w:w="0" w:type="dxa"/>
            <w:left w:w="10" w:type="dxa"/>
            <w:bottom w:w="0" w:type="dxa"/>
            <w:right w:w="10" w:type="dxa"/>
          </w:tblCellMar>
        </w:tblPrEx>
        <w:trPr>
          <w:trHeight w:val="1216" w:hRule="exact"/>
          <w:jc w:val="center"/>
        </w:trPr>
        <w:tc>
          <w:tcPr>
            <w:tcW w:w="1474" w:type="dxa"/>
            <w:tcBorders>
              <w:top w:val="single" w:color="auto" w:sz="4" w:space="0"/>
              <w:left w:val="single" w:color="auto" w:sz="4" w:space="0"/>
            </w:tcBorders>
            <w:shd w:val="clear" w:color="auto" w:fill="FFFFFF"/>
          </w:tcPr>
          <w:p w14:paraId="66FAFB75">
            <w:pPr>
              <w:pStyle w:val="17"/>
              <w:shd w:val="clear" w:color="auto" w:fill="auto"/>
              <w:spacing w:line="276" w:lineRule="auto"/>
              <w:ind w:left="220"/>
              <w:jc w:val="center"/>
              <w:rPr>
                <w:rStyle w:val="18"/>
                <w:rFonts w:ascii="Times New Roman" w:hAnsi="Times New Roman" w:cs="Times New Roman"/>
                <w:color w:val="auto"/>
                <w:sz w:val="24"/>
                <w:szCs w:val="24"/>
              </w:rPr>
            </w:pPr>
          </w:p>
          <w:p w14:paraId="6B5DDB28">
            <w:pPr>
              <w:pStyle w:val="17"/>
              <w:shd w:val="clear" w:color="auto" w:fill="auto"/>
              <w:spacing w:line="276" w:lineRule="auto"/>
              <w:ind w:left="220"/>
              <w:jc w:val="center"/>
              <w:rPr>
                <w:rStyle w:val="18"/>
                <w:rFonts w:ascii="Times New Roman" w:hAnsi="Times New Roman" w:cs="Times New Roman"/>
                <w:color w:val="auto"/>
                <w:sz w:val="24"/>
                <w:szCs w:val="24"/>
              </w:rPr>
            </w:pPr>
          </w:p>
          <w:p w14:paraId="70863290">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9.00- 10.00</w:t>
            </w:r>
          </w:p>
        </w:tc>
        <w:tc>
          <w:tcPr>
            <w:tcW w:w="3985" w:type="dxa"/>
            <w:tcBorders>
              <w:top w:val="single" w:color="auto" w:sz="4" w:space="0"/>
              <w:left w:val="single" w:color="auto" w:sz="4" w:space="0"/>
            </w:tcBorders>
            <w:shd w:val="clear" w:color="auto" w:fill="FFFFFF"/>
          </w:tcPr>
          <w:p w14:paraId="3BCFC134">
            <w:pPr>
              <w:pStyle w:val="17"/>
              <w:shd w:val="clear" w:color="auto" w:fill="auto"/>
              <w:spacing w:line="276" w:lineRule="auto"/>
              <w:jc w:val="center"/>
              <w:rPr>
                <w:rStyle w:val="18"/>
                <w:rFonts w:ascii="Times New Roman" w:hAnsi="Times New Roman" w:cs="Times New Roman"/>
                <w:color w:val="auto"/>
                <w:sz w:val="24"/>
                <w:szCs w:val="24"/>
              </w:rPr>
            </w:pPr>
          </w:p>
          <w:p w14:paraId="368C58AF">
            <w:pPr>
              <w:pStyle w:val="17"/>
              <w:shd w:val="clear" w:color="auto" w:fill="auto"/>
              <w:spacing w:line="276" w:lineRule="auto"/>
              <w:jc w:val="center"/>
              <w:rPr>
                <w:rStyle w:val="18"/>
                <w:rFonts w:ascii="Times New Roman" w:hAnsi="Times New Roman" w:cs="Times New Roman"/>
                <w:color w:val="auto"/>
                <w:sz w:val="24"/>
                <w:szCs w:val="24"/>
              </w:rPr>
            </w:pPr>
          </w:p>
          <w:p w14:paraId="16693CCE">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Мир познания</w:t>
            </w:r>
          </w:p>
        </w:tc>
        <w:tc>
          <w:tcPr>
            <w:tcW w:w="5029" w:type="dxa"/>
            <w:tcBorders>
              <w:top w:val="single" w:color="auto" w:sz="4" w:space="0"/>
              <w:left w:val="single" w:color="auto" w:sz="4" w:space="0"/>
              <w:right w:val="single" w:color="auto" w:sz="4" w:space="0"/>
            </w:tcBorders>
            <w:shd w:val="clear" w:color="auto" w:fill="FFFFFF"/>
          </w:tcPr>
          <w:p w14:paraId="0055289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14:paraId="31178D7F">
        <w:tblPrEx>
          <w:tblCellMar>
            <w:top w:w="0" w:type="dxa"/>
            <w:left w:w="10" w:type="dxa"/>
            <w:bottom w:w="0" w:type="dxa"/>
            <w:right w:w="10" w:type="dxa"/>
          </w:tblCellMar>
        </w:tblPrEx>
        <w:trPr>
          <w:trHeight w:val="585" w:hRule="exact"/>
          <w:jc w:val="center"/>
        </w:trPr>
        <w:tc>
          <w:tcPr>
            <w:tcW w:w="1474" w:type="dxa"/>
            <w:tcBorders>
              <w:top w:val="single" w:color="auto" w:sz="4" w:space="0"/>
              <w:left w:val="single" w:color="auto" w:sz="4" w:space="0"/>
            </w:tcBorders>
            <w:shd w:val="clear" w:color="auto" w:fill="FFFFFF"/>
          </w:tcPr>
          <w:p w14:paraId="7C16B682">
            <w:pPr>
              <w:pStyle w:val="17"/>
              <w:shd w:val="clear" w:color="auto" w:fill="auto"/>
              <w:spacing w:line="276" w:lineRule="auto"/>
              <w:ind w:left="220"/>
              <w:jc w:val="center"/>
              <w:rPr>
                <w:rStyle w:val="18"/>
                <w:rFonts w:ascii="Times New Roman" w:hAnsi="Times New Roman" w:cs="Times New Roman"/>
                <w:color w:val="auto"/>
                <w:sz w:val="24"/>
                <w:szCs w:val="24"/>
              </w:rPr>
            </w:pPr>
          </w:p>
          <w:p w14:paraId="17DF261F">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10.00- 10.30</w:t>
            </w:r>
          </w:p>
        </w:tc>
        <w:tc>
          <w:tcPr>
            <w:tcW w:w="3985" w:type="dxa"/>
            <w:tcBorders>
              <w:top w:val="single" w:color="auto" w:sz="4" w:space="0"/>
              <w:left w:val="single" w:color="auto" w:sz="4" w:space="0"/>
            </w:tcBorders>
            <w:shd w:val="clear" w:color="auto" w:fill="FFFFFF"/>
          </w:tcPr>
          <w:p w14:paraId="37717680">
            <w:pPr>
              <w:pStyle w:val="17"/>
              <w:shd w:val="clear" w:color="auto" w:fill="auto"/>
              <w:spacing w:line="276" w:lineRule="auto"/>
              <w:jc w:val="center"/>
              <w:rPr>
                <w:rStyle w:val="18"/>
                <w:rFonts w:ascii="Times New Roman" w:hAnsi="Times New Roman" w:cs="Times New Roman"/>
                <w:color w:val="auto"/>
                <w:sz w:val="24"/>
                <w:szCs w:val="24"/>
              </w:rPr>
            </w:pPr>
          </w:p>
          <w:p w14:paraId="5729602E">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Играем вместе</w:t>
            </w:r>
          </w:p>
        </w:tc>
        <w:tc>
          <w:tcPr>
            <w:tcW w:w="5029" w:type="dxa"/>
            <w:tcBorders>
              <w:top w:val="single" w:color="auto" w:sz="4" w:space="0"/>
              <w:left w:val="single" w:color="auto" w:sz="4" w:space="0"/>
              <w:right w:val="single" w:color="auto" w:sz="4" w:space="0"/>
            </w:tcBorders>
            <w:shd w:val="clear" w:color="auto" w:fill="FFFFFF"/>
          </w:tcPr>
          <w:p w14:paraId="7521909B">
            <w:pPr>
              <w:pStyle w:val="17"/>
              <w:shd w:val="clear" w:color="auto" w:fill="auto"/>
              <w:spacing w:before="180" w:line="276" w:lineRule="auto"/>
              <w:jc w:val="center"/>
              <w:rPr>
                <w:color w:val="auto"/>
                <w:sz w:val="24"/>
                <w:szCs w:val="24"/>
              </w:rPr>
            </w:pPr>
            <w:r>
              <w:rPr>
                <w:rStyle w:val="18"/>
                <w:rFonts w:ascii="Times New Roman" w:hAnsi="Times New Roman" w:cs="Times New Roman"/>
                <w:color w:val="auto"/>
                <w:sz w:val="24"/>
                <w:szCs w:val="24"/>
              </w:rPr>
              <w:t>Игры, самостоятельная деятельность</w:t>
            </w:r>
          </w:p>
        </w:tc>
      </w:tr>
      <w:tr w14:paraId="09B324E4">
        <w:tblPrEx>
          <w:tblCellMar>
            <w:top w:w="0" w:type="dxa"/>
            <w:left w:w="10" w:type="dxa"/>
            <w:bottom w:w="0" w:type="dxa"/>
            <w:right w:w="10" w:type="dxa"/>
          </w:tblCellMar>
        </w:tblPrEx>
        <w:trPr>
          <w:trHeight w:val="422" w:hRule="exact"/>
          <w:jc w:val="center"/>
        </w:trPr>
        <w:tc>
          <w:tcPr>
            <w:tcW w:w="1474" w:type="dxa"/>
            <w:tcBorders>
              <w:top w:val="single" w:color="auto" w:sz="4" w:space="0"/>
              <w:left w:val="single" w:color="auto" w:sz="4" w:space="0"/>
            </w:tcBorders>
            <w:shd w:val="clear" w:color="auto" w:fill="FFFFFF"/>
            <w:vAlign w:val="center"/>
          </w:tcPr>
          <w:p w14:paraId="11B54D3C">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10.30-10.40</w:t>
            </w:r>
          </w:p>
        </w:tc>
        <w:tc>
          <w:tcPr>
            <w:tcW w:w="3985" w:type="dxa"/>
            <w:tcBorders>
              <w:top w:val="single" w:color="auto" w:sz="4" w:space="0"/>
              <w:left w:val="single" w:color="auto" w:sz="4" w:space="0"/>
            </w:tcBorders>
            <w:shd w:val="clear" w:color="auto" w:fill="FFFFFF"/>
            <w:vAlign w:val="center"/>
          </w:tcPr>
          <w:p w14:paraId="54F864A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Подготовка к прогулке</w:t>
            </w:r>
          </w:p>
        </w:tc>
        <w:tc>
          <w:tcPr>
            <w:tcW w:w="5029" w:type="dxa"/>
            <w:tcBorders>
              <w:top w:val="single" w:color="auto" w:sz="4" w:space="0"/>
              <w:left w:val="single" w:color="auto" w:sz="4" w:space="0"/>
              <w:right w:val="single" w:color="auto" w:sz="4" w:space="0"/>
            </w:tcBorders>
            <w:shd w:val="clear" w:color="auto" w:fill="FFFFFF"/>
            <w:vAlign w:val="center"/>
          </w:tcPr>
          <w:p w14:paraId="52333BA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Навыки </w:t>
            </w:r>
            <w:r>
              <w:rPr>
                <w:rStyle w:val="19"/>
                <w:rFonts w:ascii="Times New Roman" w:hAnsi="Times New Roman" w:cs="Times New Roman"/>
                <w:color w:val="auto"/>
                <w:sz w:val="24"/>
                <w:szCs w:val="24"/>
              </w:rPr>
              <w:t xml:space="preserve"> </w:t>
            </w:r>
            <w:r>
              <w:rPr>
                <w:rStyle w:val="18"/>
                <w:rFonts w:ascii="Times New Roman" w:hAnsi="Times New Roman" w:cs="Times New Roman"/>
                <w:color w:val="auto"/>
                <w:sz w:val="24"/>
                <w:szCs w:val="24"/>
              </w:rPr>
              <w:t>самообслуживания.</w:t>
            </w:r>
          </w:p>
        </w:tc>
      </w:tr>
      <w:tr w14:paraId="15E4341C">
        <w:tblPrEx>
          <w:tblCellMar>
            <w:top w:w="0" w:type="dxa"/>
            <w:left w:w="10" w:type="dxa"/>
            <w:bottom w:w="0" w:type="dxa"/>
            <w:right w:w="10" w:type="dxa"/>
          </w:tblCellMar>
        </w:tblPrEx>
        <w:trPr>
          <w:trHeight w:val="422" w:hRule="exact"/>
          <w:jc w:val="center"/>
        </w:trPr>
        <w:tc>
          <w:tcPr>
            <w:tcW w:w="1474" w:type="dxa"/>
            <w:tcBorders>
              <w:top w:val="single" w:color="auto" w:sz="4" w:space="0"/>
              <w:left w:val="single" w:color="auto" w:sz="4" w:space="0"/>
            </w:tcBorders>
            <w:shd w:val="clear" w:color="auto" w:fill="FFFFFF"/>
            <w:vAlign w:val="center"/>
          </w:tcPr>
          <w:p w14:paraId="438CFB56">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10.40- 12.00</w:t>
            </w:r>
          </w:p>
        </w:tc>
        <w:tc>
          <w:tcPr>
            <w:tcW w:w="3985" w:type="dxa"/>
            <w:tcBorders>
              <w:top w:val="single" w:color="auto" w:sz="4" w:space="0"/>
              <w:left w:val="single" w:color="auto" w:sz="4" w:space="0"/>
            </w:tcBorders>
            <w:shd w:val="clear" w:color="auto" w:fill="FFFFFF"/>
            <w:vAlign w:val="center"/>
          </w:tcPr>
          <w:p w14:paraId="5491C69D">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«Гуляй да присматривайся!»</w:t>
            </w:r>
          </w:p>
        </w:tc>
        <w:tc>
          <w:tcPr>
            <w:tcW w:w="5029" w:type="dxa"/>
            <w:tcBorders>
              <w:top w:val="single" w:color="auto" w:sz="4" w:space="0"/>
              <w:left w:val="single" w:color="auto" w:sz="4" w:space="0"/>
              <w:right w:val="single" w:color="auto" w:sz="4" w:space="0"/>
            </w:tcBorders>
            <w:shd w:val="clear" w:color="auto" w:fill="FFFFFF"/>
            <w:vAlign w:val="center"/>
          </w:tcPr>
          <w:p w14:paraId="1D9CEEA7">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Прогулка</w:t>
            </w:r>
          </w:p>
        </w:tc>
      </w:tr>
      <w:tr w14:paraId="4B9097AC">
        <w:tblPrEx>
          <w:tblCellMar>
            <w:top w:w="0" w:type="dxa"/>
            <w:left w:w="10" w:type="dxa"/>
            <w:bottom w:w="0" w:type="dxa"/>
            <w:right w:w="10" w:type="dxa"/>
          </w:tblCellMar>
        </w:tblPrEx>
        <w:trPr>
          <w:trHeight w:val="738" w:hRule="exact"/>
          <w:jc w:val="center"/>
        </w:trPr>
        <w:tc>
          <w:tcPr>
            <w:tcW w:w="1474" w:type="dxa"/>
            <w:tcBorders>
              <w:top w:val="single" w:color="auto" w:sz="4" w:space="0"/>
              <w:left w:val="single" w:color="auto" w:sz="4" w:space="0"/>
            </w:tcBorders>
            <w:shd w:val="clear" w:color="auto" w:fill="FFFFFF"/>
            <w:vAlign w:val="center"/>
          </w:tcPr>
          <w:p w14:paraId="1B683ABF">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12.00- 12.10</w:t>
            </w:r>
          </w:p>
        </w:tc>
        <w:tc>
          <w:tcPr>
            <w:tcW w:w="3985" w:type="dxa"/>
            <w:tcBorders>
              <w:top w:val="single" w:color="auto" w:sz="4" w:space="0"/>
              <w:left w:val="single" w:color="auto" w:sz="4" w:space="0"/>
            </w:tcBorders>
            <w:shd w:val="clear" w:color="auto" w:fill="FFFFFF"/>
            <w:vAlign w:val="center"/>
          </w:tcPr>
          <w:p w14:paraId="665C8CB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Возвращение с прогулки.</w:t>
            </w:r>
          </w:p>
        </w:tc>
        <w:tc>
          <w:tcPr>
            <w:tcW w:w="5029" w:type="dxa"/>
            <w:tcBorders>
              <w:top w:val="single" w:color="auto" w:sz="4" w:space="0"/>
              <w:left w:val="single" w:color="auto" w:sz="4" w:space="0"/>
              <w:right w:val="single" w:color="auto" w:sz="4" w:space="0"/>
            </w:tcBorders>
            <w:shd w:val="clear" w:color="auto" w:fill="FFFFFF"/>
            <w:vAlign w:val="center"/>
          </w:tcPr>
          <w:p w14:paraId="2F60C92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Возвращение с прогулки, игры, самостоятельная деятельность</w:t>
            </w:r>
          </w:p>
        </w:tc>
      </w:tr>
      <w:tr w14:paraId="0B6F5B26">
        <w:tblPrEx>
          <w:tblCellMar>
            <w:top w:w="0" w:type="dxa"/>
            <w:left w:w="10" w:type="dxa"/>
            <w:bottom w:w="0" w:type="dxa"/>
            <w:right w:w="10" w:type="dxa"/>
          </w:tblCellMar>
        </w:tblPrEx>
        <w:trPr>
          <w:trHeight w:val="1273" w:hRule="exact"/>
          <w:jc w:val="center"/>
        </w:trPr>
        <w:tc>
          <w:tcPr>
            <w:tcW w:w="1474" w:type="dxa"/>
            <w:tcBorders>
              <w:top w:val="single" w:color="auto" w:sz="4" w:space="0"/>
              <w:left w:val="single" w:color="auto" w:sz="4" w:space="0"/>
            </w:tcBorders>
            <w:shd w:val="clear" w:color="auto" w:fill="FFFFFF"/>
          </w:tcPr>
          <w:p w14:paraId="282F0E92">
            <w:pPr>
              <w:pStyle w:val="17"/>
              <w:shd w:val="clear" w:color="auto" w:fill="auto"/>
              <w:spacing w:line="276" w:lineRule="auto"/>
              <w:ind w:left="220"/>
              <w:jc w:val="center"/>
              <w:rPr>
                <w:rStyle w:val="18"/>
                <w:rFonts w:ascii="Times New Roman" w:hAnsi="Times New Roman" w:cs="Times New Roman"/>
                <w:color w:val="auto"/>
                <w:sz w:val="24"/>
                <w:szCs w:val="24"/>
              </w:rPr>
            </w:pPr>
          </w:p>
          <w:p w14:paraId="3A88696D">
            <w:pPr>
              <w:pStyle w:val="17"/>
              <w:shd w:val="clear" w:color="auto" w:fill="auto"/>
              <w:spacing w:line="276" w:lineRule="auto"/>
              <w:ind w:left="220"/>
              <w:jc w:val="center"/>
              <w:rPr>
                <w:rStyle w:val="18"/>
                <w:rFonts w:ascii="Times New Roman" w:hAnsi="Times New Roman" w:cs="Times New Roman"/>
                <w:color w:val="auto"/>
                <w:sz w:val="24"/>
                <w:szCs w:val="24"/>
              </w:rPr>
            </w:pPr>
          </w:p>
          <w:p w14:paraId="2E84948F">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12.10- 13.00</w:t>
            </w:r>
          </w:p>
        </w:tc>
        <w:tc>
          <w:tcPr>
            <w:tcW w:w="3985" w:type="dxa"/>
            <w:tcBorders>
              <w:top w:val="single" w:color="auto" w:sz="4" w:space="0"/>
              <w:left w:val="single" w:color="auto" w:sz="4" w:space="0"/>
            </w:tcBorders>
            <w:shd w:val="clear" w:color="auto" w:fill="FFFFFF"/>
          </w:tcPr>
          <w:p w14:paraId="1F8E7C5E">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«Умывайся, не ленись - чистым за обед садись!»</w:t>
            </w:r>
          </w:p>
          <w:p w14:paraId="4A2EAAC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время - для обеда, значит, нам за стол пора»</w:t>
            </w:r>
          </w:p>
        </w:tc>
        <w:tc>
          <w:tcPr>
            <w:tcW w:w="5029" w:type="dxa"/>
            <w:tcBorders>
              <w:top w:val="single" w:color="auto" w:sz="4" w:space="0"/>
              <w:left w:val="single" w:color="auto" w:sz="4" w:space="0"/>
              <w:right w:val="single" w:color="auto" w:sz="4" w:space="0"/>
            </w:tcBorders>
            <w:shd w:val="clear" w:color="auto" w:fill="FFFFFF"/>
          </w:tcPr>
          <w:p w14:paraId="69EF9B94">
            <w:pPr>
              <w:pStyle w:val="17"/>
              <w:shd w:val="clear" w:color="auto" w:fill="auto"/>
              <w:spacing w:line="276" w:lineRule="auto"/>
              <w:jc w:val="center"/>
              <w:rPr>
                <w:rStyle w:val="18"/>
                <w:rFonts w:ascii="Times New Roman" w:hAnsi="Times New Roman" w:cs="Times New Roman"/>
                <w:color w:val="auto"/>
                <w:sz w:val="24"/>
                <w:szCs w:val="24"/>
              </w:rPr>
            </w:pPr>
          </w:p>
          <w:p w14:paraId="4E49561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Воспитание культурно-гигиенических навыков.  Обед: воспитание культуры еды.</w:t>
            </w:r>
          </w:p>
        </w:tc>
      </w:tr>
      <w:tr w14:paraId="0ECE8AA4">
        <w:tblPrEx>
          <w:tblCellMar>
            <w:top w:w="0" w:type="dxa"/>
            <w:left w:w="10" w:type="dxa"/>
            <w:bottom w:w="0" w:type="dxa"/>
            <w:right w:w="10" w:type="dxa"/>
          </w:tblCellMar>
        </w:tblPrEx>
        <w:trPr>
          <w:trHeight w:val="980" w:hRule="exact"/>
          <w:jc w:val="center"/>
        </w:trPr>
        <w:tc>
          <w:tcPr>
            <w:tcW w:w="1474" w:type="dxa"/>
            <w:tcBorders>
              <w:top w:val="single" w:color="auto" w:sz="4" w:space="0"/>
              <w:left w:val="single" w:color="auto" w:sz="4" w:space="0"/>
            </w:tcBorders>
            <w:shd w:val="clear" w:color="auto" w:fill="FFFFFF"/>
          </w:tcPr>
          <w:p w14:paraId="4314F787">
            <w:pPr>
              <w:pStyle w:val="17"/>
              <w:shd w:val="clear" w:color="auto" w:fill="auto"/>
              <w:spacing w:line="276" w:lineRule="auto"/>
              <w:ind w:left="220"/>
              <w:jc w:val="center"/>
              <w:rPr>
                <w:rStyle w:val="18"/>
                <w:rFonts w:ascii="Times New Roman" w:hAnsi="Times New Roman" w:cs="Times New Roman"/>
                <w:color w:val="auto"/>
                <w:sz w:val="24"/>
                <w:szCs w:val="24"/>
              </w:rPr>
            </w:pPr>
          </w:p>
          <w:p w14:paraId="752E0794">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13.00- 15.00</w:t>
            </w:r>
          </w:p>
        </w:tc>
        <w:tc>
          <w:tcPr>
            <w:tcW w:w="3985" w:type="dxa"/>
            <w:tcBorders>
              <w:top w:val="single" w:color="auto" w:sz="4" w:space="0"/>
              <w:left w:val="single" w:color="auto" w:sz="4" w:space="0"/>
            </w:tcBorders>
            <w:shd w:val="clear" w:color="auto" w:fill="FFFFFF"/>
          </w:tcPr>
          <w:p w14:paraId="5FA9A1E3">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 время тишины, все мы крепко спать должны»</w:t>
            </w:r>
          </w:p>
        </w:tc>
        <w:tc>
          <w:tcPr>
            <w:tcW w:w="5029" w:type="dxa"/>
            <w:tcBorders>
              <w:top w:val="single" w:color="auto" w:sz="4" w:space="0"/>
              <w:left w:val="single" w:color="auto" w:sz="4" w:space="0"/>
              <w:right w:val="single" w:color="auto" w:sz="4" w:space="0"/>
            </w:tcBorders>
            <w:shd w:val="clear" w:color="auto" w:fill="FFFFFF"/>
          </w:tcPr>
          <w:p w14:paraId="1D710D38">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14:paraId="6EDFC5C6">
        <w:tblPrEx>
          <w:tblCellMar>
            <w:top w:w="0" w:type="dxa"/>
            <w:left w:w="10" w:type="dxa"/>
            <w:bottom w:w="0" w:type="dxa"/>
            <w:right w:w="10" w:type="dxa"/>
          </w:tblCellMar>
        </w:tblPrEx>
        <w:trPr>
          <w:trHeight w:val="1136" w:hRule="exact"/>
          <w:jc w:val="center"/>
        </w:trPr>
        <w:tc>
          <w:tcPr>
            <w:tcW w:w="1474" w:type="dxa"/>
            <w:tcBorders>
              <w:top w:val="single" w:color="auto" w:sz="4" w:space="0"/>
              <w:left w:val="single" w:color="auto" w:sz="4" w:space="0"/>
            </w:tcBorders>
            <w:shd w:val="clear" w:color="auto" w:fill="FFFFFF"/>
          </w:tcPr>
          <w:p w14:paraId="259D0F6F">
            <w:pPr>
              <w:pStyle w:val="17"/>
              <w:shd w:val="clear" w:color="auto" w:fill="auto"/>
              <w:spacing w:line="276" w:lineRule="auto"/>
              <w:ind w:left="220"/>
              <w:jc w:val="center"/>
              <w:rPr>
                <w:rStyle w:val="18"/>
                <w:rFonts w:ascii="Times New Roman" w:hAnsi="Times New Roman" w:cs="Times New Roman"/>
                <w:color w:val="auto"/>
                <w:sz w:val="24"/>
                <w:szCs w:val="24"/>
              </w:rPr>
            </w:pPr>
          </w:p>
          <w:p w14:paraId="6BBF92CE">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15.00- 15.15</w:t>
            </w:r>
          </w:p>
        </w:tc>
        <w:tc>
          <w:tcPr>
            <w:tcW w:w="3985" w:type="dxa"/>
            <w:tcBorders>
              <w:top w:val="single" w:color="auto" w:sz="4" w:space="0"/>
              <w:left w:val="single" w:color="auto" w:sz="4" w:space="0"/>
              <w:bottom w:val="single" w:color="auto" w:sz="4" w:space="0"/>
            </w:tcBorders>
            <w:shd w:val="clear" w:color="auto" w:fill="FFFFFF"/>
          </w:tcPr>
          <w:p w14:paraId="7C2F74D3">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время - для здоровья. Закаляйся, детвора!»</w:t>
            </w:r>
          </w:p>
        </w:tc>
        <w:tc>
          <w:tcPr>
            <w:tcW w:w="5029" w:type="dxa"/>
            <w:tcBorders>
              <w:top w:val="single" w:color="auto" w:sz="4" w:space="0"/>
              <w:left w:val="single" w:color="auto" w:sz="4" w:space="0"/>
              <w:right w:val="single" w:color="auto" w:sz="4" w:space="0"/>
            </w:tcBorders>
            <w:shd w:val="clear" w:color="auto" w:fill="FFFFFF"/>
          </w:tcPr>
          <w:p w14:paraId="7ED70222">
            <w:pPr>
              <w:pStyle w:val="17"/>
              <w:shd w:val="clear" w:color="auto" w:fill="auto"/>
              <w:spacing w:line="276" w:lineRule="auto"/>
              <w:ind w:left="180"/>
              <w:jc w:val="center"/>
              <w:rPr>
                <w:color w:val="auto"/>
                <w:sz w:val="24"/>
                <w:szCs w:val="24"/>
              </w:rPr>
            </w:pPr>
            <w:r>
              <w:rPr>
                <w:rStyle w:val="18"/>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14:paraId="7F884563">
        <w:tblPrEx>
          <w:tblCellMar>
            <w:top w:w="0" w:type="dxa"/>
            <w:left w:w="10" w:type="dxa"/>
            <w:bottom w:w="0" w:type="dxa"/>
            <w:right w:w="10" w:type="dxa"/>
          </w:tblCellMar>
        </w:tblPrEx>
        <w:trPr>
          <w:trHeight w:val="566" w:hRule="exact"/>
          <w:jc w:val="center"/>
        </w:trPr>
        <w:tc>
          <w:tcPr>
            <w:tcW w:w="1474" w:type="dxa"/>
            <w:tcBorders>
              <w:top w:val="single" w:color="auto" w:sz="4" w:space="0"/>
              <w:left w:val="single" w:color="auto" w:sz="4" w:space="0"/>
            </w:tcBorders>
            <w:shd w:val="clear" w:color="auto" w:fill="FFFFFF"/>
          </w:tcPr>
          <w:p w14:paraId="21BE3EF5">
            <w:pPr>
              <w:pStyle w:val="17"/>
              <w:shd w:val="clear" w:color="auto" w:fill="auto"/>
              <w:spacing w:line="276" w:lineRule="auto"/>
              <w:jc w:val="center"/>
              <w:rPr>
                <w:rStyle w:val="18"/>
                <w:rFonts w:ascii="Times New Roman" w:hAnsi="Times New Roman" w:cs="Times New Roman"/>
                <w:color w:val="auto"/>
                <w:sz w:val="24"/>
                <w:szCs w:val="24"/>
              </w:rPr>
            </w:pPr>
          </w:p>
          <w:p w14:paraId="7E03142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  15.15 - 15.30</w:t>
            </w:r>
          </w:p>
        </w:tc>
        <w:tc>
          <w:tcPr>
            <w:tcW w:w="3985" w:type="dxa"/>
            <w:tcBorders>
              <w:top w:val="single" w:color="auto" w:sz="4" w:space="0"/>
              <w:left w:val="single" w:color="auto" w:sz="4" w:space="0"/>
            </w:tcBorders>
            <w:shd w:val="clear" w:color="auto" w:fill="FFFFFF"/>
          </w:tcPr>
          <w:p w14:paraId="7C6A9FC3">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Играем вместе</w:t>
            </w:r>
          </w:p>
        </w:tc>
        <w:tc>
          <w:tcPr>
            <w:tcW w:w="5029" w:type="dxa"/>
            <w:tcBorders>
              <w:top w:val="single" w:color="auto" w:sz="4" w:space="0"/>
              <w:left w:val="single" w:color="auto" w:sz="4" w:space="0"/>
              <w:right w:val="single" w:color="auto" w:sz="4" w:space="0"/>
            </w:tcBorders>
            <w:shd w:val="clear" w:color="auto" w:fill="FFFFFF"/>
          </w:tcPr>
          <w:p w14:paraId="0B773367">
            <w:pPr>
              <w:pStyle w:val="17"/>
              <w:shd w:val="clear" w:color="auto" w:fill="auto"/>
              <w:spacing w:before="120" w:line="276" w:lineRule="auto"/>
              <w:rPr>
                <w:rFonts w:eastAsia="Lucida Sans Unicode"/>
                <w:color w:val="auto"/>
                <w:sz w:val="24"/>
                <w:szCs w:val="24"/>
              </w:rPr>
            </w:pPr>
            <w:r>
              <w:rPr>
                <w:rStyle w:val="18"/>
                <w:rFonts w:ascii="Times New Roman" w:hAnsi="Times New Roman" w:cs="Times New Roman"/>
                <w:color w:val="auto"/>
                <w:sz w:val="24"/>
                <w:szCs w:val="24"/>
              </w:rPr>
              <w:t xml:space="preserve">           Игры, самостоятельная деятельность</w:t>
            </w:r>
          </w:p>
        </w:tc>
      </w:tr>
      <w:tr w14:paraId="5B349E53">
        <w:tblPrEx>
          <w:tblCellMar>
            <w:top w:w="0" w:type="dxa"/>
            <w:left w:w="10" w:type="dxa"/>
            <w:bottom w:w="0" w:type="dxa"/>
            <w:right w:w="10" w:type="dxa"/>
          </w:tblCellMar>
        </w:tblPrEx>
        <w:trPr>
          <w:trHeight w:val="928" w:hRule="exact"/>
          <w:jc w:val="center"/>
        </w:trPr>
        <w:tc>
          <w:tcPr>
            <w:tcW w:w="1474" w:type="dxa"/>
            <w:tcBorders>
              <w:top w:val="single" w:color="auto" w:sz="4" w:space="0"/>
              <w:left w:val="single" w:color="auto" w:sz="4" w:space="0"/>
            </w:tcBorders>
            <w:shd w:val="clear" w:color="auto" w:fill="FFFFFF"/>
          </w:tcPr>
          <w:p w14:paraId="36A9594A">
            <w:pPr>
              <w:pStyle w:val="17"/>
              <w:shd w:val="clear" w:color="auto" w:fill="auto"/>
              <w:spacing w:line="276" w:lineRule="auto"/>
              <w:ind w:left="220"/>
              <w:jc w:val="center"/>
              <w:rPr>
                <w:rStyle w:val="18"/>
                <w:rFonts w:ascii="Times New Roman" w:hAnsi="Times New Roman" w:cs="Times New Roman"/>
                <w:color w:val="auto"/>
                <w:sz w:val="24"/>
                <w:szCs w:val="24"/>
              </w:rPr>
            </w:pPr>
          </w:p>
          <w:p w14:paraId="5A45036A">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15.30- 16.10</w:t>
            </w:r>
          </w:p>
        </w:tc>
        <w:tc>
          <w:tcPr>
            <w:tcW w:w="3985" w:type="dxa"/>
            <w:tcBorders>
              <w:top w:val="single" w:color="auto" w:sz="4" w:space="0"/>
              <w:left w:val="single" w:color="auto" w:sz="4" w:space="0"/>
            </w:tcBorders>
            <w:shd w:val="clear" w:color="auto" w:fill="FFFFFF"/>
          </w:tcPr>
          <w:p w14:paraId="78D14CA9">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Мир познания. Индивидуальная коррекционная работа воспитателя с детьми.</w:t>
            </w:r>
          </w:p>
        </w:tc>
        <w:tc>
          <w:tcPr>
            <w:tcW w:w="5029" w:type="dxa"/>
            <w:tcBorders>
              <w:top w:val="single" w:color="auto" w:sz="4" w:space="0"/>
              <w:left w:val="single" w:color="auto" w:sz="4" w:space="0"/>
              <w:right w:val="single" w:color="auto" w:sz="4" w:space="0"/>
            </w:tcBorders>
            <w:shd w:val="clear" w:color="auto" w:fill="FFFFFF"/>
          </w:tcPr>
          <w:p w14:paraId="350EFC4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tc>
      </w:tr>
      <w:tr w14:paraId="49F15322">
        <w:tblPrEx>
          <w:tblCellMar>
            <w:top w:w="0" w:type="dxa"/>
            <w:left w:w="10" w:type="dxa"/>
            <w:bottom w:w="0" w:type="dxa"/>
            <w:right w:w="10" w:type="dxa"/>
          </w:tblCellMar>
        </w:tblPrEx>
        <w:trPr>
          <w:trHeight w:val="606" w:hRule="exact"/>
          <w:jc w:val="center"/>
        </w:trPr>
        <w:tc>
          <w:tcPr>
            <w:tcW w:w="1474" w:type="dxa"/>
            <w:tcBorders>
              <w:top w:val="single" w:color="auto" w:sz="4" w:space="0"/>
              <w:left w:val="single" w:color="auto" w:sz="4" w:space="0"/>
            </w:tcBorders>
            <w:shd w:val="clear" w:color="auto" w:fill="FFFFFF"/>
            <w:vAlign w:val="center"/>
          </w:tcPr>
          <w:p w14:paraId="6AE1F2FD">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   16.10-16.35</w:t>
            </w:r>
          </w:p>
        </w:tc>
        <w:tc>
          <w:tcPr>
            <w:tcW w:w="3985" w:type="dxa"/>
            <w:tcBorders>
              <w:top w:val="single" w:color="auto" w:sz="4" w:space="0"/>
              <w:left w:val="single" w:color="auto" w:sz="4" w:space="0"/>
            </w:tcBorders>
            <w:shd w:val="clear" w:color="auto" w:fill="FFFFFF"/>
            <w:vAlign w:val="center"/>
          </w:tcPr>
          <w:p w14:paraId="6A6114EE">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Приятного аппетита!</w:t>
            </w:r>
          </w:p>
        </w:tc>
        <w:tc>
          <w:tcPr>
            <w:tcW w:w="5029" w:type="dxa"/>
            <w:tcBorders>
              <w:top w:val="single" w:color="auto" w:sz="4" w:space="0"/>
              <w:left w:val="single" w:color="auto" w:sz="4" w:space="0"/>
              <w:right w:val="single" w:color="auto" w:sz="4" w:space="0"/>
            </w:tcBorders>
            <w:shd w:val="clear" w:color="auto" w:fill="FFFFFF"/>
            <w:vAlign w:val="center"/>
          </w:tcPr>
          <w:p w14:paraId="71B0B95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14:paraId="6B3BEF1C">
        <w:tblPrEx>
          <w:tblCellMar>
            <w:top w:w="0" w:type="dxa"/>
            <w:left w:w="10" w:type="dxa"/>
            <w:bottom w:w="0" w:type="dxa"/>
            <w:right w:w="10" w:type="dxa"/>
          </w:tblCellMar>
        </w:tblPrEx>
        <w:trPr>
          <w:trHeight w:val="714" w:hRule="exact"/>
          <w:jc w:val="center"/>
        </w:trPr>
        <w:tc>
          <w:tcPr>
            <w:tcW w:w="1474" w:type="dxa"/>
            <w:tcBorders>
              <w:top w:val="single" w:color="auto" w:sz="4" w:space="0"/>
              <w:left w:val="single" w:color="auto" w:sz="4" w:space="0"/>
            </w:tcBorders>
            <w:shd w:val="clear" w:color="auto" w:fill="FFFFFF"/>
            <w:vAlign w:val="center"/>
          </w:tcPr>
          <w:p w14:paraId="5DCCD655">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 xml:space="preserve">   16.35-17.10</w:t>
            </w:r>
          </w:p>
        </w:tc>
        <w:tc>
          <w:tcPr>
            <w:tcW w:w="3985" w:type="dxa"/>
            <w:tcBorders>
              <w:top w:val="single" w:color="auto" w:sz="4" w:space="0"/>
              <w:left w:val="single" w:color="auto" w:sz="4" w:space="0"/>
            </w:tcBorders>
            <w:shd w:val="clear" w:color="auto" w:fill="FFFFFF"/>
            <w:vAlign w:val="center"/>
          </w:tcPr>
          <w:p w14:paraId="2B597E68">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Мир познания.</w:t>
            </w:r>
          </w:p>
          <w:p w14:paraId="66D56716">
            <w:pPr>
              <w:pStyle w:val="17"/>
              <w:shd w:val="clear" w:color="auto" w:fill="auto"/>
              <w:spacing w:line="276" w:lineRule="auto"/>
              <w:jc w:val="center"/>
              <w:rPr>
                <w:rStyle w:val="18"/>
                <w:rFonts w:ascii="Times New Roman" w:hAnsi="Times New Roman" w:cs="Times New Roman"/>
                <w:color w:val="auto"/>
                <w:sz w:val="24"/>
                <w:szCs w:val="24"/>
              </w:rPr>
            </w:pPr>
          </w:p>
        </w:tc>
        <w:tc>
          <w:tcPr>
            <w:tcW w:w="5029" w:type="dxa"/>
            <w:tcBorders>
              <w:top w:val="single" w:color="auto" w:sz="4" w:space="0"/>
              <w:left w:val="single" w:color="auto" w:sz="4" w:space="0"/>
              <w:right w:val="single" w:color="auto" w:sz="4" w:space="0"/>
            </w:tcBorders>
            <w:shd w:val="clear" w:color="auto" w:fill="FFFFFF"/>
            <w:vAlign w:val="center"/>
          </w:tcPr>
          <w:p w14:paraId="50CC34F3">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Кружковая деятельность.</w:t>
            </w:r>
          </w:p>
          <w:p w14:paraId="225DB9ED">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Самостоятельная деятельность, труд</w:t>
            </w:r>
          </w:p>
        </w:tc>
      </w:tr>
      <w:tr w14:paraId="07A7BA76">
        <w:tblPrEx>
          <w:tblCellMar>
            <w:top w:w="0" w:type="dxa"/>
            <w:left w:w="10" w:type="dxa"/>
            <w:bottom w:w="0" w:type="dxa"/>
            <w:right w:w="10" w:type="dxa"/>
          </w:tblCellMar>
        </w:tblPrEx>
        <w:trPr>
          <w:trHeight w:val="748" w:hRule="exact"/>
          <w:jc w:val="center"/>
        </w:trPr>
        <w:tc>
          <w:tcPr>
            <w:tcW w:w="1474" w:type="dxa"/>
            <w:tcBorders>
              <w:top w:val="single" w:color="auto" w:sz="4" w:space="0"/>
              <w:left w:val="single" w:color="auto" w:sz="4" w:space="0"/>
              <w:bottom w:val="single" w:color="auto" w:sz="4" w:space="0"/>
            </w:tcBorders>
            <w:shd w:val="clear" w:color="auto" w:fill="FFFFFF"/>
            <w:vAlign w:val="center"/>
          </w:tcPr>
          <w:p w14:paraId="39A1FD76">
            <w:pPr>
              <w:pStyle w:val="17"/>
              <w:shd w:val="clear" w:color="auto" w:fill="auto"/>
              <w:spacing w:line="276" w:lineRule="auto"/>
              <w:ind w:left="220"/>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17.10-18.00</w:t>
            </w:r>
          </w:p>
        </w:tc>
        <w:tc>
          <w:tcPr>
            <w:tcW w:w="3985" w:type="dxa"/>
            <w:tcBorders>
              <w:top w:val="single" w:color="auto" w:sz="4" w:space="0"/>
              <w:left w:val="single" w:color="auto" w:sz="4" w:space="0"/>
              <w:bottom w:val="single" w:color="auto" w:sz="4" w:space="0"/>
            </w:tcBorders>
            <w:shd w:val="clear" w:color="auto" w:fill="FFFFFF"/>
            <w:vAlign w:val="center"/>
          </w:tcPr>
          <w:p w14:paraId="25F5F440">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Играем вместе</w:t>
            </w:r>
          </w:p>
        </w:tc>
        <w:tc>
          <w:tcPr>
            <w:tcW w:w="5029" w:type="dxa"/>
            <w:tcBorders>
              <w:top w:val="single" w:color="auto" w:sz="4" w:space="0"/>
              <w:left w:val="single" w:color="auto" w:sz="4" w:space="0"/>
              <w:bottom w:val="single" w:color="auto" w:sz="4" w:space="0"/>
              <w:right w:val="single" w:color="auto" w:sz="4" w:space="0"/>
            </w:tcBorders>
            <w:shd w:val="clear" w:color="auto" w:fill="FFFFFF"/>
          </w:tcPr>
          <w:p w14:paraId="0A6A90DC">
            <w:pPr>
              <w:pStyle w:val="17"/>
              <w:shd w:val="clear" w:color="auto" w:fill="auto"/>
              <w:spacing w:after="60" w:line="276" w:lineRule="auto"/>
              <w:jc w:val="center"/>
              <w:rPr>
                <w:rStyle w:val="18"/>
                <w:rFonts w:ascii="Times New Roman" w:hAnsi="Times New Roman" w:cs="Times New Roman"/>
                <w:color w:val="auto"/>
                <w:sz w:val="24"/>
                <w:szCs w:val="24"/>
              </w:rPr>
            </w:pPr>
          </w:p>
          <w:p w14:paraId="6E31DD4F">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Игры, самостоятельная деятельность</w:t>
            </w:r>
          </w:p>
        </w:tc>
      </w:tr>
      <w:tr w14:paraId="1DA5E3E0">
        <w:tblPrEx>
          <w:tblCellMar>
            <w:top w:w="0" w:type="dxa"/>
            <w:left w:w="10" w:type="dxa"/>
            <w:bottom w:w="0" w:type="dxa"/>
            <w:right w:w="10" w:type="dxa"/>
          </w:tblCellMar>
        </w:tblPrEx>
        <w:trPr>
          <w:trHeight w:val="707" w:hRule="exact"/>
          <w:jc w:val="center"/>
        </w:trPr>
        <w:tc>
          <w:tcPr>
            <w:tcW w:w="1474" w:type="dxa"/>
            <w:tcBorders>
              <w:top w:val="single" w:color="auto" w:sz="4" w:space="0"/>
              <w:left w:val="single" w:color="auto" w:sz="4" w:space="0"/>
              <w:bottom w:val="single" w:color="auto" w:sz="4" w:space="0"/>
            </w:tcBorders>
            <w:shd w:val="clear" w:color="auto" w:fill="FFFFFF"/>
            <w:vAlign w:val="center"/>
          </w:tcPr>
          <w:p w14:paraId="0040700A">
            <w:pPr>
              <w:pStyle w:val="17"/>
              <w:shd w:val="clear" w:color="auto" w:fill="auto"/>
              <w:spacing w:line="276" w:lineRule="auto"/>
              <w:ind w:left="220"/>
              <w:jc w:val="center"/>
              <w:rPr>
                <w:rStyle w:val="18"/>
                <w:rFonts w:ascii="Times New Roman" w:hAnsi="Times New Roman" w:cs="Times New Roman"/>
                <w:color w:val="auto"/>
                <w:sz w:val="24"/>
                <w:szCs w:val="24"/>
              </w:rPr>
            </w:pPr>
          </w:p>
          <w:p w14:paraId="07D1535D">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   18.00-19.00</w:t>
            </w:r>
          </w:p>
        </w:tc>
        <w:tc>
          <w:tcPr>
            <w:tcW w:w="3985" w:type="dxa"/>
            <w:tcBorders>
              <w:top w:val="single" w:color="auto" w:sz="4" w:space="0"/>
              <w:left w:val="single" w:color="auto" w:sz="4" w:space="0"/>
              <w:bottom w:val="single" w:color="auto" w:sz="4" w:space="0"/>
            </w:tcBorders>
            <w:shd w:val="clear" w:color="auto" w:fill="FFFFFF"/>
            <w:vAlign w:val="center"/>
          </w:tcPr>
          <w:p w14:paraId="21EADA7E">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Ну а вечером опять, мы отправимся гулять» «До свидания!»</w:t>
            </w:r>
          </w:p>
        </w:tc>
        <w:tc>
          <w:tcPr>
            <w:tcW w:w="5029" w:type="dxa"/>
            <w:tcBorders>
              <w:top w:val="single" w:color="auto" w:sz="4" w:space="0"/>
              <w:left w:val="single" w:color="auto" w:sz="4" w:space="0"/>
              <w:bottom w:val="single" w:color="auto" w:sz="4" w:space="0"/>
              <w:right w:val="single" w:color="auto" w:sz="4" w:space="0"/>
            </w:tcBorders>
            <w:shd w:val="clear" w:color="auto" w:fill="FFFFFF"/>
          </w:tcPr>
          <w:p w14:paraId="2135E9A4">
            <w:pPr>
              <w:pStyle w:val="17"/>
              <w:shd w:val="clear" w:color="auto" w:fill="auto"/>
              <w:spacing w:after="60" w:line="276" w:lineRule="auto"/>
              <w:rPr>
                <w:rFonts w:eastAsia="Lucida Sans Unicode"/>
                <w:color w:val="auto"/>
                <w:sz w:val="24"/>
                <w:szCs w:val="24"/>
              </w:rPr>
            </w:pPr>
            <w:r>
              <w:rPr>
                <w:rStyle w:val="18"/>
                <w:rFonts w:ascii="Times New Roman" w:hAnsi="Times New Roman" w:cs="Times New Roman"/>
                <w:color w:val="auto"/>
                <w:sz w:val="24"/>
                <w:szCs w:val="24"/>
              </w:rPr>
              <w:t xml:space="preserve">                              Прогулка</w:t>
            </w:r>
          </w:p>
          <w:p w14:paraId="1F63CF26">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Уход детей домой. Работа с родителями.</w:t>
            </w:r>
          </w:p>
        </w:tc>
      </w:tr>
    </w:tbl>
    <w:p w14:paraId="03268F27">
      <w:pPr>
        <w:spacing w:line="276" w:lineRule="auto"/>
        <w:rPr>
          <w:color w:val="auto"/>
          <w:sz w:val="2"/>
          <w:szCs w:val="2"/>
        </w:rPr>
      </w:pPr>
    </w:p>
    <w:p w14:paraId="50AE0EB1">
      <w:pPr>
        <w:pStyle w:val="15"/>
        <w:shd w:val="clear" w:color="auto" w:fill="auto"/>
        <w:spacing w:line="276" w:lineRule="auto"/>
        <w:jc w:val="center"/>
        <w:rPr>
          <w:rFonts w:ascii="Times New Roman" w:hAnsi="Times New Roman" w:cs="Times New Roman"/>
          <w:color w:val="auto"/>
          <w:sz w:val="28"/>
          <w:szCs w:val="28"/>
        </w:rPr>
      </w:pPr>
    </w:p>
    <w:p w14:paraId="6F206FAB">
      <w:pPr>
        <w:pStyle w:val="15"/>
        <w:shd w:val="clear" w:color="auto" w:fill="auto"/>
        <w:spacing w:line="276" w:lineRule="auto"/>
        <w:jc w:val="center"/>
        <w:rPr>
          <w:rFonts w:ascii="Times New Roman" w:hAnsi="Times New Roman" w:cs="Times New Roman"/>
          <w:color w:val="auto"/>
          <w:sz w:val="28"/>
          <w:szCs w:val="28"/>
        </w:rPr>
      </w:pPr>
    </w:p>
    <w:p w14:paraId="0FF877B5">
      <w:pPr>
        <w:pStyle w:val="15"/>
        <w:shd w:val="clear" w:color="auto" w:fill="auto"/>
        <w:spacing w:line="276" w:lineRule="auto"/>
        <w:jc w:val="center"/>
        <w:rPr>
          <w:rFonts w:ascii="Times New Roman" w:hAnsi="Times New Roman" w:cs="Times New Roman"/>
          <w:color w:val="auto"/>
          <w:sz w:val="28"/>
          <w:szCs w:val="28"/>
        </w:rPr>
      </w:pPr>
    </w:p>
    <w:p w14:paraId="4F5B8C7F">
      <w:pPr>
        <w:pStyle w:val="15"/>
        <w:shd w:val="clear" w:color="auto" w:fill="auto"/>
        <w:spacing w:line="276" w:lineRule="auto"/>
        <w:jc w:val="center"/>
        <w:rPr>
          <w:color w:val="auto"/>
        </w:rPr>
      </w:pPr>
      <w:r>
        <w:rPr>
          <w:rFonts w:ascii="Times New Roman" w:hAnsi="Times New Roman" w:cs="Times New Roman"/>
          <w:color w:val="auto"/>
          <w:sz w:val="28"/>
          <w:szCs w:val="28"/>
        </w:rPr>
        <w:t>Подготовительная  группа</w:t>
      </w:r>
    </w:p>
    <w:p w14:paraId="45CBD4DB">
      <w:pPr>
        <w:pStyle w:val="15"/>
        <w:shd w:val="clear" w:color="auto" w:fill="auto"/>
        <w:spacing w:line="276" w:lineRule="auto"/>
        <w:rPr>
          <w:rFonts w:ascii="Times New Roman" w:hAnsi="Times New Roman" w:cs="Times New Roman"/>
          <w:color w:val="auto"/>
          <w:sz w:val="28"/>
          <w:szCs w:val="28"/>
        </w:rPr>
      </w:pPr>
    </w:p>
    <w:tbl>
      <w:tblPr>
        <w:tblStyle w:val="3"/>
        <w:tblW w:w="0" w:type="auto"/>
        <w:jc w:val="center"/>
        <w:tblLayout w:type="fixed"/>
        <w:tblCellMar>
          <w:top w:w="0" w:type="dxa"/>
          <w:left w:w="10" w:type="dxa"/>
          <w:bottom w:w="0" w:type="dxa"/>
          <w:right w:w="10" w:type="dxa"/>
        </w:tblCellMar>
      </w:tblPr>
      <w:tblGrid>
        <w:gridCol w:w="1474"/>
        <w:gridCol w:w="3768"/>
        <w:gridCol w:w="5098"/>
      </w:tblGrid>
      <w:tr w14:paraId="5258DBC7">
        <w:tblPrEx>
          <w:tblCellMar>
            <w:top w:w="0" w:type="dxa"/>
            <w:left w:w="10" w:type="dxa"/>
            <w:bottom w:w="0" w:type="dxa"/>
            <w:right w:w="10" w:type="dxa"/>
          </w:tblCellMar>
        </w:tblPrEx>
        <w:trPr>
          <w:trHeight w:val="312" w:hRule="exact"/>
          <w:jc w:val="center"/>
        </w:trPr>
        <w:tc>
          <w:tcPr>
            <w:tcW w:w="1474" w:type="dxa"/>
            <w:tcBorders>
              <w:top w:val="single" w:color="auto" w:sz="4" w:space="0"/>
              <w:left w:val="single" w:color="auto" w:sz="4" w:space="0"/>
            </w:tcBorders>
            <w:shd w:val="clear" w:color="auto" w:fill="FFFFFF"/>
          </w:tcPr>
          <w:p w14:paraId="52F1F399">
            <w:pPr>
              <w:pStyle w:val="17"/>
              <w:shd w:val="clear" w:color="auto" w:fill="auto"/>
              <w:spacing w:line="276" w:lineRule="auto"/>
              <w:ind w:left="220"/>
              <w:rPr>
                <w:color w:val="auto"/>
                <w:sz w:val="24"/>
                <w:szCs w:val="24"/>
              </w:rPr>
            </w:pPr>
            <w:r>
              <w:rPr>
                <w:rStyle w:val="18"/>
                <w:rFonts w:ascii="Times New Roman" w:hAnsi="Times New Roman" w:cs="Times New Roman"/>
                <w:color w:val="auto"/>
                <w:sz w:val="24"/>
                <w:szCs w:val="24"/>
              </w:rPr>
              <w:t>Время</w:t>
            </w:r>
          </w:p>
        </w:tc>
        <w:tc>
          <w:tcPr>
            <w:tcW w:w="3768" w:type="dxa"/>
            <w:tcBorders>
              <w:top w:val="single" w:color="auto" w:sz="4" w:space="0"/>
              <w:left w:val="single" w:color="auto" w:sz="4" w:space="0"/>
            </w:tcBorders>
            <w:shd w:val="clear" w:color="auto" w:fill="FFFFFF"/>
          </w:tcPr>
          <w:p w14:paraId="543C1EB0">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Режимные моменты</w:t>
            </w:r>
          </w:p>
        </w:tc>
        <w:tc>
          <w:tcPr>
            <w:tcW w:w="5098" w:type="dxa"/>
            <w:tcBorders>
              <w:top w:val="single" w:color="auto" w:sz="4" w:space="0"/>
              <w:left w:val="single" w:color="auto" w:sz="4" w:space="0"/>
              <w:right w:val="single" w:color="auto" w:sz="4" w:space="0"/>
            </w:tcBorders>
            <w:shd w:val="clear" w:color="auto" w:fill="FFFFFF"/>
          </w:tcPr>
          <w:p w14:paraId="010CC2BD">
            <w:pPr>
              <w:pStyle w:val="17"/>
              <w:shd w:val="clear" w:color="auto" w:fill="auto"/>
              <w:spacing w:line="276" w:lineRule="auto"/>
              <w:ind w:left="1480"/>
              <w:rPr>
                <w:color w:val="auto"/>
                <w:sz w:val="24"/>
                <w:szCs w:val="24"/>
              </w:rPr>
            </w:pPr>
            <w:r>
              <w:rPr>
                <w:rStyle w:val="18"/>
                <w:rFonts w:ascii="Times New Roman" w:hAnsi="Times New Roman" w:cs="Times New Roman"/>
                <w:color w:val="auto"/>
                <w:sz w:val="24"/>
                <w:szCs w:val="24"/>
              </w:rPr>
              <w:t>Содержание</w:t>
            </w:r>
          </w:p>
        </w:tc>
      </w:tr>
      <w:tr w14:paraId="3CEC63B5">
        <w:tblPrEx>
          <w:tblCellMar>
            <w:top w:w="0" w:type="dxa"/>
            <w:left w:w="10" w:type="dxa"/>
            <w:bottom w:w="0" w:type="dxa"/>
            <w:right w:w="10" w:type="dxa"/>
          </w:tblCellMar>
        </w:tblPrEx>
        <w:trPr>
          <w:trHeight w:val="850" w:hRule="exact"/>
          <w:jc w:val="center"/>
        </w:trPr>
        <w:tc>
          <w:tcPr>
            <w:tcW w:w="1474" w:type="dxa"/>
            <w:tcBorders>
              <w:top w:val="single" w:color="auto" w:sz="4" w:space="0"/>
              <w:left w:val="single" w:color="auto" w:sz="4" w:space="0"/>
            </w:tcBorders>
            <w:shd w:val="clear" w:color="auto" w:fill="FFFFFF"/>
          </w:tcPr>
          <w:p w14:paraId="473B4440">
            <w:pPr>
              <w:pStyle w:val="17"/>
              <w:shd w:val="clear" w:color="auto" w:fill="auto"/>
              <w:spacing w:line="276" w:lineRule="auto"/>
              <w:ind w:left="220"/>
              <w:jc w:val="center"/>
              <w:rPr>
                <w:rStyle w:val="18"/>
                <w:rFonts w:ascii="Times New Roman" w:hAnsi="Times New Roman" w:cs="Times New Roman"/>
                <w:color w:val="auto"/>
                <w:sz w:val="24"/>
                <w:szCs w:val="24"/>
              </w:rPr>
            </w:pPr>
          </w:p>
          <w:p w14:paraId="5AADBF55">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7.00 - 8.20</w:t>
            </w:r>
          </w:p>
        </w:tc>
        <w:tc>
          <w:tcPr>
            <w:tcW w:w="3768" w:type="dxa"/>
            <w:tcBorders>
              <w:top w:val="single" w:color="auto" w:sz="4" w:space="0"/>
              <w:left w:val="single" w:color="auto" w:sz="4" w:space="0"/>
            </w:tcBorders>
            <w:shd w:val="clear" w:color="auto" w:fill="FFFFFF"/>
          </w:tcPr>
          <w:p w14:paraId="746C7386">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Мы рады видеть вас! Играем вместе!</w:t>
            </w:r>
          </w:p>
        </w:tc>
        <w:tc>
          <w:tcPr>
            <w:tcW w:w="5098" w:type="dxa"/>
            <w:tcBorders>
              <w:top w:val="single" w:color="auto" w:sz="4" w:space="0"/>
              <w:left w:val="single" w:color="auto" w:sz="4" w:space="0"/>
              <w:right w:val="single" w:color="auto" w:sz="4" w:space="0"/>
            </w:tcBorders>
            <w:shd w:val="clear" w:color="auto" w:fill="FFFFFF"/>
          </w:tcPr>
          <w:p w14:paraId="242204DF">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Прием детей (на воздухе). Самостоятельная игровая деятельность детей.</w:t>
            </w:r>
          </w:p>
          <w:p w14:paraId="66B5575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Индивидуально-коррекционная работа.</w:t>
            </w:r>
          </w:p>
        </w:tc>
      </w:tr>
      <w:tr w14:paraId="1EB9B61A">
        <w:tblPrEx>
          <w:tblCellMar>
            <w:top w:w="0" w:type="dxa"/>
            <w:left w:w="10" w:type="dxa"/>
            <w:bottom w:w="0" w:type="dxa"/>
            <w:right w:w="10" w:type="dxa"/>
          </w:tblCellMar>
        </w:tblPrEx>
        <w:trPr>
          <w:trHeight w:val="710" w:hRule="exact"/>
          <w:jc w:val="center"/>
        </w:trPr>
        <w:tc>
          <w:tcPr>
            <w:tcW w:w="1474" w:type="dxa"/>
            <w:tcBorders>
              <w:top w:val="single" w:color="auto" w:sz="4" w:space="0"/>
              <w:left w:val="single" w:color="auto" w:sz="4" w:space="0"/>
            </w:tcBorders>
            <w:shd w:val="clear" w:color="auto" w:fill="FFFFFF"/>
          </w:tcPr>
          <w:p w14:paraId="7E02D29C">
            <w:pPr>
              <w:pStyle w:val="17"/>
              <w:shd w:val="clear" w:color="auto" w:fill="auto"/>
              <w:spacing w:line="276" w:lineRule="auto"/>
              <w:ind w:left="220"/>
              <w:jc w:val="center"/>
              <w:rPr>
                <w:rStyle w:val="18"/>
                <w:rFonts w:ascii="Times New Roman" w:hAnsi="Times New Roman" w:cs="Times New Roman"/>
                <w:color w:val="auto"/>
                <w:sz w:val="24"/>
                <w:szCs w:val="24"/>
              </w:rPr>
            </w:pPr>
          </w:p>
          <w:p w14:paraId="2ECE5DEE">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8.20 - 8.40</w:t>
            </w:r>
          </w:p>
        </w:tc>
        <w:tc>
          <w:tcPr>
            <w:tcW w:w="3768" w:type="dxa"/>
            <w:tcBorders>
              <w:top w:val="single" w:color="auto" w:sz="4" w:space="0"/>
              <w:left w:val="single" w:color="auto" w:sz="4" w:space="0"/>
            </w:tcBorders>
            <w:shd w:val="clear" w:color="auto" w:fill="FFFFFF"/>
          </w:tcPr>
          <w:p w14:paraId="4879638D">
            <w:pPr>
              <w:pStyle w:val="17"/>
              <w:shd w:val="clear" w:color="auto" w:fill="auto"/>
              <w:spacing w:line="276" w:lineRule="auto"/>
              <w:jc w:val="center"/>
              <w:rPr>
                <w:rStyle w:val="18"/>
                <w:rFonts w:ascii="Times New Roman" w:hAnsi="Times New Roman" w:cs="Times New Roman"/>
                <w:color w:val="auto"/>
                <w:sz w:val="24"/>
                <w:szCs w:val="24"/>
              </w:rPr>
            </w:pPr>
          </w:p>
          <w:p w14:paraId="70FC206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Приятного аппетита!</w:t>
            </w:r>
          </w:p>
        </w:tc>
        <w:tc>
          <w:tcPr>
            <w:tcW w:w="5098" w:type="dxa"/>
            <w:tcBorders>
              <w:top w:val="single" w:color="auto" w:sz="4" w:space="0"/>
              <w:left w:val="single" w:color="auto" w:sz="4" w:space="0"/>
              <w:right w:val="single" w:color="auto" w:sz="4" w:space="0"/>
            </w:tcBorders>
            <w:shd w:val="clear" w:color="auto" w:fill="FFFFFF"/>
          </w:tcPr>
          <w:p w14:paraId="5E4A48D8">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Завтрак: обучение правильно держать столовые приборы, обучение культуре еды</w:t>
            </w:r>
          </w:p>
        </w:tc>
      </w:tr>
      <w:tr w14:paraId="195D6983">
        <w:tblPrEx>
          <w:tblCellMar>
            <w:top w:w="0" w:type="dxa"/>
            <w:left w:w="10" w:type="dxa"/>
            <w:bottom w:w="0" w:type="dxa"/>
            <w:right w:w="10" w:type="dxa"/>
          </w:tblCellMar>
        </w:tblPrEx>
        <w:trPr>
          <w:trHeight w:val="562" w:hRule="exact"/>
          <w:jc w:val="center"/>
        </w:trPr>
        <w:tc>
          <w:tcPr>
            <w:tcW w:w="1474" w:type="dxa"/>
            <w:tcBorders>
              <w:top w:val="single" w:color="auto" w:sz="4" w:space="0"/>
              <w:left w:val="single" w:color="auto" w:sz="4" w:space="0"/>
            </w:tcBorders>
            <w:shd w:val="clear" w:color="auto" w:fill="FFFFFF"/>
          </w:tcPr>
          <w:p w14:paraId="02BD6E9D">
            <w:pPr>
              <w:pStyle w:val="17"/>
              <w:shd w:val="clear" w:color="auto" w:fill="auto"/>
              <w:spacing w:line="276" w:lineRule="auto"/>
              <w:ind w:left="220"/>
              <w:jc w:val="center"/>
              <w:rPr>
                <w:rStyle w:val="18"/>
                <w:rFonts w:ascii="Times New Roman" w:hAnsi="Times New Roman" w:cs="Times New Roman"/>
                <w:color w:val="auto"/>
                <w:sz w:val="24"/>
                <w:szCs w:val="24"/>
              </w:rPr>
            </w:pPr>
          </w:p>
          <w:p w14:paraId="146FC5C9">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8.40 - 9.00</w:t>
            </w:r>
          </w:p>
        </w:tc>
        <w:tc>
          <w:tcPr>
            <w:tcW w:w="3768" w:type="dxa"/>
            <w:tcBorders>
              <w:top w:val="single" w:color="auto" w:sz="4" w:space="0"/>
              <w:left w:val="single" w:color="auto" w:sz="4" w:space="0"/>
            </w:tcBorders>
            <w:shd w:val="clear" w:color="auto" w:fill="FFFFFF"/>
          </w:tcPr>
          <w:p w14:paraId="0A51DB1F">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Играем, вместе!</w:t>
            </w:r>
          </w:p>
        </w:tc>
        <w:tc>
          <w:tcPr>
            <w:tcW w:w="5098" w:type="dxa"/>
            <w:tcBorders>
              <w:top w:val="single" w:color="auto" w:sz="4" w:space="0"/>
              <w:left w:val="single" w:color="auto" w:sz="4" w:space="0"/>
              <w:right w:val="single" w:color="auto" w:sz="4" w:space="0"/>
            </w:tcBorders>
            <w:shd w:val="clear" w:color="auto" w:fill="FFFFFF"/>
          </w:tcPr>
          <w:p w14:paraId="29D69E6D">
            <w:pPr>
              <w:pStyle w:val="17"/>
              <w:shd w:val="clear" w:color="auto" w:fill="auto"/>
              <w:spacing w:line="276" w:lineRule="auto"/>
              <w:rPr>
                <w:color w:val="auto"/>
                <w:sz w:val="24"/>
                <w:szCs w:val="24"/>
              </w:rPr>
            </w:pPr>
            <w:r>
              <w:rPr>
                <w:color w:val="auto"/>
                <w:sz w:val="24"/>
                <w:szCs w:val="24"/>
              </w:rPr>
              <w:t xml:space="preserve">            </w:t>
            </w:r>
            <w:r>
              <w:rPr>
                <w:rStyle w:val="18"/>
                <w:rFonts w:ascii="Times New Roman" w:hAnsi="Times New Roman" w:cs="Times New Roman"/>
                <w:color w:val="auto"/>
                <w:sz w:val="24"/>
                <w:szCs w:val="24"/>
              </w:rPr>
              <w:t>Игры, самостоятельная деятельность</w:t>
            </w:r>
          </w:p>
          <w:p w14:paraId="7E310831">
            <w:pPr>
              <w:pStyle w:val="17"/>
              <w:shd w:val="clear" w:color="auto" w:fill="auto"/>
              <w:spacing w:line="276" w:lineRule="auto"/>
              <w:ind w:right="100"/>
              <w:jc w:val="center"/>
              <w:rPr>
                <w:color w:val="auto"/>
                <w:sz w:val="24"/>
                <w:szCs w:val="24"/>
              </w:rPr>
            </w:pPr>
          </w:p>
        </w:tc>
      </w:tr>
      <w:tr w14:paraId="18D99F3D">
        <w:tblPrEx>
          <w:tblCellMar>
            <w:top w:w="0" w:type="dxa"/>
            <w:left w:w="10" w:type="dxa"/>
            <w:bottom w:w="0" w:type="dxa"/>
            <w:right w:w="10" w:type="dxa"/>
          </w:tblCellMar>
        </w:tblPrEx>
        <w:trPr>
          <w:trHeight w:val="1229" w:hRule="exact"/>
          <w:jc w:val="center"/>
        </w:trPr>
        <w:tc>
          <w:tcPr>
            <w:tcW w:w="1474" w:type="dxa"/>
            <w:tcBorders>
              <w:top w:val="single" w:color="auto" w:sz="4" w:space="0"/>
              <w:left w:val="single" w:color="auto" w:sz="4" w:space="0"/>
            </w:tcBorders>
            <w:shd w:val="clear" w:color="auto" w:fill="FFFFFF"/>
          </w:tcPr>
          <w:p w14:paraId="6CBC567E">
            <w:pPr>
              <w:pStyle w:val="17"/>
              <w:shd w:val="clear" w:color="auto" w:fill="auto"/>
              <w:spacing w:line="276" w:lineRule="auto"/>
              <w:ind w:left="220"/>
              <w:jc w:val="center"/>
              <w:rPr>
                <w:rStyle w:val="18"/>
                <w:rFonts w:ascii="Times New Roman" w:hAnsi="Times New Roman" w:cs="Times New Roman"/>
                <w:color w:val="auto"/>
                <w:sz w:val="24"/>
                <w:szCs w:val="24"/>
              </w:rPr>
            </w:pPr>
          </w:p>
          <w:p w14:paraId="22A49737">
            <w:pPr>
              <w:pStyle w:val="17"/>
              <w:shd w:val="clear" w:color="auto" w:fill="auto"/>
              <w:spacing w:line="276" w:lineRule="auto"/>
              <w:ind w:left="220"/>
              <w:jc w:val="center"/>
              <w:rPr>
                <w:rStyle w:val="18"/>
                <w:rFonts w:ascii="Times New Roman" w:hAnsi="Times New Roman" w:cs="Times New Roman"/>
                <w:color w:val="auto"/>
                <w:sz w:val="24"/>
                <w:szCs w:val="24"/>
              </w:rPr>
            </w:pPr>
          </w:p>
          <w:p w14:paraId="0FD9413E">
            <w:pPr>
              <w:pStyle w:val="17"/>
              <w:shd w:val="clear" w:color="auto" w:fill="auto"/>
              <w:spacing w:line="276" w:lineRule="auto"/>
              <w:ind w:left="220"/>
              <w:jc w:val="center"/>
              <w:rPr>
                <w:color w:val="auto"/>
                <w:sz w:val="24"/>
                <w:szCs w:val="24"/>
              </w:rPr>
            </w:pPr>
            <w:r>
              <w:rPr>
                <w:rStyle w:val="18"/>
                <w:rFonts w:ascii="Times New Roman" w:hAnsi="Times New Roman" w:cs="Times New Roman"/>
                <w:color w:val="auto"/>
                <w:sz w:val="24"/>
                <w:szCs w:val="24"/>
              </w:rPr>
              <w:t>9.00 - 10.50</w:t>
            </w:r>
          </w:p>
        </w:tc>
        <w:tc>
          <w:tcPr>
            <w:tcW w:w="3768" w:type="dxa"/>
            <w:tcBorders>
              <w:top w:val="single" w:color="auto" w:sz="4" w:space="0"/>
              <w:left w:val="single" w:color="auto" w:sz="4" w:space="0"/>
            </w:tcBorders>
            <w:shd w:val="clear" w:color="auto" w:fill="FFFFFF"/>
          </w:tcPr>
          <w:p w14:paraId="3B06BBEA">
            <w:pPr>
              <w:pStyle w:val="17"/>
              <w:shd w:val="clear" w:color="auto" w:fill="auto"/>
              <w:spacing w:line="276" w:lineRule="auto"/>
              <w:jc w:val="center"/>
              <w:rPr>
                <w:rStyle w:val="18"/>
                <w:rFonts w:ascii="Times New Roman" w:hAnsi="Times New Roman" w:cs="Times New Roman"/>
                <w:color w:val="auto"/>
                <w:sz w:val="24"/>
                <w:szCs w:val="24"/>
              </w:rPr>
            </w:pPr>
          </w:p>
          <w:p w14:paraId="645721ED">
            <w:pPr>
              <w:pStyle w:val="17"/>
              <w:shd w:val="clear" w:color="auto" w:fill="auto"/>
              <w:spacing w:line="276" w:lineRule="auto"/>
              <w:jc w:val="center"/>
              <w:rPr>
                <w:rStyle w:val="18"/>
                <w:rFonts w:ascii="Times New Roman" w:hAnsi="Times New Roman" w:cs="Times New Roman"/>
                <w:color w:val="auto"/>
                <w:sz w:val="24"/>
                <w:szCs w:val="24"/>
              </w:rPr>
            </w:pPr>
          </w:p>
          <w:p w14:paraId="7B59795C">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Мир познания</w:t>
            </w:r>
          </w:p>
        </w:tc>
        <w:tc>
          <w:tcPr>
            <w:tcW w:w="5098" w:type="dxa"/>
            <w:tcBorders>
              <w:top w:val="single" w:color="auto" w:sz="4" w:space="0"/>
              <w:left w:val="single" w:color="auto" w:sz="4" w:space="0"/>
              <w:right w:val="single" w:color="auto" w:sz="4" w:space="0"/>
            </w:tcBorders>
            <w:shd w:val="clear" w:color="auto" w:fill="FFFFFF"/>
          </w:tcPr>
          <w:p w14:paraId="202AA1F2">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14:paraId="1E288348">
        <w:tblPrEx>
          <w:tblCellMar>
            <w:top w:w="0" w:type="dxa"/>
            <w:left w:w="10" w:type="dxa"/>
            <w:bottom w:w="0" w:type="dxa"/>
            <w:right w:w="10" w:type="dxa"/>
          </w:tblCellMar>
        </w:tblPrEx>
        <w:trPr>
          <w:trHeight w:val="569" w:hRule="exact"/>
          <w:jc w:val="center"/>
        </w:trPr>
        <w:tc>
          <w:tcPr>
            <w:tcW w:w="1474" w:type="dxa"/>
            <w:tcBorders>
              <w:top w:val="single" w:color="auto" w:sz="4" w:space="0"/>
              <w:left w:val="single" w:color="auto" w:sz="4" w:space="0"/>
            </w:tcBorders>
            <w:shd w:val="clear" w:color="auto" w:fill="FFFFFF"/>
          </w:tcPr>
          <w:p w14:paraId="0FC0C51D">
            <w:pPr>
              <w:pStyle w:val="17"/>
              <w:shd w:val="clear" w:color="auto" w:fill="auto"/>
              <w:spacing w:line="276" w:lineRule="auto"/>
              <w:ind w:left="220"/>
              <w:jc w:val="center"/>
              <w:rPr>
                <w:rStyle w:val="18"/>
                <w:rFonts w:ascii="Times New Roman" w:hAnsi="Times New Roman" w:cs="Times New Roman"/>
                <w:color w:val="auto"/>
                <w:sz w:val="24"/>
                <w:szCs w:val="24"/>
              </w:rPr>
            </w:pPr>
          </w:p>
          <w:p w14:paraId="4CD5358D">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10.50 - 11.00</w:t>
            </w:r>
          </w:p>
        </w:tc>
        <w:tc>
          <w:tcPr>
            <w:tcW w:w="3768" w:type="dxa"/>
            <w:tcBorders>
              <w:top w:val="single" w:color="auto" w:sz="4" w:space="0"/>
              <w:left w:val="single" w:color="auto" w:sz="4" w:space="0"/>
            </w:tcBorders>
            <w:shd w:val="clear" w:color="auto" w:fill="FFFFFF"/>
          </w:tcPr>
          <w:p w14:paraId="5E3A681F">
            <w:pPr>
              <w:pStyle w:val="17"/>
              <w:shd w:val="clear" w:color="auto" w:fill="auto"/>
              <w:spacing w:line="276" w:lineRule="auto"/>
              <w:jc w:val="center"/>
              <w:rPr>
                <w:rStyle w:val="18"/>
                <w:rFonts w:ascii="Times New Roman" w:hAnsi="Times New Roman" w:cs="Times New Roman"/>
                <w:color w:val="auto"/>
                <w:sz w:val="24"/>
                <w:szCs w:val="24"/>
              </w:rPr>
            </w:pPr>
          </w:p>
          <w:p w14:paraId="33F18393">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Играем вместе</w:t>
            </w:r>
          </w:p>
        </w:tc>
        <w:tc>
          <w:tcPr>
            <w:tcW w:w="5098" w:type="dxa"/>
            <w:tcBorders>
              <w:top w:val="single" w:color="auto" w:sz="4" w:space="0"/>
              <w:left w:val="single" w:color="auto" w:sz="4" w:space="0"/>
              <w:right w:val="single" w:color="auto" w:sz="4" w:space="0"/>
            </w:tcBorders>
            <w:shd w:val="clear" w:color="auto" w:fill="FFFFFF"/>
          </w:tcPr>
          <w:p w14:paraId="129B01EF">
            <w:pPr>
              <w:pStyle w:val="17"/>
              <w:shd w:val="clear" w:color="auto" w:fill="auto"/>
              <w:spacing w:before="180" w:line="276" w:lineRule="auto"/>
              <w:jc w:val="center"/>
              <w:rPr>
                <w:color w:val="auto"/>
                <w:sz w:val="24"/>
                <w:szCs w:val="24"/>
              </w:rPr>
            </w:pPr>
            <w:r>
              <w:rPr>
                <w:rStyle w:val="18"/>
                <w:rFonts w:ascii="Times New Roman" w:hAnsi="Times New Roman" w:cs="Times New Roman"/>
                <w:color w:val="auto"/>
                <w:sz w:val="24"/>
                <w:szCs w:val="24"/>
              </w:rPr>
              <w:t>Игры, самостоятельная деятельность</w:t>
            </w:r>
          </w:p>
        </w:tc>
      </w:tr>
      <w:tr w14:paraId="4A301C43">
        <w:tblPrEx>
          <w:tblCellMar>
            <w:top w:w="0" w:type="dxa"/>
            <w:left w:w="10" w:type="dxa"/>
            <w:bottom w:w="0" w:type="dxa"/>
            <w:right w:w="10" w:type="dxa"/>
          </w:tblCellMar>
        </w:tblPrEx>
        <w:trPr>
          <w:trHeight w:val="422" w:hRule="exact"/>
          <w:jc w:val="center"/>
        </w:trPr>
        <w:tc>
          <w:tcPr>
            <w:tcW w:w="1474" w:type="dxa"/>
            <w:tcBorders>
              <w:top w:val="single" w:color="auto" w:sz="4" w:space="0"/>
              <w:left w:val="single" w:color="auto" w:sz="4" w:space="0"/>
            </w:tcBorders>
            <w:shd w:val="clear" w:color="auto" w:fill="FFFFFF"/>
            <w:vAlign w:val="center"/>
          </w:tcPr>
          <w:p w14:paraId="69F1F839">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11.00 - 11.10</w:t>
            </w:r>
          </w:p>
        </w:tc>
        <w:tc>
          <w:tcPr>
            <w:tcW w:w="3768" w:type="dxa"/>
            <w:tcBorders>
              <w:top w:val="single" w:color="auto" w:sz="4" w:space="0"/>
              <w:left w:val="single" w:color="auto" w:sz="4" w:space="0"/>
            </w:tcBorders>
            <w:shd w:val="clear" w:color="auto" w:fill="FFFFFF"/>
            <w:vAlign w:val="center"/>
          </w:tcPr>
          <w:p w14:paraId="5B3D98C7">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Подготовка к прогулке</w:t>
            </w:r>
          </w:p>
        </w:tc>
        <w:tc>
          <w:tcPr>
            <w:tcW w:w="5098" w:type="dxa"/>
            <w:tcBorders>
              <w:top w:val="single" w:color="auto" w:sz="4" w:space="0"/>
              <w:left w:val="single" w:color="auto" w:sz="4" w:space="0"/>
              <w:right w:val="single" w:color="auto" w:sz="4" w:space="0"/>
            </w:tcBorders>
            <w:shd w:val="clear" w:color="auto" w:fill="FFFFFF"/>
            <w:vAlign w:val="center"/>
          </w:tcPr>
          <w:p w14:paraId="5DADFAFC">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xml:space="preserve">Навыки </w:t>
            </w:r>
            <w:r>
              <w:rPr>
                <w:rStyle w:val="19"/>
                <w:rFonts w:ascii="Times New Roman" w:hAnsi="Times New Roman" w:cs="Times New Roman"/>
                <w:color w:val="auto"/>
                <w:sz w:val="24"/>
                <w:szCs w:val="24"/>
              </w:rPr>
              <w:t xml:space="preserve"> </w:t>
            </w:r>
            <w:r>
              <w:rPr>
                <w:rStyle w:val="18"/>
                <w:rFonts w:ascii="Times New Roman" w:hAnsi="Times New Roman" w:cs="Times New Roman"/>
                <w:color w:val="auto"/>
                <w:sz w:val="24"/>
                <w:szCs w:val="24"/>
              </w:rPr>
              <w:t>самообслуживания.</w:t>
            </w:r>
          </w:p>
        </w:tc>
      </w:tr>
      <w:tr w14:paraId="7B67DD24">
        <w:tblPrEx>
          <w:tblCellMar>
            <w:top w:w="0" w:type="dxa"/>
            <w:left w:w="10" w:type="dxa"/>
            <w:bottom w:w="0" w:type="dxa"/>
            <w:right w:w="10" w:type="dxa"/>
          </w:tblCellMar>
        </w:tblPrEx>
        <w:trPr>
          <w:trHeight w:val="422" w:hRule="exact"/>
          <w:jc w:val="center"/>
        </w:trPr>
        <w:tc>
          <w:tcPr>
            <w:tcW w:w="1474" w:type="dxa"/>
            <w:tcBorders>
              <w:top w:val="single" w:color="auto" w:sz="4" w:space="0"/>
              <w:left w:val="single" w:color="auto" w:sz="4" w:space="0"/>
            </w:tcBorders>
            <w:shd w:val="clear" w:color="auto" w:fill="FFFFFF"/>
            <w:vAlign w:val="center"/>
          </w:tcPr>
          <w:p w14:paraId="75770C1E">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11.10 - 12.10</w:t>
            </w:r>
          </w:p>
        </w:tc>
        <w:tc>
          <w:tcPr>
            <w:tcW w:w="3768" w:type="dxa"/>
            <w:tcBorders>
              <w:top w:val="single" w:color="auto" w:sz="4" w:space="0"/>
              <w:left w:val="single" w:color="auto" w:sz="4" w:space="0"/>
            </w:tcBorders>
            <w:shd w:val="clear" w:color="auto" w:fill="FFFFFF"/>
            <w:vAlign w:val="center"/>
          </w:tcPr>
          <w:p w14:paraId="4B44E5B3">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«Гуляй да присматривайся!»</w:t>
            </w:r>
          </w:p>
        </w:tc>
        <w:tc>
          <w:tcPr>
            <w:tcW w:w="5098" w:type="dxa"/>
            <w:tcBorders>
              <w:top w:val="single" w:color="auto" w:sz="4" w:space="0"/>
              <w:left w:val="single" w:color="auto" w:sz="4" w:space="0"/>
              <w:right w:val="single" w:color="auto" w:sz="4" w:space="0"/>
            </w:tcBorders>
            <w:shd w:val="clear" w:color="auto" w:fill="FFFFFF"/>
            <w:vAlign w:val="center"/>
          </w:tcPr>
          <w:p w14:paraId="3A4AE1D7">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Прогулка</w:t>
            </w:r>
          </w:p>
        </w:tc>
      </w:tr>
      <w:tr w14:paraId="3855AA59">
        <w:tblPrEx>
          <w:tblCellMar>
            <w:top w:w="0" w:type="dxa"/>
            <w:left w:w="10" w:type="dxa"/>
            <w:bottom w:w="0" w:type="dxa"/>
            <w:right w:w="10" w:type="dxa"/>
          </w:tblCellMar>
        </w:tblPrEx>
        <w:trPr>
          <w:trHeight w:val="842" w:hRule="exact"/>
          <w:jc w:val="center"/>
        </w:trPr>
        <w:tc>
          <w:tcPr>
            <w:tcW w:w="1474" w:type="dxa"/>
            <w:tcBorders>
              <w:top w:val="single" w:color="auto" w:sz="4" w:space="0"/>
              <w:left w:val="single" w:color="auto" w:sz="4" w:space="0"/>
            </w:tcBorders>
            <w:shd w:val="clear" w:color="auto" w:fill="FFFFFF"/>
            <w:vAlign w:val="center"/>
          </w:tcPr>
          <w:p w14:paraId="1DDAAEAD">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12.10 - 12.20</w:t>
            </w:r>
          </w:p>
        </w:tc>
        <w:tc>
          <w:tcPr>
            <w:tcW w:w="3768" w:type="dxa"/>
            <w:tcBorders>
              <w:top w:val="single" w:color="auto" w:sz="4" w:space="0"/>
              <w:left w:val="single" w:color="auto" w:sz="4" w:space="0"/>
            </w:tcBorders>
            <w:shd w:val="clear" w:color="auto" w:fill="FFFFFF"/>
            <w:vAlign w:val="center"/>
          </w:tcPr>
          <w:p w14:paraId="39B2085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Возвращение с прогулки.</w:t>
            </w:r>
          </w:p>
        </w:tc>
        <w:tc>
          <w:tcPr>
            <w:tcW w:w="5098" w:type="dxa"/>
            <w:tcBorders>
              <w:top w:val="single" w:color="auto" w:sz="4" w:space="0"/>
              <w:left w:val="single" w:color="auto" w:sz="4" w:space="0"/>
              <w:right w:val="single" w:color="auto" w:sz="4" w:space="0"/>
            </w:tcBorders>
            <w:shd w:val="clear" w:color="auto" w:fill="FFFFFF"/>
            <w:vAlign w:val="center"/>
          </w:tcPr>
          <w:p w14:paraId="6DF68729">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Возвращение с прогулки, игры, самостоятельная деятельность</w:t>
            </w:r>
          </w:p>
        </w:tc>
      </w:tr>
      <w:tr w14:paraId="203474E8">
        <w:tblPrEx>
          <w:tblCellMar>
            <w:top w:w="0" w:type="dxa"/>
            <w:left w:w="10" w:type="dxa"/>
            <w:bottom w:w="0" w:type="dxa"/>
            <w:right w:w="10" w:type="dxa"/>
          </w:tblCellMar>
        </w:tblPrEx>
        <w:trPr>
          <w:trHeight w:val="1421" w:hRule="exact"/>
          <w:jc w:val="center"/>
        </w:trPr>
        <w:tc>
          <w:tcPr>
            <w:tcW w:w="1474" w:type="dxa"/>
            <w:tcBorders>
              <w:top w:val="single" w:color="auto" w:sz="4" w:space="0"/>
              <w:left w:val="single" w:color="auto" w:sz="4" w:space="0"/>
            </w:tcBorders>
            <w:shd w:val="clear" w:color="auto" w:fill="FFFFFF"/>
          </w:tcPr>
          <w:p w14:paraId="48BEAA36">
            <w:pPr>
              <w:pStyle w:val="17"/>
              <w:shd w:val="clear" w:color="auto" w:fill="auto"/>
              <w:spacing w:line="276" w:lineRule="auto"/>
              <w:ind w:left="220"/>
              <w:jc w:val="center"/>
              <w:rPr>
                <w:rStyle w:val="18"/>
                <w:rFonts w:ascii="Times New Roman" w:hAnsi="Times New Roman" w:cs="Times New Roman"/>
                <w:color w:val="auto"/>
                <w:sz w:val="24"/>
                <w:szCs w:val="24"/>
              </w:rPr>
            </w:pPr>
          </w:p>
          <w:p w14:paraId="29263D6C">
            <w:pPr>
              <w:pStyle w:val="17"/>
              <w:shd w:val="clear" w:color="auto" w:fill="auto"/>
              <w:spacing w:line="276" w:lineRule="auto"/>
              <w:ind w:left="220"/>
              <w:jc w:val="center"/>
              <w:rPr>
                <w:rStyle w:val="18"/>
                <w:rFonts w:ascii="Times New Roman" w:hAnsi="Times New Roman" w:cs="Times New Roman"/>
                <w:color w:val="auto"/>
                <w:sz w:val="24"/>
                <w:szCs w:val="24"/>
              </w:rPr>
            </w:pPr>
          </w:p>
          <w:p w14:paraId="22ED51CE">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12.20 - 13.00</w:t>
            </w:r>
          </w:p>
        </w:tc>
        <w:tc>
          <w:tcPr>
            <w:tcW w:w="3768" w:type="dxa"/>
            <w:tcBorders>
              <w:top w:val="single" w:color="auto" w:sz="4" w:space="0"/>
              <w:left w:val="single" w:color="auto" w:sz="4" w:space="0"/>
            </w:tcBorders>
            <w:shd w:val="clear" w:color="auto" w:fill="FFFFFF"/>
          </w:tcPr>
          <w:p w14:paraId="77E090D8">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«Умывайся, не ленись - чистым за обед садись!»</w:t>
            </w:r>
          </w:p>
          <w:p w14:paraId="327ECA9C">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время - для обеда, значит, нам за стол пора»</w:t>
            </w:r>
          </w:p>
        </w:tc>
        <w:tc>
          <w:tcPr>
            <w:tcW w:w="5098" w:type="dxa"/>
            <w:tcBorders>
              <w:top w:val="single" w:color="auto" w:sz="4" w:space="0"/>
              <w:left w:val="single" w:color="auto" w:sz="4" w:space="0"/>
              <w:right w:val="single" w:color="auto" w:sz="4" w:space="0"/>
            </w:tcBorders>
            <w:shd w:val="clear" w:color="auto" w:fill="FFFFFF"/>
          </w:tcPr>
          <w:p w14:paraId="01EC6F8B">
            <w:pPr>
              <w:pStyle w:val="17"/>
              <w:shd w:val="clear" w:color="auto" w:fill="auto"/>
              <w:spacing w:line="276" w:lineRule="auto"/>
              <w:jc w:val="center"/>
              <w:rPr>
                <w:rStyle w:val="18"/>
                <w:rFonts w:ascii="Times New Roman" w:hAnsi="Times New Roman" w:cs="Times New Roman"/>
                <w:color w:val="auto"/>
                <w:sz w:val="24"/>
                <w:szCs w:val="24"/>
              </w:rPr>
            </w:pPr>
          </w:p>
          <w:p w14:paraId="78A7DA93">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Воспитание культурно-гигиенических навыков.  Обед: воспитание культуры еды.</w:t>
            </w:r>
          </w:p>
        </w:tc>
      </w:tr>
      <w:tr w14:paraId="5B0DC6FF">
        <w:tblPrEx>
          <w:tblCellMar>
            <w:top w:w="0" w:type="dxa"/>
            <w:left w:w="10" w:type="dxa"/>
            <w:bottom w:w="0" w:type="dxa"/>
            <w:right w:w="10" w:type="dxa"/>
          </w:tblCellMar>
        </w:tblPrEx>
        <w:trPr>
          <w:trHeight w:val="725" w:hRule="exact"/>
          <w:jc w:val="center"/>
        </w:trPr>
        <w:tc>
          <w:tcPr>
            <w:tcW w:w="1474" w:type="dxa"/>
            <w:tcBorders>
              <w:top w:val="single" w:color="auto" w:sz="4" w:space="0"/>
              <w:left w:val="single" w:color="auto" w:sz="4" w:space="0"/>
            </w:tcBorders>
            <w:shd w:val="clear" w:color="auto" w:fill="FFFFFF"/>
          </w:tcPr>
          <w:p w14:paraId="622F3F8D">
            <w:pPr>
              <w:pStyle w:val="17"/>
              <w:shd w:val="clear" w:color="auto" w:fill="auto"/>
              <w:spacing w:line="276" w:lineRule="auto"/>
              <w:ind w:left="220"/>
              <w:jc w:val="center"/>
              <w:rPr>
                <w:rStyle w:val="18"/>
                <w:rFonts w:ascii="Times New Roman" w:hAnsi="Times New Roman" w:cs="Times New Roman"/>
                <w:color w:val="auto"/>
                <w:sz w:val="24"/>
                <w:szCs w:val="24"/>
              </w:rPr>
            </w:pPr>
          </w:p>
          <w:p w14:paraId="51AE41D9">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13.00 - 15.00</w:t>
            </w:r>
          </w:p>
        </w:tc>
        <w:tc>
          <w:tcPr>
            <w:tcW w:w="3768" w:type="dxa"/>
            <w:tcBorders>
              <w:top w:val="single" w:color="auto" w:sz="4" w:space="0"/>
              <w:left w:val="single" w:color="auto" w:sz="4" w:space="0"/>
            </w:tcBorders>
            <w:shd w:val="clear" w:color="auto" w:fill="FFFFFF"/>
          </w:tcPr>
          <w:p w14:paraId="76B0E11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 время тишины, все мы крепко спать должны»</w:t>
            </w:r>
          </w:p>
        </w:tc>
        <w:tc>
          <w:tcPr>
            <w:tcW w:w="5098" w:type="dxa"/>
            <w:tcBorders>
              <w:top w:val="single" w:color="auto" w:sz="4" w:space="0"/>
              <w:left w:val="single" w:color="auto" w:sz="4" w:space="0"/>
              <w:right w:val="single" w:color="auto" w:sz="4" w:space="0"/>
            </w:tcBorders>
            <w:shd w:val="clear" w:color="auto" w:fill="FFFFFF"/>
          </w:tcPr>
          <w:p w14:paraId="5CB70A0B">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14:paraId="51ED2A0B">
        <w:tblPrEx>
          <w:tblCellMar>
            <w:top w:w="0" w:type="dxa"/>
            <w:left w:w="10" w:type="dxa"/>
            <w:bottom w:w="0" w:type="dxa"/>
            <w:right w:w="10" w:type="dxa"/>
          </w:tblCellMar>
        </w:tblPrEx>
        <w:trPr>
          <w:trHeight w:val="1111" w:hRule="exact"/>
          <w:jc w:val="center"/>
        </w:trPr>
        <w:tc>
          <w:tcPr>
            <w:tcW w:w="1474" w:type="dxa"/>
            <w:tcBorders>
              <w:top w:val="single" w:color="auto" w:sz="4" w:space="0"/>
              <w:left w:val="single" w:color="auto" w:sz="4" w:space="0"/>
            </w:tcBorders>
            <w:shd w:val="clear" w:color="auto" w:fill="FFFFFF"/>
          </w:tcPr>
          <w:p w14:paraId="33C333A3">
            <w:pPr>
              <w:pStyle w:val="17"/>
              <w:shd w:val="clear" w:color="auto" w:fill="auto"/>
              <w:spacing w:line="276" w:lineRule="auto"/>
              <w:ind w:left="220"/>
              <w:jc w:val="center"/>
              <w:rPr>
                <w:rStyle w:val="18"/>
                <w:rFonts w:ascii="Times New Roman" w:hAnsi="Times New Roman" w:cs="Times New Roman"/>
                <w:color w:val="auto"/>
                <w:sz w:val="24"/>
                <w:szCs w:val="24"/>
              </w:rPr>
            </w:pPr>
          </w:p>
          <w:p w14:paraId="4652DA91">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15.00 - 15.15</w:t>
            </w:r>
          </w:p>
        </w:tc>
        <w:tc>
          <w:tcPr>
            <w:tcW w:w="3768" w:type="dxa"/>
            <w:tcBorders>
              <w:top w:val="single" w:color="auto" w:sz="4" w:space="0"/>
              <w:left w:val="single" w:color="auto" w:sz="4" w:space="0"/>
              <w:bottom w:val="single" w:color="auto" w:sz="4" w:space="0"/>
            </w:tcBorders>
            <w:shd w:val="clear" w:color="auto" w:fill="FFFFFF"/>
          </w:tcPr>
          <w:p w14:paraId="5C7DB0C0">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«Это время - для здоровья. Закаляйся, детвора!»</w:t>
            </w:r>
          </w:p>
        </w:tc>
        <w:tc>
          <w:tcPr>
            <w:tcW w:w="5098" w:type="dxa"/>
            <w:tcBorders>
              <w:top w:val="single" w:color="auto" w:sz="4" w:space="0"/>
              <w:left w:val="single" w:color="auto" w:sz="4" w:space="0"/>
              <w:right w:val="single" w:color="auto" w:sz="4" w:space="0"/>
            </w:tcBorders>
            <w:shd w:val="clear" w:color="auto" w:fill="FFFFFF"/>
          </w:tcPr>
          <w:p w14:paraId="59CFB2F6">
            <w:pPr>
              <w:pStyle w:val="17"/>
              <w:shd w:val="clear" w:color="auto" w:fill="auto"/>
              <w:spacing w:line="276" w:lineRule="auto"/>
              <w:ind w:left="180"/>
              <w:jc w:val="center"/>
              <w:rPr>
                <w:color w:val="auto"/>
                <w:sz w:val="24"/>
                <w:szCs w:val="24"/>
              </w:rPr>
            </w:pPr>
            <w:r>
              <w:rPr>
                <w:rStyle w:val="18"/>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14:paraId="6E5E7086">
        <w:tblPrEx>
          <w:tblCellMar>
            <w:top w:w="0" w:type="dxa"/>
            <w:left w:w="10" w:type="dxa"/>
            <w:bottom w:w="0" w:type="dxa"/>
            <w:right w:w="10" w:type="dxa"/>
          </w:tblCellMar>
        </w:tblPrEx>
        <w:trPr>
          <w:trHeight w:val="844" w:hRule="exact"/>
          <w:jc w:val="center"/>
        </w:trPr>
        <w:tc>
          <w:tcPr>
            <w:tcW w:w="1474" w:type="dxa"/>
            <w:tcBorders>
              <w:top w:val="single" w:color="auto" w:sz="4" w:space="0"/>
              <w:left w:val="single" w:color="auto" w:sz="4" w:space="0"/>
            </w:tcBorders>
            <w:shd w:val="clear" w:color="auto" w:fill="FFFFFF"/>
          </w:tcPr>
          <w:p w14:paraId="1B4A5EFB">
            <w:pPr>
              <w:pStyle w:val="17"/>
              <w:shd w:val="clear" w:color="auto" w:fill="auto"/>
              <w:spacing w:line="276" w:lineRule="auto"/>
              <w:jc w:val="center"/>
              <w:rPr>
                <w:rStyle w:val="18"/>
                <w:rFonts w:ascii="Times New Roman" w:hAnsi="Times New Roman" w:cs="Times New Roman"/>
                <w:color w:val="auto"/>
                <w:sz w:val="24"/>
                <w:szCs w:val="24"/>
              </w:rPr>
            </w:pPr>
          </w:p>
          <w:p w14:paraId="041B810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15.15 - 15.30</w:t>
            </w:r>
          </w:p>
        </w:tc>
        <w:tc>
          <w:tcPr>
            <w:tcW w:w="3768" w:type="dxa"/>
            <w:tcBorders>
              <w:top w:val="single" w:color="auto" w:sz="4" w:space="0"/>
              <w:left w:val="single" w:color="auto" w:sz="4" w:space="0"/>
            </w:tcBorders>
            <w:shd w:val="clear" w:color="auto" w:fill="FFFFFF"/>
          </w:tcPr>
          <w:p w14:paraId="3C363A0A">
            <w:pPr>
              <w:pStyle w:val="17"/>
              <w:shd w:val="clear" w:color="auto" w:fill="auto"/>
              <w:spacing w:line="276" w:lineRule="auto"/>
              <w:jc w:val="center"/>
              <w:rPr>
                <w:rStyle w:val="18"/>
                <w:rFonts w:ascii="Times New Roman" w:hAnsi="Times New Roman" w:cs="Times New Roman"/>
                <w:color w:val="auto"/>
                <w:sz w:val="24"/>
                <w:szCs w:val="24"/>
              </w:rPr>
            </w:pPr>
          </w:p>
          <w:p w14:paraId="715D652E">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Играем вместе</w:t>
            </w:r>
          </w:p>
        </w:tc>
        <w:tc>
          <w:tcPr>
            <w:tcW w:w="5098" w:type="dxa"/>
            <w:tcBorders>
              <w:top w:val="single" w:color="auto" w:sz="4" w:space="0"/>
              <w:left w:val="single" w:color="auto" w:sz="4" w:space="0"/>
              <w:right w:val="single" w:color="auto" w:sz="4" w:space="0"/>
            </w:tcBorders>
            <w:shd w:val="clear" w:color="auto" w:fill="FFFFFF"/>
            <w:vAlign w:val="center"/>
          </w:tcPr>
          <w:p w14:paraId="3D886387">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Игры, самостоятельная деятельность</w:t>
            </w:r>
          </w:p>
          <w:p w14:paraId="6251CDD3">
            <w:pPr>
              <w:pStyle w:val="17"/>
              <w:shd w:val="clear" w:color="auto" w:fill="auto"/>
              <w:spacing w:line="276" w:lineRule="auto"/>
              <w:jc w:val="center"/>
              <w:rPr>
                <w:color w:val="auto"/>
                <w:sz w:val="24"/>
                <w:szCs w:val="24"/>
              </w:rPr>
            </w:pPr>
          </w:p>
        </w:tc>
      </w:tr>
      <w:tr w14:paraId="2CC091DA">
        <w:tblPrEx>
          <w:tblCellMar>
            <w:top w:w="0" w:type="dxa"/>
            <w:left w:w="10" w:type="dxa"/>
            <w:bottom w:w="0" w:type="dxa"/>
            <w:right w:w="10" w:type="dxa"/>
          </w:tblCellMar>
        </w:tblPrEx>
        <w:trPr>
          <w:trHeight w:val="700" w:hRule="exact"/>
          <w:jc w:val="center"/>
        </w:trPr>
        <w:tc>
          <w:tcPr>
            <w:tcW w:w="1474" w:type="dxa"/>
            <w:tcBorders>
              <w:top w:val="single" w:color="auto" w:sz="4" w:space="0"/>
              <w:left w:val="single" w:color="auto" w:sz="4" w:space="0"/>
            </w:tcBorders>
            <w:shd w:val="clear" w:color="auto" w:fill="FFFFFF"/>
          </w:tcPr>
          <w:p w14:paraId="0015395D">
            <w:pPr>
              <w:pStyle w:val="17"/>
              <w:shd w:val="clear" w:color="auto" w:fill="auto"/>
              <w:spacing w:line="276" w:lineRule="auto"/>
              <w:ind w:left="220"/>
              <w:jc w:val="center"/>
              <w:rPr>
                <w:rStyle w:val="18"/>
                <w:rFonts w:ascii="Times New Roman" w:hAnsi="Times New Roman" w:cs="Times New Roman"/>
                <w:color w:val="auto"/>
                <w:sz w:val="24"/>
                <w:szCs w:val="24"/>
              </w:rPr>
            </w:pPr>
          </w:p>
          <w:p w14:paraId="63F4FB5E">
            <w:pPr>
              <w:pStyle w:val="17"/>
              <w:shd w:val="clear" w:color="auto" w:fill="auto"/>
              <w:spacing w:line="276" w:lineRule="auto"/>
              <w:rPr>
                <w:color w:val="auto"/>
                <w:sz w:val="24"/>
                <w:szCs w:val="24"/>
              </w:rPr>
            </w:pPr>
            <w:r>
              <w:rPr>
                <w:rStyle w:val="18"/>
                <w:rFonts w:ascii="Times New Roman" w:hAnsi="Times New Roman" w:cs="Times New Roman"/>
                <w:color w:val="auto"/>
                <w:sz w:val="24"/>
                <w:szCs w:val="24"/>
              </w:rPr>
              <w:t xml:space="preserve">  15.30 - 16.20</w:t>
            </w:r>
          </w:p>
        </w:tc>
        <w:tc>
          <w:tcPr>
            <w:tcW w:w="3768" w:type="dxa"/>
            <w:tcBorders>
              <w:top w:val="single" w:color="auto" w:sz="4" w:space="0"/>
              <w:left w:val="single" w:color="auto" w:sz="4" w:space="0"/>
            </w:tcBorders>
            <w:shd w:val="clear" w:color="auto" w:fill="FFFFFF"/>
          </w:tcPr>
          <w:p w14:paraId="79A12CA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Мир познания. Индивидуальная коррекционная работа воспитателя с детьми.</w:t>
            </w:r>
          </w:p>
        </w:tc>
        <w:tc>
          <w:tcPr>
            <w:tcW w:w="5098" w:type="dxa"/>
            <w:tcBorders>
              <w:top w:val="single" w:color="auto" w:sz="4" w:space="0"/>
              <w:left w:val="single" w:color="auto" w:sz="4" w:space="0"/>
              <w:right w:val="single" w:color="auto" w:sz="4" w:space="0"/>
            </w:tcBorders>
            <w:shd w:val="clear" w:color="auto" w:fill="FFFFFF"/>
          </w:tcPr>
          <w:p w14:paraId="5BB85440">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p w14:paraId="528BD7EF">
            <w:pPr>
              <w:pStyle w:val="17"/>
              <w:shd w:val="clear" w:color="auto" w:fill="auto"/>
              <w:spacing w:line="276" w:lineRule="auto"/>
              <w:jc w:val="center"/>
              <w:rPr>
                <w:rStyle w:val="18"/>
                <w:rFonts w:ascii="Times New Roman" w:hAnsi="Times New Roman" w:cs="Times New Roman"/>
                <w:color w:val="auto"/>
                <w:sz w:val="24"/>
                <w:szCs w:val="24"/>
              </w:rPr>
            </w:pPr>
          </w:p>
          <w:p w14:paraId="2D6F919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 Игры, самостоятельная деятельность, труд</w:t>
            </w:r>
          </w:p>
        </w:tc>
      </w:tr>
      <w:tr w14:paraId="7932BA58">
        <w:tblPrEx>
          <w:tblCellMar>
            <w:top w:w="0" w:type="dxa"/>
            <w:left w:w="10" w:type="dxa"/>
            <w:bottom w:w="0" w:type="dxa"/>
            <w:right w:w="10" w:type="dxa"/>
          </w:tblCellMar>
        </w:tblPrEx>
        <w:trPr>
          <w:trHeight w:val="631" w:hRule="exact"/>
          <w:jc w:val="center"/>
        </w:trPr>
        <w:tc>
          <w:tcPr>
            <w:tcW w:w="1474" w:type="dxa"/>
            <w:tcBorders>
              <w:top w:val="single" w:color="auto" w:sz="4" w:space="0"/>
              <w:left w:val="single" w:color="auto" w:sz="4" w:space="0"/>
            </w:tcBorders>
            <w:shd w:val="clear" w:color="auto" w:fill="FFFFFF"/>
            <w:vAlign w:val="center"/>
          </w:tcPr>
          <w:p w14:paraId="4FE7F1F0">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16.20 - 16.40</w:t>
            </w:r>
          </w:p>
        </w:tc>
        <w:tc>
          <w:tcPr>
            <w:tcW w:w="3768" w:type="dxa"/>
            <w:tcBorders>
              <w:top w:val="single" w:color="auto" w:sz="4" w:space="0"/>
              <w:left w:val="single" w:color="auto" w:sz="4" w:space="0"/>
            </w:tcBorders>
            <w:shd w:val="clear" w:color="auto" w:fill="FFFFFF"/>
            <w:vAlign w:val="center"/>
          </w:tcPr>
          <w:p w14:paraId="2BBCE0F9">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Приятного аппетита!</w:t>
            </w:r>
          </w:p>
        </w:tc>
        <w:tc>
          <w:tcPr>
            <w:tcW w:w="5098" w:type="dxa"/>
            <w:tcBorders>
              <w:top w:val="single" w:color="auto" w:sz="4" w:space="0"/>
              <w:left w:val="single" w:color="auto" w:sz="4" w:space="0"/>
              <w:right w:val="single" w:color="auto" w:sz="4" w:space="0"/>
            </w:tcBorders>
            <w:shd w:val="clear" w:color="auto" w:fill="FFFFFF"/>
            <w:vAlign w:val="center"/>
          </w:tcPr>
          <w:p w14:paraId="32D41794">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14:paraId="409265D0">
        <w:tblPrEx>
          <w:tblCellMar>
            <w:top w:w="0" w:type="dxa"/>
            <w:left w:w="10" w:type="dxa"/>
            <w:bottom w:w="0" w:type="dxa"/>
            <w:right w:w="10" w:type="dxa"/>
          </w:tblCellMar>
        </w:tblPrEx>
        <w:trPr>
          <w:trHeight w:val="631" w:hRule="exact"/>
          <w:jc w:val="center"/>
        </w:trPr>
        <w:tc>
          <w:tcPr>
            <w:tcW w:w="1474" w:type="dxa"/>
            <w:tcBorders>
              <w:top w:val="single" w:color="auto" w:sz="4" w:space="0"/>
              <w:left w:val="single" w:color="auto" w:sz="4" w:space="0"/>
            </w:tcBorders>
            <w:shd w:val="clear" w:color="auto" w:fill="FFFFFF"/>
            <w:vAlign w:val="center"/>
          </w:tcPr>
          <w:p w14:paraId="317636F6">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16.40 - 17.20</w:t>
            </w:r>
          </w:p>
        </w:tc>
        <w:tc>
          <w:tcPr>
            <w:tcW w:w="3768" w:type="dxa"/>
            <w:tcBorders>
              <w:top w:val="single" w:color="auto" w:sz="4" w:space="0"/>
              <w:left w:val="single" w:color="auto" w:sz="4" w:space="0"/>
            </w:tcBorders>
            <w:shd w:val="clear" w:color="auto" w:fill="FFFFFF"/>
            <w:vAlign w:val="center"/>
          </w:tcPr>
          <w:p w14:paraId="755FC6CF">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Мир познания.</w:t>
            </w:r>
          </w:p>
        </w:tc>
        <w:tc>
          <w:tcPr>
            <w:tcW w:w="5098" w:type="dxa"/>
            <w:tcBorders>
              <w:top w:val="single" w:color="auto" w:sz="4" w:space="0"/>
              <w:left w:val="single" w:color="auto" w:sz="4" w:space="0"/>
              <w:right w:val="single" w:color="auto" w:sz="4" w:space="0"/>
            </w:tcBorders>
            <w:shd w:val="clear" w:color="auto" w:fill="FFFFFF"/>
            <w:vAlign w:val="center"/>
          </w:tcPr>
          <w:p w14:paraId="4BB1A620">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Кружковая деятельность.</w:t>
            </w:r>
          </w:p>
          <w:p w14:paraId="2BFC7A94">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Самостоятельная деятельность, труд</w:t>
            </w:r>
          </w:p>
        </w:tc>
      </w:tr>
      <w:tr w14:paraId="5C5684D9">
        <w:tblPrEx>
          <w:tblCellMar>
            <w:top w:w="0" w:type="dxa"/>
            <w:left w:w="10" w:type="dxa"/>
            <w:bottom w:w="0" w:type="dxa"/>
            <w:right w:w="10" w:type="dxa"/>
          </w:tblCellMar>
        </w:tblPrEx>
        <w:trPr>
          <w:trHeight w:val="631" w:hRule="exact"/>
          <w:jc w:val="center"/>
        </w:trPr>
        <w:tc>
          <w:tcPr>
            <w:tcW w:w="1474" w:type="dxa"/>
            <w:tcBorders>
              <w:top w:val="single" w:color="auto" w:sz="4" w:space="0"/>
              <w:left w:val="single" w:color="auto" w:sz="4" w:space="0"/>
            </w:tcBorders>
            <w:shd w:val="clear" w:color="auto" w:fill="FFFFFF"/>
            <w:vAlign w:val="center"/>
          </w:tcPr>
          <w:p w14:paraId="66051F61">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17.20 – 18.00</w:t>
            </w:r>
          </w:p>
        </w:tc>
        <w:tc>
          <w:tcPr>
            <w:tcW w:w="3768" w:type="dxa"/>
            <w:tcBorders>
              <w:top w:val="single" w:color="auto" w:sz="4" w:space="0"/>
              <w:left w:val="single" w:color="auto" w:sz="4" w:space="0"/>
            </w:tcBorders>
            <w:shd w:val="clear" w:color="auto" w:fill="FFFFFF"/>
            <w:vAlign w:val="center"/>
          </w:tcPr>
          <w:p w14:paraId="6B856C69">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Играем вместе</w:t>
            </w:r>
          </w:p>
        </w:tc>
        <w:tc>
          <w:tcPr>
            <w:tcW w:w="5098" w:type="dxa"/>
            <w:tcBorders>
              <w:top w:val="single" w:color="auto" w:sz="4" w:space="0"/>
              <w:left w:val="single" w:color="auto" w:sz="4" w:space="0"/>
              <w:right w:val="single" w:color="auto" w:sz="4" w:space="0"/>
            </w:tcBorders>
            <w:shd w:val="clear" w:color="auto" w:fill="FFFFFF"/>
            <w:vAlign w:val="center"/>
          </w:tcPr>
          <w:p w14:paraId="368A83B8">
            <w:pPr>
              <w:pStyle w:val="17"/>
              <w:shd w:val="clear" w:color="auto" w:fill="auto"/>
              <w:spacing w:line="276" w:lineRule="auto"/>
              <w:jc w:val="center"/>
              <w:rPr>
                <w:rStyle w:val="18"/>
                <w:rFonts w:ascii="Times New Roman" w:hAnsi="Times New Roman" w:cs="Times New Roman"/>
                <w:color w:val="auto"/>
                <w:sz w:val="24"/>
                <w:szCs w:val="24"/>
              </w:rPr>
            </w:pPr>
            <w:r>
              <w:rPr>
                <w:rStyle w:val="18"/>
                <w:rFonts w:ascii="Times New Roman" w:hAnsi="Times New Roman" w:cs="Times New Roman"/>
                <w:color w:val="auto"/>
                <w:sz w:val="24"/>
                <w:szCs w:val="24"/>
              </w:rPr>
              <w:t>Игры, самостоятельная деятельность</w:t>
            </w:r>
          </w:p>
        </w:tc>
      </w:tr>
      <w:tr w14:paraId="573D0E55">
        <w:tblPrEx>
          <w:tblCellMar>
            <w:top w:w="0" w:type="dxa"/>
            <w:left w:w="10" w:type="dxa"/>
            <w:bottom w:w="0" w:type="dxa"/>
            <w:right w:w="10" w:type="dxa"/>
          </w:tblCellMar>
        </w:tblPrEx>
        <w:trPr>
          <w:trHeight w:val="935" w:hRule="exact"/>
          <w:jc w:val="center"/>
        </w:trPr>
        <w:tc>
          <w:tcPr>
            <w:tcW w:w="1474" w:type="dxa"/>
            <w:tcBorders>
              <w:top w:val="single" w:color="auto" w:sz="4" w:space="0"/>
              <w:left w:val="single" w:color="auto" w:sz="4" w:space="0"/>
              <w:bottom w:val="single" w:color="auto" w:sz="4" w:space="0"/>
            </w:tcBorders>
            <w:shd w:val="clear" w:color="auto" w:fill="FFFFFF"/>
            <w:vAlign w:val="center"/>
          </w:tcPr>
          <w:p w14:paraId="76CA5CE7">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17.20-19.00</w:t>
            </w:r>
          </w:p>
        </w:tc>
        <w:tc>
          <w:tcPr>
            <w:tcW w:w="3768" w:type="dxa"/>
            <w:tcBorders>
              <w:top w:val="single" w:color="auto" w:sz="4" w:space="0"/>
              <w:left w:val="single" w:color="auto" w:sz="4" w:space="0"/>
              <w:bottom w:val="single" w:color="auto" w:sz="4" w:space="0"/>
            </w:tcBorders>
            <w:shd w:val="clear" w:color="auto" w:fill="FFFFFF"/>
            <w:vAlign w:val="center"/>
          </w:tcPr>
          <w:p w14:paraId="79C68825">
            <w:pPr>
              <w:pStyle w:val="17"/>
              <w:shd w:val="clear" w:color="auto" w:fill="auto"/>
              <w:spacing w:line="276" w:lineRule="auto"/>
              <w:jc w:val="center"/>
              <w:rPr>
                <w:color w:val="auto"/>
                <w:sz w:val="24"/>
                <w:szCs w:val="24"/>
              </w:rPr>
            </w:pPr>
            <w:r>
              <w:rPr>
                <w:rStyle w:val="18"/>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color="auto" w:sz="4" w:space="0"/>
              <w:left w:val="single" w:color="auto" w:sz="4" w:space="0"/>
              <w:bottom w:val="single" w:color="auto" w:sz="4" w:space="0"/>
              <w:right w:val="single" w:color="auto" w:sz="4" w:space="0"/>
            </w:tcBorders>
            <w:shd w:val="clear" w:color="auto" w:fill="FFFFFF"/>
            <w:vAlign w:val="center"/>
          </w:tcPr>
          <w:p w14:paraId="43E99E45">
            <w:pPr>
              <w:pStyle w:val="17"/>
              <w:shd w:val="clear" w:color="auto" w:fill="auto"/>
              <w:spacing w:after="60" w:line="276" w:lineRule="auto"/>
              <w:jc w:val="center"/>
              <w:rPr>
                <w:color w:val="auto"/>
                <w:sz w:val="24"/>
                <w:szCs w:val="24"/>
              </w:rPr>
            </w:pPr>
            <w:r>
              <w:rPr>
                <w:rStyle w:val="18"/>
                <w:rFonts w:ascii="Times New Roman" w:hAnsi="Times New Roman" w:cs="Times New Roman"/>
                <w:color w:val="auto"/>
                <w:sz w:val="24"/>
                <w:szCs w:val="24"/>
              </w:rPr>
              <w:t>Прогулка</w:t>
            </w:r>
          </w:p>
          <w:p w14:paraId="178082B1">
            <w:pPr>
              <w:pStyle w:val="17"/>
              <w:shd w:val="clear" w:color="auto" w:fill="auto"/>
              <w:spacing w:before="60" w:line="276" w:lineRule="auto"/>
              <w:jc w:val="center"/>
              <w:rPr>
                <w:color w:val="auto"/>
                <w:sz w:val="24"/>
                <w:szCs w:val="24"/>
              </w:rPr>
            </w:pPr>
            <w:r>
              <w:rPr>
                <w:rStyle w:val="18"/>
                <w:rFonts w:ascii="Times New Roman" w:hAnsi="Times New Roman" w:cs="Times New Roman"/>
                <w:color w:val="auto"/>
                <w:sz w:val="24"/>
                <w:szCs w:val="24"/>
              </w:rPr>
              <w:t>Уход детей домой. Работа с родителями.</w:t>
            </w:r>
          </w:p>
        </w:tc>
      </w:tr>
    </w:tbl>
    <w:p w14:paraId="6F7A2F4C">
      <w:pPr>
        <w:pStyle w:val="15"/>
        <w:shd w:val="clear" w:color="auto" w:fill="auto"/>
        <w:spacing w:line="276" w:lineRule="auto"/>
        <w:rPr>
          <w:rFonts w:ascii="Times New Roman" w:hAnsi="Times New Roman" w:cs="Times New Roman"/>
          <w:color w:val="auto"/>
          <w:sz w:val="24"/>
          <w:szCs w:val="24"/>
        </w:rPr>
      </w:pPr>
    </w:p>
    <w:p w14:paraId="68439B21">
      <w:pPr>
        <w:pStyle w:val="11"/>
        <w:spacing w:line="276" w:lineRule="auto"/>
        <w:jc w:val="both"/>
        <w:rPr>
          <w:b/>
          <w:color w:val="auto"/>
          <w:sz w:val="28"/>
          <w:szCs w:val="28"/>
        </w:rPr>
      </w:pPr>
      <w:r>
        <w:rPr>
          <w:b/>
          <w:color w:val="auto"/>
          <w:sz w:val="28"/>
          <w:szCs w:val="28"/>
        </w:rPr>
        <w:t>3.3.1. Особенности организации режимных моментов</w:t>
      </w:r>
    </w:p>
    <w:p w14:paraId="5E003A6B">
      <w:pPr>
        <w:pStyle w:val="11"/>
        <w:spacing w:line="276" w:lineRule="auto"/>
        <w:jc w:val="both"/>
        <w:rPr>
          <w:color w:val="auto"/>
          <w:sz w:val="28"/>
          <w:szCs w:val="28"/>
        </w:rPr>
      </w:pPr>
      <w:r>
        <w:rPr>
          <w:color w:val="auto"/>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14:paraId="5594A17B">
      <w:pPr>
        <w:pStyle w:val="11"/>
        <w:spacing w:line="276" w:lineRule="auto"/>
        <w:jc w:val="both"/>
        <w:rPr>
          <w:color w:val="auto"/>
          <w:sz w:val="28"/>
          <w:szCs w:val="28"/>
        </w:rPr>
      </w:pPr>
      <w:r>
        <w:rPr>
          <w:b/>
          <w:bCs/>
          <w:color w:val="auto"/>
          <w:sz w:val="28"/>
          <w:szCs w:val="28"/>
        </w:rPr>
        <w:t>Прием пищи.</w:t>
      </w:r>
      <w:r>
        <w:rPr>
          <w:bCs/>
          <w:color w:val="auto"/>
          <w:sz w:val="28"/>
          <w:szCs w:val="28"/>
        </w:rPr>
        <w:t xml:space="preserve"> </w:t>
      </w:r>
      <w:r>
        <w:rPr>
          <w:color w:val="auto"/>
          <w:sz w:val="28"/>
          <w:szCs w:val="28"/>
        </w:rPr>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14:paraId="7DFD04F7">
      <w:pPr>
        <w:pStyle w:val="11"/>
        <w:spacing w:line="276" w:lineRule="auto"/>
        <w:jc w:val="both"/>
        <w:rPr>
          <w:color w:val="auto"/>
          <w:sz w:val="28"/>
          <w:szCs w:val="28"/>
        </w:rPr>
      </w:pPr>
      <w:r>
        <w:rPr>
          <w:color w:val="auto"/>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14:paraId="36515471">
      <w:pPr>
        <w:pStyle w:val="11"/>
        <w:spacing w:line="276" w:lineRule="auto"/>
        <w:jc w:val="both"/>
        <w:rPr>
          <w:color w:val="auto"/>
          <w:sz w:val="28"/>
          <w:szCs w:val="28"/>
        </w:rPr>
      </w:pPr>
      <w:r>
        <w:rPr>
          <w:b/>
          <w:bCs/>
          <w:color w:val="auto"/>
          <w:sz w:val="28"/>
          <w:szCs w:val="28"/>
        </w:rPr>
        <w:t>Прогулка.</w:t>
      </w:r>
      <w:r>
        <w:rPr>
          <w:bCs/>
          <w:color w:val="auto"/>
          <w:sz w:val="28"/>
          <w:szCs w:val="28"/>
        </w:rPr>
        <w:t xml:space="preserve"> </w:t>
      </w:r>
      <w:r>
        <w:rPr>
          <w:color w:val="auto"/>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14:paraId="2F77B96A">
      <w:pPr>
        <w:pStyle w:val="11"/>
        <w:spacing w:line="276" w:lineRule="auto"/>
        <w:jc w:val="both"/>
        <w:rPr>
          <w:color w:val="auto"/>
          <w:sz w:val="28"/>
          <w:szCs w:val="28"/>
        </w:rPr>
      </w:pPr>
      <w:r>
        <w:rPr>
          <w:color w:val="auto"/>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14:paraId="522152D4">
      <w:pPr>
        <w:pStyle w:val="11"/>
        <w:spacing w:line="276" w:lineRule="auto"/>
        <w:jc w:val="both"/>
        <w:rPr>
          <w:color w:val="auto"/>
          <w:sz w:val="28"/>
          <w:szCs w:val="28"/>
        </w:rPr>
      </w:pPr>
      <w:r>
        <w:rPr>
          <w:b/>
          <w:bCs/>
          <w:color w:val="auto"/>
          <w:sz w:val="28"/>
          <w:szCs w:val="28"/>
        </w:rPr>
        <w:t>Ежедневное чтение</w:t>
      </w:r>
      <w:r>
        <w:rPr>
          <w:bCs/>
          <w:color w:val="auto"/>
          <w:sz w:val="28"/>
          <w:szCs w:val="28"/>
        </w:rPr>
        <w:t xml:space="preserve">. </w:t>
      </w:r>
      <w:r>
        <w:rPr>
          <w:color w:val="auto"/>
          <w:sz w:val="28"/>
          <w:szCs w:val="28"/>
        </w:rPr>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14:paraId="3824C729">
      <w:pPr>
        <w:pStyle w:val="11"/>
        <w:spacing w:line="276" w:lineRule="auto"/>
        <w:jc w:val="both"/>
        <w:rPr>
          <w:color w:val="auto"/>
          <w:sz w:val="28"/>
          <w:szCs w:val="28"/>
        </w:rPr>
      </w:pPr>
      <w:r>
        <w:rPr>
          <w:b/>
          <w:bCs/>
          <w:color w:val="auto"/>
          <w:sz w:val="28"/>
          <w:szCs w:val="28"/>
        </w:rPr>
        <w:t>Дневной сон.</w:t>
      </w:r>
      <w:r>
        <w:rPr>
          <w:bCs/>
          <w:color w:val="auto"/>
          <w:sz w:val="28"/>
          <w:szCs w:val="28"/>
        </w:rPr>
        <w:t xml:space="preserve"> </w:t>
      </w:r>
      <w:r>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Pr>
          <w:color w:val="auto"/>
        </w:rPr>
        <w:t xml:space="preserve">                                                      </w:t>
      </w:r>
    </w:p>
    <w:p w14:paraId="38D7EE81">
      <w:pPr>
        <w:pStyle w:val="11"/>
        <w:spacing w:line="276" w:lineRule="auto"/>
        <w:jc w:val="both"/>
        <w:rPr>
          <w:b/>
          <w:bCs/>
          <w:color w:val="auto"/>
          <w:sz w:val="28"/>
          <w:szCs w:val="28"/>
        </w:rPr>
      </w:pPr>
      <w:r>
        <w:rPr>
          <w:b/>
          <w:bCs/>
          <w:color w:val="auto"/>
          <w:sz w:val="28"/>
          <w:szCs w:val="28"/>
        </w:rPr>
        <w:t xml:space="preserve">Физкультурно-оздоровительная работа </w:t>
      </w:r>
    </w:p>
    <w:p w14:paraId="7DBF1F80">
      <w:pPr>
        <w:pStyle w:val="11"/>
        <w:spacing w:line="276" w:lineRule="auto"/>
        <w:ind w:firstLine="720"/>
        <w:jc w:val="both"/>
        <w:rPr>
          <w:color w:val="auto"/>
          <w:sz w:val="28"/>
          <w:szCs w:val="28"/>
        </w:rPr>
      </w:pPr>
      <w:r>
        <w:rPr>
          <w:color w:val="auto"/>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14:paraId="77CF8074">
      <w:pPr>
        <w:pStyle w:val="11"/>
        <w:spacing w:line="276" w:lineRule="auto"/>
        <w:jc w:val="both"/>
        <w:rPr>
          <w:color w:val="auto"/>
          <w:sz w:val="28"/>
          <w:szCs w:val="28"/>
        </w:rPr>
      </w:pPr>
      <w:r>
        <w:rPr>
          <w:color w:val="auto"/>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14:paraId="03B0741E">
      <w:pPr>
        <w:pStyle w:val="11"/>
        <w:spacing w:line="276" w:lineRule="auto"/>
        <w:jc w:val="both"/>
        <w:rPr>
          <w:color w:val="auto"/>
          <w:sz w:val="28"/>
          <w:szCs w:val="28"/>
        </w:rPr>
      </w:pPr>
      <w:r>
        <w:rPr>
          <w:color w:val="auto"/>
          <w:sz w:val="28"/>
          <w:szCs w:val="28"/>
        </w:rPr>
        <w:t xml:space="preserve">Огромное внимание обращается на выработку у детей правильной осанки. </w:t>
      </w:r>
    </w:p>
    <w:p w14:paraId="360290B0">
      <w:pPr>
        <w:pStyle w:val="11"/>
        <w:spacing w:line="276" w:lineRule="auto"/>
        <w:jc w:val="both"/>
        <w:rPr>
          <w:color w:val="auto"/>
          <w:sz w:val="28"/>
          <w:szCs w:val="28"/>
        </w:rPr>
      </w:pPr>
      <w:r>
        <w:rPr>
          <w:color w:val="auto"/>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14:paraId="3EB54626">
      <w:pPr>
        <w:pStyle w:val="11"/>
        <w:spacing w:line="276" w:lineRule="auto"/>
        <w:jc w:val="both"/>
        <w:rPr>
          <w:color w:val="auto"/>
          <w:sz w:val="28"/>
          <w:szCs w:val="28"/>
        </w:rPr>
      </w:pPr>
      <w:r>
        <w:rPr>
          <w:color w:val="auto"/>
          <w:sz w:val="28"/>
          <w:szCs w:val="28"/>
        </w:rPr>
        <w:t xml:space="preserve">Обеспечивается пребывание детей на воздухе в соответствии с режимом дня. </w:t>
      </w:r>
    </w:p>
    <w:p w14:paraId="7D8BB16F">
      <w:pPr>
        <w:pStyle w:val="11"/>
        <w:spacing w:line="276" w:lineRule="auto"/>
        <w:jc w:val="both"/>
        <w:rPr>
          <w:color w:val="auto"/>
          <w:sz w:val="28"/>
          <w:szCs w:val="28"/>
        </w:rPr>
      </w:pPr>
      <w:r>
        <w:rPr>
          <w:color w:val="auto"/>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14:paraId="745ADCDF">
      <w:pPr>
        <w:pStyle w:val="11"/>
        <w:spacing w:line="276" w:lineRule="auto"/>
        <w:jc w:val="both"/>
        <w:rPr>
          <w:color w:val="auto"/>
          <w:sz w:val="28"/>
          <w:szCs w:val="28"/>
        </w:rPr>
      </w:pPr>
      <w:r>
        <w:rPr>
          <w:color w:val="auto"/>
          <w:sz w:val="28"/>
          <w:szCs w:val="28"/>
        </w:rPr>
        <w:t xml:space="preserve">Поощрянтся участие детей в совместных подвижных играх и физических упражнениях на прогулке. Развивается инициативу детей в организации 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14:paraId="7ABEB024">
      <w:pPr>
        <w:pStyle w:val="11"/>
        <w:spacing w:line="276" w:lineRule="auto"/>
        <w:jc w:val="both"/>
        <w:rPr>
          <w:color w:val="auto"/>
          <w:sz w:val="28"/>
          <w:szCs w:val="28"/>
        </w:rPr>
      </w:pPr>
      <w:r>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14:paraId="62B282A9">
      <w:pPr>
        <w:pStyle w:val="11"/>
        <w:spacing w:line="276" w:lineRule="auto"/>
        <w:jc w:val="both"/>
        <w:rPr>
          <w:color w:val="auto"/>
          <w:sz w:val="28"/>
          <w:szCs w:val="28"/>
        </w:rPr>
      </w:pPr>
      <w:r>
        <w:rPr>
          <w:color w:val="auto"/>
          <w:sz w:val="28"/>
          <w:szCs w:val="28"/>
        </w:rPr>
        <w:t xml:space="preserve">Ежедневно проводится со всеми детьми утренняя гимнастика. </w:t>
      </w:r>
    </w:p>
    <w:p w14:paraId="1E710A41">
      <w:pPr>
        <w:pStyle w:val="11"/>
        <w:spacing w:line="276" w:lineRule="auto"/>
        <w:jc w:val="both"/>
        <w:rPr>
          <w:color w:val="auto"/>
          <w:sz w:val="28"/>
          <w:szCs w:val="28"/>
        </w:rPr>
      </w:pPr>
      <w:r>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14:paraId="708C8E1D">
      <w:pPr>
        <w:pStyle w:val="11"/>
        <w:spacing w:line="276" w:lineRule="auto"/>
        <w:jc w:val="both"/>
        <w:rPr>
          <w:color w:val="auto"/>
          <w:sz w:val="28"/>
          <w:szCs w:val="28"/>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304"/>
        <w:gridCol w:w="1254"/>
        <w:gridCol w:w="1638"/>
        <w:gridCol w:w="2320"/>
      </w:tblGrid>
      <w:tr w14:paraId="2336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5"/>
          </w:tcPr>
          <w:p w14:paraId="2D541BB1">
            <w:pPr>
              <w:spacing w:line="276" w:lineRule="auto"/>
              <w:jc w:val="center"/>
              <w:rPr>
                <w:rFonts w:ascii="Times New Roman" w:hAnsi="Times New Roman" w:cs="Times New Roman" w:eastAsiaTheme="minorHAnsi"/>
                <w:b/>
                <w:color w:val="auto"/>
                <w:sz w:val="28"/>
                <w:szCs w:val="28"/>
                <w:lang w:eastAsia="en-US"/>
              </w:rPr>
            </w:pPr>
            <w:r>
              <w:rPr>
                <w:rFonts w:ascii="Times New Roman" w:hAnsi="Times New Roman" w:cs="Times New Roman" w:eastAsiaTheme="minorHAnsi"/>
                <w:b/>
                <w:color w:val="auto"/>
                <w:sz w:val="28"/>
                <w:szCs w:val="28"/>
                <w:lang w:eastAsia="en-US"/>
              </w:rPr>
              <w:t>Непрерывная образовательная деятельность</w:t>
            </w:r>
          </w:p>
        </w:tc>
      </w:tr>
      <w:tr w14:paraId="366F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87" w:type="pct"/>
            <w:vMerge w:val="restart"/>
          </w:tcPr>
          <w:p w14:paraId="3345082A">
            <w:pPr>
              <w:spacing w:line="276" w:lineRule="auto"/>
              <w:jc w:val="center"/>
              <w:rPr>
                <w:rFonts w:ascii="Times New Roman" w:hAnsi="Times New Roman" w:cs="Times New Roman" w:eastAsiaTheme="minorHAnsi"/>
                <w:b/>
                <w:color w:val="auto"/>
                <w:sz w:val="24"/>
                <w:szCs w:val="24"/>
                <w:lang w:eastAsia="en-US"/>
              </w:rPr>
            </w:pPr>
          </w:p>
          <w:p w14:paraId="1FCD10BE">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Образовательные области</w:t>
            </w:r>
          </w:p>
          <w:p w14:paraId="5938F609">
            <w:pPr>
              <w:spacing w:line="276" w:lineRule="auto"/>
              <w:jc w:val="center"/>
              <w:rPr>
                <w:rFonts w:ascii="Times New Roman" w:hAnsi="Times New Roman" w:cs="Times New Roman" w:eastAsiaTheme="minorHAnsi"/>
                <w:b/>
                <w:color w:val="auto"/>
                <w:sz w:val="24"/>
                <w:szCs w:val="24"/>
                <w:lang w:eastAsia="en-US"/>
              </w:rPr>
            </w:pPr>
          </w:p>
        </w:tc>
        <w:tc>
          <w:tcPr>
            <w:tcW w:w="3813" w:type="pct"/>
            <w:gridSpan w:val="4"/>
          </w:tcPr>
          <w:p w14:paraId="321DEFF4">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Периодичность</w:t>
            </w:r>
          </w:p>
        </w:tc>
      </w:tr>
      <w:tr w14:paraId="77C0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vMerge w:val="continue"/>
            <w:tcBorders>
              <w:bottom w:val="single" w:color="auto" w:sz="4" w:space="0"/>
            </w:tcBorders>
          </w:tcPr>
          <w:p w14:paraId="4D50D796">
            <w:pPr>
              <w:spacing w:line="276" w:lineRule="auto"/>
              <w:jc w:val="center"/>
              <w:rPr>
                <w:rFonts w:ascii="Times New Roman" w:hAnsi="Times New Roman" w:cs="Times New Roman" w:eastAsiaTheme="minorHAnsi"/>
                <w:b/>
                <w:color w:val="auto"/>
                <w:sz w:val="24"/>
                <w:szCs w:val="24"/>
                <w:lang w:eastAsia="en-US"/>
              </w:rPr>
            </w:pPr>
          </w:p>
        </w:tc>
        <w:tc>
          <w:tcPr>
            <w:tcW w:w="1169" w:type="pct"/>
          </w:tcPr>
          <w:p w14:paraId="70BA5294">
            <w:pPr>
              <w:spacing w:line="276" w:lineRule="auto"/>
              <w:jc w:val="center"/>
              <w:rPr>
                <w:rFonts w:ascii="Times New Roman" w:hAnsi="Times New Roman" w:cs="Times New Roman" w:eastAsiaTheme="minorHAnsi"/>
                <w:b/>
                <w:color w:val="auto"/>
                <w:sz w:val="24"/>
                <w:szCs w:val="24"/>
                <w:lang w:eastAsia="en-US"/>
              </w:rPr>
            </w:pPr>
          </w:p>
          <w:p w14:paraId="3168E7FE">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 xml:space="preserve">Виды деятельности </w:t>
            </w:r>
          </w:p>
        </w:tc>
        <w:tc>
          <w:tcPr>
            <w:tcW w:w="636" w:type="pct"/>
          </w:tcPr>
          <w:p w14:paraId="090F93F9">
            <w:pPr>
              <w:spacing w:line="276" w:lineRule="auto"/>
              <w:jc w:val="center"/>
              <w:rPr>
                <w:rFonts w:ascii="Times New Roman" w:hAnsi="Times New Roman" w:cs="Times New Roman" w:eastAsiaTheme="minorHAnsi"/>
                <w:b/>
                <w:color w:val="auto"/>
                <w:sz w:val="24"/>
                <w:szCs w:val="24"/>
                <w:lang w:eastAsia="en-US"/>
              </w:rPr>
            </w:pPr>
          </w:p>
          <w:p w14:paraId="4136275D">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 xml:space="preserve">Средняя группа </w:t>
            </w:r>
          </w:p>
        </w:tc>
        <w:tc>
          <w:tcPr>
            <w:tcW w:w="831" w:type="pct"/>
          </w:tcPr>
          <w:p w14:paraId="438BCE6C">
            <w:pPr>
              <w:spacing w:line="276" w:lineRule="auto"/>
              <w:jc w:val="center"/>
              <w:rPr>
                <w:rFonts w:ascii="Times New Roman" w:hAnsi="Times New Roman" w:cs="Times New Roman" w:eastAsiaTheme="minorHAnsi"/>
                <w:b/>
                <w:color w:val="auto"/>
                <w:sz w:val="24"/>
                <w:szCs w:val="24"/>
                <w:lang w:eastAsia="en-US"/>
              </w:rPr>
            </w:pPr>
          </w:p>
          <w:p w14:paraId="3A355411">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 xml:space="preserve">Старшая группа </w:t>
            </w:r>
          </w:p>
        </w:tc>
        <w:tc>
          <w:tcPr>
            <w:tcW w:w="1177" w:type="pct"/>
          </w:tcPr>
          <w:p w14:paraId="1D6CF080">
            <w:pPr>
              <w:spacing w:line="276" w:lineRule="auto"/>
              <w:jc w:val="center"/>
              <w:rPr>
                <w:rFonts w:ascii="Times New Roman" w:hAnsi="Times New Roman" w:cs="Times New Roman" w:eastAsiaTheme="minorHAnsi"/>
                <w:b/>
                <w:color w:val="auto"/>
                <w:sz w:val="24"/>
                <w:szCs w:val="24"/>
                <w:lang w:eastAsia="en-US"/>
              </w:rPr>
            </w:pPr>
          </w:p>
          <w:p w14:paraId="5C67A331">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Подготовительная группа</w:t>
            </w:r>
          </w:p>
          <w:p w14:paraId="720FA110">
            <w:pPr>
              <w:spacing w:line="276" w:lineRule="auto"/>
              <w:jc w:val="center"/>
              <w:rPr>
                <w:rFonts w:ascii="Times New Roman" w:hAnsi="Times New Roman" w:cs="Times New Roman" w:eastAsiaTheme="minorHAnsi"/>
                <w:b/>
                <w:color w:val="auto"/>
                <w:sz w:val="24"/>
                <w:szCs w:val="24"/>
                <w:lang w:eastAsia="en-US"/>
              </w:rPr>
            </w:pPr>
          </w:p>
        </w:tc>
      </w:tr>
      <w:tr w14:paraId="6CFD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87" w:type="pct"/>
            <w:vMerge w:val="restart"/>
            <w:tcBorders>
              <w:bottom w:val="single" w:color="auto" w:sz="4" w:space="0"/>
            </w:tcBorders>
            <w:vAlign w:val="bottom"/>
          </w:tcPr>
          <w:p w14:paraId="3F2D04AE">
            <w:pPr>
              <w:spacing w:line="276" w:lineRule="auto"/>
              <w:rPr>
                <w:rFonts w:ascii="Times New Roman" w:hAnsi="Times New Roman" w:eastAsia="Times New Roman" w:cstheme="minorBidi"/>
                <w:b/>
                <w:color w:val="auto"/>
                <w:sz w:val="24"/>
                <w:szCs w:val="24"/>
                <w:lang w:eastAsia="en-US"/>
              </w:rPr>
            </w:pPr>
            <w:r>
              <w:rPr>
                <w:rFonts w:ascii="Times New Roman" w:hAnsi="Times New Roman" w:eastAsia="Times New Roman" w:cstheme="minorBidi"/>
                <w:b/>
                <w:color w:val="auto"/>
                <w:sz w:val="24"/>
                <w:szCs w:val="24"/>
                <w:lang w:eastAsia="en-US"/>
              </w:rPr>
              <w:t>Физическое</w:t>
            </w:r>
          </w:p>
          <w:p w14:paraId="7BECACF6">
            <w:pPr>
              <w:spacing w:line="276" w:lineRule="auto"/>
              <w:ind w:left="120"/>
              <w:rPr>
                <w:rFonts w:ascii="Times New Roman" w:hAnsi="Times New Roman" w:eastAsia="Times New Roman" w:cstheme="minorBidi"/>
                <w:b/>
                <w:color w:val="auto"/>
                <w:sz w:val="24"/>
                <w:szCs w:val="24"/>
                <w:lang w:eastAsia="en-US"/>
              </w:rPr>
            </w:pPr>
            <w:r>
              <w:rPr>
                <w:rFonts w:ascii="Times New Roman" w:hAnsi="Times New Roman" w:eastAsia="Times New Roman" w:cstheme="minorBidi"/>
                <w:b/>
                <w:color w:val="auto"/>
                <w:sz w:val="24"/>
                <w:szCs w:val="24"/>
                <w:lang w:eastAsia="en-US"/>
              </w:rPr>
              <w:t xml:space="preserve">развитие </w:t>
            </w:r>
          </w:p>
        </w:tc>
        <w:tc>
          <w:tcPr>
            <w:tcW w:w="1169" w:type="pct"/>
          </w:tcPr>
          <w:p w14:paraId="19458992">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Физическая культура в группе</w:t>
            </w:r>
          </w:p>
          <w:p w14:paraId="72235CCB">
            <w:pPr>
              <w:spacing w:line="276" w:lineRule="auto"/>
              <w:jc w:val="center"/>
              <w:rPr>
                <w:rFonts w:ascii="Times New Roman" w:hAnsi="Times New Roman" w:cs="Times New Roman" w:eastAsiaTheme="minorHAnsi"/>
                <w:color w:val="auto"/>
                <w:sz w:val="24"/>
                <w:szCs w:val="24"/>
                <w:lang w:eastAsia="en-US"/>
              </w:rPr>
            </w:pPr>
          </w:p>
          <w:p w14:paraId="04FBC0FB">
            <w:pPr>
              <w:spacing w:line="276" w:lineRule="auto"/>
              <w:jc w:val="center"/>
              <w:rPr>
                <w:rFonts w:ascii="Times New Roman" w:hAnsi="Times New Roman" w:cs="Times New Roman" w:eastAsiaTheme="minorHAnsi"/>
                <w:color w:val="auto"/>
                <w:sz w:val="24"/>
                <w:szCs w:val="24"/>
                <w:lang w:eastAsia="en-US"/>
              </w:rPr>
            </w:pPr>
          </w:p>
        </w:tc>
        <w:tc>
          <w:tcPr>
            <w:tcW w:w="636" w:type="pct"/>
          </w:tcPr>
          <w:p w14:paraId="40CE1F8C">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 раза в неделю</w:t>
            </w:r>
          </w:p>
        </w:tc>
        <w:tc>
          <w:tcPr>
            <w:tcW w:w="831" w:type="pct"/>
          </w:tcPr>
          <w:p w14:paraId="21437548">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 раза в неделю</w:t>
            </w:r>
          </w:p>
        </w:tc>
        <w:tc>
          <w:tcPr>
            <w:tcW w:w="1177" w:type="pct"/>
          </w:tcPr>
          <w:p w14:paraId="167FAD14">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 раза в неделю</w:t>
            </w:r>
          </w:p>
        </w:tc>
      </w:tr>
      <w:tr w14:paraId="2B60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7" w:type="pct"/>
            <w:vMerge w:val="continue"/>
            <w:tcBorders>
              <w:bottom w:val="single" w:color="auto" w:sz="4" w:space="0"/>
            </w:tcBorders>
            <w:vAlign w:val="bottom"/>
          </w:tcPr>
          <w:p w14:paraId="169CA0CC">
            <w:pPr>
              <w:spacing w:line="276" w:lineRule="auto"/>
              <w:rPr>
                <w:rFonts w:ascii="Times New Roman" w:hAnsi="Times New Roman" w:eastAsia="Times New Roman" w:cstheme="minorBidi"/>
                <w:b/>
                <w:color w:val="auto"/>
                <w:sz w:val="24"/>
                <w:szCs w:val="24"/>
                <w:lang w:eastAsia="en-US"/>
              </w:rPr>
            </w:pPr>
          </w:p>
        </w:tc>
        <w:tc>
          <w:tcPr>
            <w:tcW w:w="1169" w:type="pct"/>
          </w:tcPr>
          <w:p w14:paraId="5F044460">
            <w:pPr>
              <w:spacing w:line="276" w:lineRule="auto"/>
              <w:jc w:val="center"/>
              <w:rPr>
                <w:rFonts w:ascii="Times New Roman" w:hAnsi="Times New Roman" w:cs="Times New Roman" w:eastAsiaTheme="minorHAnsi"/>
                <w:color w:val="auto"/>
                <w:sz w:val="24"/>
                <w:szCs w:val="24"/>
                <w:lang w:eastAsia="en-US"/>
              </w:rPr>
            </w:pPr>
          </w:p>
          <w:p w14:paraId="30BE8F7D">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Физическая культура на улице</w:t>
            </w:r>
          </w:p>
          <w:p w14:paraId="2AD8A4D3">
            <w:pPr>
              <w:spacing w:line="276" w:lineRule="auto"/>
              <w:jc w:val="center"/>
              <w:rPr>
                <w:rFonts w:ascii="Times New Roman" w:hAnsi="Times New Roman" w:cs="Times New Roman" w:eastAsiaTheme="minorHAnsi"/>
                <w:color w:val="auto"/>
                <w:sz w:val="24"/>
                <w:szCs w:val="24"/>
                <w:lang w:eastAsia="en-US"/>
              </w:rPr>
            </w:pPr>
          </w:p>
        </w:tc>
        <w:tc>
          <w:tcPr>
            <w:tcW w:w="636" w:type="pct"/>
          </w:tcPr>
          <w:p w14:paraId="6E830244">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831" w:type="pct"/>
          </w:tcPr>
          <w:p w14:paraId="12057570">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1177" w:type="pct"/>
          </w:tcPr>
          <w:p w14:paraId="517BDD6B">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r>
      <w:tr w14:paraId="7D13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single" w:color="auto" w:sz="4" w:space="0"/>
              <w:bottom w:val="nil"/>
            </w:tcBorders>
            <w:vAlign w:val="bottom"/>
          </w:tcPr>
          <w:p w14:paraId="301BE10F">
            <w:pPr>
              <w:spacing w:line="276" w:lineRule="auto"/>
              <w:rPr>
                <w:rFonts w:ascii="Times New Roman" w:hAnsi="Times New Roman" w:eastAsia="Times New Roman" w:cstheme="minorBidi"/>
                <w:b/>
                <w:color w:val="auto"/>
                <w:sz w:val="24"/>
                <w:szCs w:val="24"/>
                <w:lang w:eastAsia="en-US"/>
              </w:rPr>
            </w:pPr>
            <w:r>
              <w:rPr>
                <w:rFonts w:ascii="Times New Roman" w:hAnsi="Times New Roman" w:eastAsia="Times New Roman" w:cstheme="minorBidi"/>
                <w:b/>
                <w:color w:val="auto"/>
                <w:sz w:val="24"/>
                <w:szCs w:val="24"/>
                <w:lang w:eastAsia="en-US"/>
              </w:rPr>
              <w:t xml:space="preserve">Познавательное </w:t>
            </w:r>
          </w:p>
        </w:tc>
        <w:tc>
          <w:tcPr>
            <w:tcW w:w="1169" w:type="pct"/>
            <w:vAlign w:val="bottom"/>
          </w:tcPr>
          <w:p w14:paraId="0A02309C">
            <w:pPr>
              <w:spacing w:line="276" w:lineRule="auto"/>
              <w:jc w:val="center"/>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Приобщение к социокультурным ценностям</w:t>
            </w:r>
          </w:p>
        </w:tc>
        <w:tc>
          <w:tcPr>
            <w:tcW w:w="636" w:type="pct"/>
          </w:tcPr>
          <w:p w14:paraId="487D0003">
            <w:pPr>
              <w:spacing w:line="276" w:lineRule="auto"/>
              <w:jc w:val="center"/>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w:t>
            </w:r>
          </w:p>
        </w:tc>
        <w:tc>
          <w:tcPr>
            <w:tcW w:w="831" w:type="pct"/>
          </w:tcPr>
          <w:p w14:paraId="5DDB1BA3">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c>
          <w:tcPr>
            <w:tcW w:w="1177" w:type="pct"/>
          </w:tcPr>
          <w:p w14:paraId="4CB9BFFD">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r>
      <w:tr w14:paraId="7CD1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nil"/>
            </w:tcBorders>
            <w:vAlign w:val="bottom"/>
          </w:tcPr>
          <w:p w14:paraId="07E8803D">
            <w:pPr>
              <w:spacing w:line="276" w:lineRule="auto"/>
              <w:rPr>
                <w:rFonts w:ascii="Times New Roman" w:hAnsi="Times New Roman" w:eastAsia="Times New Roman" w:cstheme="minorBidi"/>
                <w:b/>
                <w:color w:val="auto"/>
                <w:sz w:val="24"/>
                <w:szCs w:val="24"/>
                <w:lang w:eastAsia="en-US"/>
              </w:rPr>
            </w:pPr>
            <w:r>
              <w:rPr>
                <w:rFonts w:ascii="Times New Roman" w:hAnsi="Times New Roman" w:eastAsia="Times New Roman" w:cstheme="minorBidi"/>
                <w:b/>
                <w:color w:val="auto"/>
                <w:sz w:val="24"/>
                <w:szCs w:val="24"/>
                <w:lang w:eastAsia="en-US"/>
              </w:rPr>
              <w:t>развитие</w:t>
            </w:r>
          </w:p>
        </w:tc>
        <w:tc>
          <w:tcPr>
            <w:tcW w:w="1169" w:type="pct"/>
            <w:vAlign w:val="bottom"/>
          </w:tcPr>
          <w:p w14:paraId="65C6FC28">
            <w:pPr>
              <w:spacing w:line="276" w:lineRule="auto"/>
              <w:ind w:left="10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Ознакомление с миром природы</w:t>
            </w:r>
          </w:p>
        </w:tc>
        <w:tc>
          <w:tcPr>
            <w:tcW w:w="636" w:type="pct"/>
          </w:tcPr>
          <w:p w14:paraId="3F2F2B76">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 раз в месяц</w:t>
            </w:r>
          </w:p>
        </w:tc>
        <w:tc>
          <w:tcPr>
            <w:tcW w:w="831" w:type="pct"/>
          </w:tcPr>
          <w:p w14:paraId="70C63122">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месяц</w:t>
            </w:r>
          </w:p>
        </w:tc>
        <w:tc>
          <w:tcPr>
            <w:tcW w:w="1177" w:type="pct"/>
          </w:tcPr>
          <w:p w14:paraId="0E5CEF4A">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месяц</w:t>
            </w:r>
          </w:p>
        </w:tc>
      </w:tr>
      <w:tr w14:paraId="5DCA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single" w:color="auto" w:sz="4" w:space="0"/>
            </w:tcBorders>
            <w:vAlign w:val="bottom"/>
          </w:tcPr>
          <w:p w14:paraId="05BDCCAE">
            <w:pPr>
              <w:spacing w:line="276" w:lineRule="auto"/>
              <w:rPr>
                <w:rFonts w:ascii="Times New Roman" w:hAnsi="Times New Roman" w:eastAsia="Times New Roman" w:cstheme="minorBidi"/>
                <w:b/>
                <w:color w:val="auto"/>
                <w:sz w:val="24"/>
                <w:szCs w:val="24"/>
                <w:lang w:eastAsia="en-US"/>
              </w:rPr>
            </w:pPr>
          </w:p>
        </w:tc>
        <w:tc>
          <w:tcPr>
            <w:tcW w:w="1169" w:type="pct"/>
            <w:vAlign w:val="bottom"/>
          </w:tcPr>
          <w:p w14:paraId="402E2ADF">
            <w:pPr>
              <w:spacing w:line="276" w:lineRule="auto"/>
              <w:jc w:val="center"/>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Формирование элементарных математических представлений</w:t>
            </w:r>
          </w:p>
        </w:tc>
        <w:tc>
          <w:tcPr>
            <w:tcW w:w="636" w:type="pct"/>
          </w:tcPr>
          <w:p w14:paraId="26C4A2AC">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831" w:type="pct"/>
          </w:tcPr>
          <w:p w14:paraId="1E37E45E">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1177" w:type="pct"/>
          </w:tcPr>
          <w:p w14:paraId="59198783">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 раза в неделю</w:t>
            </w:r>
          </w:p>
        </w:tc>
      </w:tr>
      <w:tr w14:paraId="097C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bottom w:val="nil"/>
            </w:tcBorders>
            <w:vAlign w:val="bottom"/>
          </w:tcPr>
          <w:p w14:paraId="35E15237">
            <w:pPr>
              <w:spacing w:line="276" w:lineRule="auto"/>
              <w:rPr>
                <w:rFonts w:ascii="Times New Roman" w:hAnsi="Times New Roman" w:eastAsia="Times New Roman" w:cstheme="minorBidi"/>
                <w:b/>
                <w:color w:val="auto"/>
                <w:sz w:val="24"/>
                <w:szCs w:val="24"/>
                <w:lang w:eastAsia="en-US"/>
              </w:rPr>
            </w:pPr>
            <w:r>
              <w:rPr>
                <w:rFonts w:ascii="Times New Roman" w:hAnsi="Times New Roman" w:eastAsia="Times New Roman" w:cstheme="minorBidi"/>
                <w:b/>
                <w:color w:val="auto"/>
                <w:sz w:val="24"/>
                <w:szCs w:val="24"/>
                <w:lang w:eastAsia="en-US"/>
              </w:rPr>
              <w:t>Речевое развитие</w:t>
            </w:r>
          </w:p>
        </w:tc>
        <w:tc>
          <w:tcPr>
            <w:tcW w:w="1169" w:type="pct"/>
            <w:vAlign w:val="bottom"/>
          </w:tcPr>
          <w:p w14:paraId="3C432838">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Развитие речи</w:t>
            </w:r>
          </w:p>
        </w:tc>
        <w:tc>
          <w:tcPr>
            <w:tcW w:w="636" w:type="pct"/>
          </w:tcPr>
          <w:p w14:paraId="34C64C50">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831" w:type="pct"/>
          </w:tcPr>
          <w:p w14:paraId="17371233">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1177" w:type="pct"/>
          </w:tcPr>
          <w:p w14:paraId="6E53FF7C">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r>
      <w:tr w14:paraId="2ACF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single" w:color="auto" w:sz="4" w:space="0"/>
            </w:tcBorders>
          </w:tcPr>
          <w:p w14:paraId="4B4BEB5D">
            <w:pPr>
              <w:spacing w:line="276" w:lineRule="auto"/>
              <w:jc w:val="center"/>
              <w:rPr>
                <w:rFonts w:ascii="Times New Roman" w:hAnsi="Times New Roman" w:cs="Times New Roman" w:eastAsiaTheme="minorHAnsi"/>
                <w:b/>
                <w:color w:val="auto"/>
                <w:sz w:val="24"/>
                <w:szCs w:val="24"/>
                <w:lang w:eastAsia="en-US"/>
              </w:rPr>
            </w:pPr>
          </w:p>
        </w:tc>
        <w:tc>
          <w:tcPr>
            <w:tcW w:w="1169" w:type="pct"/>
            <w:vAlign w:val="bottom"/>
          </w:tcPr>
          <w:p w14:paraId="307A1ADD">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Логопедическое</w:t>
            </w:r>
          </w:p>
        </w:tc>
        <w:tc>
          <w:tcPr>
            <w:tcW w:w="636" w:type="pct"/>
          </w:tcPr>
          <w:p w14:paraId="0A676FC6">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831" w:type="pct"/>
          </w:tcPr>
          <w:p w14:paraId="2D35CFB3">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1177" w:type="pct"/>
          </w:tcPr>
          <w:p w14:paraId="6B29C77C">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3 раза в неделю</w:t>
            </w:r>
          </w:p>
        </w:tc>
      </w:tr>
      <w:tr w14:paraId="3B20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bottom w:val="nil"/>
            </w:tcBorders>
            <w:vAlign w:val="bottom"/>
          </w:tcPr>
          <w:p w14:paraId="793AA364">
            <w:pPr>
              <w:spacing w:line="276" w:lineRule="auto"/>
              <w:ind w:left="120"/>
              <w:rPr>
                <w:rFonts w:ascii="Times New Roman" w:hAnsi="Times New Roman" w:eastAsia="Times New Roman" w:cstheme="minorBidi"/>
                <w:b/>
                <w:color w:val="auto"/>
                <w:sz w:val="24"/>
                <w:szCs w:val="24"/>
                <w:lang w:eastAsia="en-US"/>
              </w:rPr>
            </w:pPr>
            <w:r>
              <w:rPr>
                <w:rFonts w:ascii="Times New Roman" w:hAnsi="Times New Roman" w:eastAsia="Times New Roman" w:cstheme="minorBidi"/>
                <w:b/>
                <w:color w:val="auto"/>
                <w:sz w:val="24"/>
                <w:szCs w:val="24"/>
                <w:lang w:eastAsia="en-US"/>
              </w:rPr>
              <w:t>Социально- коммуникати вное развитие</w:t>
            </w:r>
          </w:p>
        </w:tc>
        <w:tc>
          <w:tcPr>
            <w:tcW w:w="1169" w:type="pct"/>
            <w:vAlign w:val="bottom"/>
          </w:tcPr>
          <w:p w14:paraId="74BAC6F3">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Формирование основ безопасности</w:t>
            </w:r>
          </w:p>
        </w:tc>
        <w:tc>
          <w:tcPr>
            <w:tcW w:w="636" w:type="pct"/>
          </w:tcPr>
          <w:p w14:paraId="04EBFAB2">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831" w:type="pct"/>
          </w:tcPr>
          <w:p w14:paraId="7448B887">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c>
          <w:tcPr>
            <w:tcW w:w="1177" w:type="pct"/>
          </w:tcPr>
          <w:p w14:paraId="7540EB07">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1 раз в неделю</w:t>
            </w:r>
          </w:p>
        </w:tc>
      </w:tr>
      <w:tr w14:paraId="7964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single" w:color="auto" w:sz="4" w:space="0"/>
            </w:tcBorders>
            <w:vAlign w:val="bottom"/>
          </w:tcPr>
          <w:p w14:paraId="088D999C">
            <w:pPr>
              <w:spacing w:line="276" w:lineRule="auto"/>
              <w:ind w:left="120"/>
              <w:rPr>
                <w:rFonts w:ascii="Times New Roman" w:hAnsi="Times New Roman" w:eastAsia="Times New Roman" w:cstheme="minorBidi"/>
                <w:b/>
                <w:color w:val="auto"/>
                <w:sz w:val="24"/>
                <w:szCs w:val="24"/>
                <w:lang w:eastAsia="en-US"/>
              </w:rPr>
            </w:pPr>
          </w:p>
        </w:tc>
        <w:tc>
          <w:tcPr>
            <w:tcW w:w="1169" w:type="pct"/>
            <w:vAlign w:val="bottom"/>
          </w:tcPr>
          <w:p w14:paraId="1D8E318E">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 xml:space="preserve">Труд </w:t>
            </w:r>
          </w:p>
        </w:tc>
        <w:tc>
          <w:tcPr>
            <w:tcW w:w="2644" w:type="pct"/>
            <w:gridSpan w:val="3"/>
          </w:tcPr>
          <w:p w14:paraId="53034211">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Ежедневно в режимных моментах</w:t>
            </w:r>
          </w:p>
        </w:tc>
      </w:tr>
      <w:tr w14:paraId="0E50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bottom w:val="nil"/>
            </w:tcBorders>
            <w:vAlign w:val="bottom"/>
          </w:tcPr>
          <w:p w14:paraId="71592946">
            <w:pPr>
              <w:spacing w:line="276" w:lineRule="auto"/>
              <w:ind w:left="120"/>
              <w:rPr>
                <w:rFonts w:ascii="Times New Roman" w:hAnsi="Times New Roman" w:eastAsia="Times New Roman" w:cstheme="minorBidi"/>
                <w:b/>
                <w:color w:val="auto"/>
                <w:sz w:val="24"/>
                <w:szCs w:val="24"/>
                <w:lang w:eastAsia="en-US"/>
              </w:rPr>
            </w:pPr>
            <w:r>
              <w:rPr>
                <w:rFonts w:ascii="Times New Roman" w:hAnsi="Times New Roman" w:eastAsia="Times New Roman" w:cstheme="minorBidi"/>
                <w:b/>
                <w:color w:val="auto"/>
                <w:sz w:val="24"/>
                <w:szCs w:val="24"/>
                <w:lang w:eastAsia="en-US"/>
              </w:rPr>
              <w:t>Художествен но- эстетическое развитие</w:t>
            </w:r>
          </w:p>
        </w:tc>
        <w:tc>
          <w:tcPr>
            <w:tcW w:w="1169" w:type="pct"/>
            <w:vAlign w:val="bottom"/>
          </w:tcPr>
          <w:p w14:paraId="5668091C">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Музыка</w:t>
            </w:r>
          </w:p>
        </w:tc>
        <w:tc>
          <w:tcPr>
            <w:tcW w:w="636" w:type="pct"/>
            <w:vAlign w:val="bottom"/>
          </w:tcPr>
          <w:p w14:paraId="1499F4DF">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 раза в неделю</w:t>
            </w:r>
          </w:p>
        </w:tc>
        <w:tc>
          <w:tcPr>
            <w:tcW w:w="831" w:type="pct"/>
            <w:vAlign w:val="bottom"/>
          </w:tcPr>
          <w:p w14:paraId="5B3945BC">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 раза в неделю</w:t>
            </w:r>
          </w:p>
        </w:tc>
        <w:tc>
          <w:tcPr>
            <w:tcW w:w="1177" w:type="pct"/>
            <w:vAlign w:val="bottom"/>
          </w:tcPr>
          <w:p w14:paraId="6DE629E6">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 раза в неделю</w:t>
            </w:r>
          </w:p>
        </w:tc>
      </w:tr>
      <w:tr w14:paraId="11E0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nil"/>
            </w:tcBorders>
            <w:vAlign w:val="bottom"/>
          </w:tcPr>
          <w:p w14:paraId="584A69B5">
            <w:pPr>
              <w:spacing w:line="276" w:lineRule="auto"/>
              <w:ind w:left="120"/>
              <w:rPr>
                <w:rFonts w:ascii="Times New Roman" w:hAnsi="Times New Roman" w:eastAsia="Times New Roman" w:cstheme="minorBidi"/>
                <w:b/>
                <w:color w:val="auto"/>
                <w:sz w:val="24"/>
                <w:szCs w:val="24"/>
                <w:lang w:eastAsia="en-US"/>
              </w:rPr>
            </w:pPr>
          </w:p>
        </w:tc>
        <w:tc>
          <w:tcPr>
            <w:tcW w:w="1169" w:type="pct"/>
            <w:vAlign w:val="bottom"/>
          </w:tcPr>
          <w:p w14:paraId="79AC7A7F">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 xml:space="preserve">Рисование </w:t>
            </w:r>
          </w:p>
        </w:tc>
        <w:tc>
          <w:tcPr>
            <w:tcW w:w="636" w:type="pct"/>
            <w:vAlign w:val="bottom"/>
          </w:tcPr>
          <w:p w14:paraId="2371A756">
            <w:pPr>
              <w:spacing w:line="276" w:lineRule="auto"/>
              <w:jc w:val="center"/>
              <w:rPr>
                <w:rFonts w:ascii="Times New Roman" w:hAnsi="Times New Roman" w:eastAsia="Times New Roman" w:cstheme="minorBidi"/>
                <w:color w:val="auto"/>
                <w:w w:val="98"/>
                <w:sz w:val="24"/>
                <w:szCs w:val="24"/>
                <w:lang w:eastAsia="en-US"/>
              </w:rPr>
            </w:pPr>
            <w:r>
              <w:rPr>
                <w:rFonts w:ascii="Times New Roman" w:hAnsi="Times New Roman" w:cs="Times New Roman" w:eastAsiaTheme="minorHAnsi"/>
                <w:color w:val="auto"/>
                <w:sz w:val="24"/>
                <w:szCs w:val="24"/>
                <w:lang w:eastAsia="en-US"/>
              </w:rPr>
              <w:t>2 раза в неделю</w:t>
            </w:r>
          </w:p>
        </w:tc>
        <w:tc>
          <w:tcPr>
            <w:tcW w:w="831" w:type="pct"/>
            <w:vAlign w:val="bottom"/>
          </w:tcPr>
          <w:p w14:paraId="0E834075">
            <w:pPr>
              <w:spacing w:line="276" w:lineRule="auto"/>
              <w:jc w:val="center"/>
              <w:rPr>
                <w:rFonts w:ascii="Times New Roman" w:hAnsi="Times New Roman" w:eastAsia="Times New Roman" w:cstheme="minorBidi"/>
                <w:color w:val="auto"/>
                <w:w w:val="98"/>
                <w:sz w:val="24"/>
                <w:szCs w:val="24"/>
                <w:lang w:eastAsia="en-US"/>
              </w:rPr>
            </w:pPr>
            <w:r>
              <w:rPr>
                <w:rFonts w:ascii="Times New Roman" w:hAnsi="Times New Roman" w:cs="Times New Roman" w:eastAsiaTheme="minorHAnsi"/>
                <w:color w:val="auto"/>
                <w:sz w:val="24"/>
                <w:szCs w:val="24"/>
                <w:lang w:eastAsia="en-US"/>
              </w:rPr>
              <w:t>2 раза в неделю</w:t>
            </w:r>
          </w:p>
        </w:tc>
        <w:tc>
          <w:tcPr>
            <w:tcW w:w="1177" w:type="pct"/>
            <w:vAlign w:val="bottom"/>
          </w:tcPr>
          <w:p w14:paraId="748FB247">
            <w:pPr>
              <w:spacing w:line="276" w:lineRule="auto"/>
              <w:jc w:val="center"/>
              <w:rPr>
                <w:rFonts w:ascii="Times New Roman" w:hAnsi="Times New Roman" w:eastAsia="Times New Roman" w:cstheme="minorBidi"/>
                <w:color w:val="auto"/>
                <w:w w:val="98"/>
                <w:sz w:val="24"/>
                <w:szCs w:val="24"/>
                <w:lang w:eastAsia="en-US"/>
              </w:rPr>
            </w:pPr>
            <w:r>
              <w:rPr>
                <w:rFonts w:ascii="Times New Roman" w:hAnsi="Times New Roman" w:cs="Times New Roman" w:eastAsiaTheme="minorHAnsi"/>
                <w:color w:val="auto"/>
                <w:sz w:val="24"/>
                <w:szCs w:val="24"/>
                <w:lang w:eastAsia="en-US"/>
              </w:rPr>
              <w:t>2 раза в неделю</w:t>
            </w:r>
          </w:p>
        </w:tc>
      </w:tr>
      <w:tr w14:paraId="3A36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nil"/>
            </w:tcBorders>
            <w:vAlign w:val="bottom"/>
          </w:tcPr>
          <w:p w14:paraId="108F4ED5">
            <w:pPr>
              <w:spacing w:line="276" w:lineRule="auto"/>
              <w:rPr>
                <w:rFonts w:ascii="Times New Roman" w:hAnsi="Times New Roman" w:eastAsia="Times New Roman" w:cstheme="minorBidi"/>
                <w:color w:val="auto"/>
                <w:sz w:val="24"/>
                <w:szCs w:val="24"/>
                <w:lang w:eastAsia="en-US"/>
              </w:rPr>
            </w:pPr>
          </w:p>
        </w:tc>
        <w:tc>
          <w:tcPr>
            <w:tcW w:w="1169" w:type="pct"/>
            <w:vAlign w:val="bottom"/>
          </w:tcPr>
          <w:p w14:paraId="0DF5C23F">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 xml:space="preserve">Лепка </w:t>
            </w:r>
          </w:p>
        </w:tc>
        <w:tc>
          <w:tcPr>
            <w:tcW w:w="636" w:type="pct"/>
          </w:tcPr>
          <w:p w14:paraId="47DA3A25">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c>
          <w:tcPr>
            <w:tcW w:w="831" w:type="pct"/>
          </w:tcPr>
          <w:p w14:paraId="5A2468B9">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c>
          <w:tcPr>
            <w:tcW w:w="1177" w:type="pct"/>
          </w:tcPr>
          <w:p w14:paraId="77414003">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r>
      <w:tr w14:paraId="7DD6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nil"/>
            </w:tcBorders>
            <w:vAlign w:val="bottom"/>
          </w:tcPr>
          <w:p w14:paraId="554AC065">
            <w:pPr>
              <w:spacing w:line="276" w:lineRule="auto"/>
              <w:ind w:left="120"/>
              <w:rPr>
                <w:rFonts w:ascii="Times New Roman" w:hAnsi="Times New Roman" w:eastAsia="Times New Roman" w:cstheme="minorBidi"/>
                <w:b/>
                <w:color w:val="auto"/>
                <w:sz w:val="24"/>
                <w:szCs w:val="24"/>
                <w:lang w:eastAsia="en-US"/>
              </w:rPr>
            </w:pPr>
          </w:p>
        </w:tc>
        <w:tc>
          <w:tcPr>
            <w:tcW w:w="1169" w:type="pct"/>
            <w:vAlign w:val="bottom"/>
          </w:tcPr>
          <w:p w14:paraId="0409A556">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 xml:space="preserve">Аппликация </w:t>
            </w:r>
          </w:p>
        </w:tc>
        <w:tc>
          <w:tcPr>
            <w:tcW w:w="636" w:type="pct"/>
          </w:tcPr>
          <w:p w14:paraId="7E958333">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c>
          <w:tcPr>
            <w:tcW w:w="831" w:type="pct"/>
          </w:tcPr>
          <w:p w14:paraId="3703F7CB">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c>
          <w:tcPr>
            <w:tcW w:w="1177" w:type="pct"/>
          </w:tcPr>
          <w:p w14:paraId="49A09652">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r>
      <w:tr w14:paraId="0E5A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nil"/>
            </w:tcBorders>
            <w:vAlign w:val="bottom"/>
          </w:tcPr>
          <w:p w14:paraId="32F54762">
            <w:pPr>
              <w:spacing w:line="276" w:lineRule="auto"/>
              <w:ind w:left="120"/>
              <w:rPr>
                <w:rFonts w:ascii="Times New Roman" w:hAnsi="Times New Roman" w:eastAsia="Times New Roman" w:cstheme="minorBidi"/>
                <w:b/>
                <w:color w:val="auto"/>
                <w:sz w:val="24"/>
                <w:szCs w:val="24"/>
                <w:lang w:eastAsia="en-US"/>
              </w:rPr>
            </w:pPr>
          </w:p>
        </w:tc>
        <w:tc>
          <w:tcPr>
            <w:tcW w:w="1169" w:type="pct"/>
            <w:vAlign w:val="bottom"/>
          </w:tcPr>
          <w:p w14:paraId="780C63C8">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Конструктивно- модульная</w:t>
            </w:r>
          </w:p>
          <w:p w14:paraId="542D3ADF">
            <w:pPr>
              <w:spacing w:line="276" w:lineRule="auto"/>
              <w:ind w:left="80"/>
              <w:rPr>
                <w:rFonts w:ascii="Times New Roman" w:hAnsi="Times New Roman" w:eastAsia="Times New Roman" w:cstheme="minorBidi"/>
                <w:color w:val="auto"/>
                <w:sz w:val="24"/>
                <w:szCs w:val="24"/>
                <w:lang w:eastAsia="en-US"/>
              </w:rPr>
            </w:pPr>
          </w:p>
        </w:tc>
        <w:tc>
          <w:tcPr>
            <w:tcW w:w="636" w:type="pct"/>
            <w:vAlign w:val="bottom"/>
          </w:tcPr>
          <w:p w14:paraId="79EF6539">
            <w:pPr>
              <w:spacing w:line="276" w:lineRule="auto"/>
              <w:jc w:val="center"/>
              <w:rPr>
                <w:rFonts w:ascii="Times New Roman" w:hAnsi="Times New Roman" w:eastAsia="Times New Roman" w:cstheme="minorBidi"/>
                <w:color w:val="auto"/>
                <w:w w:val="99"/>
                <w:sz w:val="24"/>
                <w:szCs w:val="24"/>
                <w:lang w:eastAsia="en-US"/>
              </w:rPr>
            </w:pPr>
            <w:r>
              <w:rPr>
                <w:rFonts w:ascii="Times New Roman" w:hAnsi="Times New Roman" w:eastAsia="Times New Roman" w:cstheme="minorBidi"/>
                <w:color w:val="auto"/>
                <w:sz w:val="24"/>
                <w:szCs w:val="24"/>
                <w:lang w:eastAsia="en-US"/>
              </w:rPr>
              <w:t>1 раз в неделю</w:t>
            </w:r>
          </w:p>
        </w:tc>
        <w:tc>
          <w:tcPr>
            <w:tcW w:w="831" w:type="pct"/>
          </w:tcPr>
          <w:p w14:paraId="5F98ABF5">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c>
          <w:tcPr>
            <w:tcW w:w="1177" w:type="pct"/>
          </w:tcPr>
          <w:p w14:paraId="728FE3C7">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r>
      <w:tr w14:paraId="6CE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nil"/>
              <w:bottom w:val="single" w:color="auto" w:sz="4" w:space="0"/>
            </w:tcBorders>
            <w:vAlign w:val="bottom"/>
          </w:tcPr>
          <w:p w14:paraId="7ABB7A92">
            <w:pPr>
              <w:spacing w:line="276" w:lineRule="auto"/>
              <w:rPr>
                <w:rFonts w:ascii="Times New Roman" w:hAnsi="Times New Roman" w:eastAsia="Times New Roman" w:cstheme="minorBidi"/>
                <w:color w:val="auto"/>
                <w:sz w:val="24"/>
                <w:szCs w:val="24"/>
                <w:lang w:eastAsia="en-US"/>
              </w:rPr>
            </w:pPr>
          </w:p>
        </w:tc>
        <w:tc>
          <w:tcPr>
            <w:tcW w:w="1169" w:type="pct"/>
            <w:vAlign w:val="bottom"/>
          </w:tcPr>
          <w:p w14:paraId="6CE8BBE8">
            <w:pPr>
              <w:spacing w:line="276" w:lineRule="auto"/>
              <w:ind w:left="8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 xml:space="preserve">Ручной труд </w:t>
            </w:r>
          </w:p>
        </w:tc>
        <w:tc>
          <w:tcPr>
            <w:tcW w:w="636" w:type="pct"/>
            <w:vAlign w:val="bottom"/>
          </w:tcPr>
          <w:p w14:paraId="0F5A8EAA">
            <w:pPr>
              <w:spacing w:line="276" w:lineRule="auto"/>
              <w:ind w:left="100"/>
              <w:jc w:val="center"/>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w:t>
            </w:r>
          </w:p>
        </w:tc>
        <w:tc>
          <w:tcPr>
            <w:tcW w:w="831" w:type="pct"/>
          </w:tcPr>
          <w:p w14:paraId="338A19A2">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c>
          <w:tcPr>
            <w:tcW w:w="1177" w:type="pct"/>
          </w:tcPr>
          <w:p w14:paraId="6468989E">
            <w:pPr>
              <w:spacing w:line="276" w:lineRule="auto"/>
              <w:rPr>
                <w:rFonts w:asciiTheme="minorHAnsi" w:hAnsiTheme="minorHAnsi" w:eastAsiaTheme="minorHAnsi" w:cstheme="minorBidi"/>
                <w:color w:val="auto"/>
                <w:sz w:val="24"/>
                <w:szCs w:val="24"/>
                <w:lang w:eastAsia="en-US"/>
              </w:rPr>
            </w:pPr>
            <w:r>
              <w:rPr>
                <w:rFonts w:ascii="Times New Roman" w:hAnsi="Times New Roman" w:cs="Times New Roman" w:eastAsiaTheme="minorHAnsi"/>
                <w:color w:val="auto"/>
                <w:sz w:val="24"/>
                <w:szCs w:val="24"/>
                <w:lang w:eastAsia="en-US"/>
              </w:rPr>
              <w:t>2 раза в месяц</w:t>
            </w:r>
          </w:p>
        </w:tc>
      </w:tr>
      <w:tr w14:paraId="0CBF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pct"/>
            <w:tcBorders>
              <w:top w:val="single" w:color="auto" w:sz="4" w:space="0"/>
            </w:tcBorders>
            <w:vAlign w:val="bottom"/>
          </w:tcPr>
          <w:p w14:paraId="164B0715">
            <w:pPr>
              <w:spacing w:line="276" w:lineRule="auto"/>
              <w:ind w:left="120"/>
              <w:rPr>
                <w:rFonts w:ascii="Times New Roman" w:hAnsi="Times New Roman" w:eastAsia="Times New Roman" w:cstheme="minorBidi"/>
                <w:color w:val="auto"/>
                <w:sz w:val="24"/>
                <w:szCs w:val="24"/>
                <w:lang w:eastAsia="en-US"/>
              </w:rPr>
            </w:pPr>
            <w:r>
              <w:rPr>
                <w:rFonts w:ascii="Times New Roman" w:hAnsi="Times New Roman" w:eastAsia="Times New Roman" w:cstheme="minorBidi"/>
                <w:color w:val="auto"/>
                <w:sz w:val="24"/>
                <w:szCs w:val="24"/>
                <w:lang w:eastAsia="en-US"/>
              </w:rPr>
              <w:t>Коррекционно-развивающее</w:t>
            </w:r>
          </w:p>
        </w:tc>
        <w:tc>
          <w:tcPr>
            <w:tcW w:w="1169" w:type="pct"/>
            <w:vAlign w:val="bottom"/>
          </w:tcPr>
          <w:p w14:paraId="6C41746E">
            <w:pPr>
              <w:spacing w:line="276" w:lineRule="auto"/>
              <w:ind w:left="80"/>
              <w:rPr>
                <w:rFonts w:ascii="Times New Roman" w:hAnsi="Times New Roman" w:eastAsia="Times New Roman" w:cstheme="minorBidi"/>
                <w:color w:val="auto"/>
                <w:sz w:val="24"/>
                <w:szCs w:val="24"/>
                <w:lang w:eastAsia="en-US"/>
              </w:rPr>
            </w:pPr>
          </w:p>
        </w:tc>
        <w:tc>
          <w:tcPr>
            <w:tcW w:w="636" w:type="pct"/>
          </w:tcPr>
          <w:p w14:paraId="7621E1B7">
            <w:pPr>
              <w:spacing w:line="276" w:lineRule="auto"/>
              <w:rPr>
                <w:rFonts w:asciiTheme="minorHAnsi" w:hAnsiTheme="minorHAnsi" w:eastAsiaTheme="minorHAnsi" w:cstheme="minorBidi"/>
                <w:color w:val="auto"/>
                <w:sz w:val="24"/>
                <w:szCs w:val="24"/>
                <w:lang w:eastAsia="en-US"/>
              </w:rPr>
            </w:pPr>
            <w:r>
              <w:rPr>
                <w:rFonts w:ascii="Times New Roman" w:hAnsi="Times New Roman" w:eastAsia="Times New Roman" w:cstheme="minorBidi"/>
                <w:color w:val="auto"/>
                <w:sz w:val="24"/>
                <w:szCs w:val="24"/>
                <w:lang w:eastAsia="en-US"/>
              </w:rPr>
              <w:t>1 раз в неделю</w:t>
            </w:r>
          </w:p>
        </w:tc>
        <w:tc>
          <w:tcPr>
            <w:tcW w:w="831" w:type="pct"/>
          </w:tcPr>
          <w:p w14:paraId="19F9A3D4">
            <w:pPr>
              <w:spacing w:line="276" w:lineRule="auto"/>
              <w:rPr>
                <w:rFonts w:asciiTheme="minorHAnsi" w:hAnsiTheme="minorHAnsi" w:eastAsiaTheme="minorHAnsi" w:cstheme="minorBidi"/>
                <w:color w:val="auto"/>
                <w:sz w:val="24"/>
                <w:szCs w:val="24"/>
                <w:lang w:eastAsia="en-US"/>
              </w:rPr>
            </w:pPr>
            <w:r>
              <w:rPr>
                <w:rFonts w:ascii="Times New Roman" w:hAnsi="Times New Roman" w:eastAsia="Times New Roman" w:cstheme="minorBidi"/>
                <w:color w:val="auto"/>
                <w:sz w:val="24"/>
                <w:szCs w:val="24"/>
                <w:lang w:eastAsia="en-US"/>
              </w:rPr>
              <w:t>1 раз в неделю</w:t>
            </w:r>
          </w:p>
        </w:tc>
        <w:tc>
          <w:tcPr>
            <w:tcW w:w="1177" w:type="pct"/>
          </w:tcPr>
          <w:p w14:paraId="656EBABD">
            <w:pPr>
              <w:pStyle w:val="12"/>
              <w:numPr>
                <w:ilvl w:val="0"/>
                <w:numId w:val="78"/>
              </w:numPr>
              <w:spacing w:line="276" w:lineRule="auto"/>
              <w:rPr>
                <w:rFonts w:asciiTheme="minorHAnsi" w:hAnsiTheme="minorHAnsi" w:eastAsiaTheme="minorHAnsi" w:cstheme="minorBidi"/>
                <w:color w:val="auto"/>
                <w:sz w:val="24"/>
                <w:szCs w:val="24"/>
                <w:lang w:eastAsia="en-US"/>
              </w:rPr>
            </w:pPr>
            <w:r>
              <w:rPr>
                <w:rFonts w:ascii="Times New Roman" w:hAnsi="Times New Roman" w:eastAsia="Times New Roman" w:cstheme="minorBidi"/>
                <w:color w:val="auto"/>
                <w:sz w:val="24"/>
                <w:szCs w:val="24"/>
                <w:lang w:eastAsia="en-US"/>
              </w:rPr>
              <w:t>раз в неделю</w:t>
            </w:r>
          </w:p>
        </w:tc>
      </w:tr>
    </w:tbl>
    <w:p w14:paraId="620EB79B">
      <w:pPr>
        <w:spacing w:line="276" w:lineRule="auto"/>
        <w:rPr>
          <w:rFonts w:ascii="Times New Roman" w:hAnsi="Times New Roman" w:eastAsia="Times New Roman"/>
          <w:color w:val="auto"/>
          <w:sz w:val="28"/>
          <w:szCs w:val="28"/>
        </w:rPr>
      </w:pPr>
    </w:p>
    <w:p w14:paraId="3846A3C3">
      <w:pPr>
        <w:pStyle w:val="12"/>
        <w:spacing w:line="276" w:lineRule="auto"/>
        <w:ind w:left="1080"/>
        <w:rPr>
          <w:rFonts w:ascii="Times New Roman" w:hAnsi="Times New Roman" w:cs="Times New Roman"/>
          <w:color w:val="auto"/>
          <w:sz w:val="28"/>
          <w:szCs w:val="28"/>
        </w:rPr>
      </w:pPr>
      <w:r>
        <w:rPr>
          <w:rFonts w:ascii="Times New Roman" w:hAnsi="Times New Roman" w:eastAsia="Times New Roman"/>
          <w:b/>
          <w:color w:val="auto"/>
          <w:sz w:val="28"/>
          <w:szCs w:val="28"/>
        </w:rPr>
        <w:t xml:space="preserve">3.4.Кадровые условия реализации Программы </w:t>
      </w:r>
    </w:p>
    <w:p w14:paraId="7D354D14">
      <w:pPr>
        <w:spacing w:line="276" w:lineRule="auto"/>
        <w:rPr>
          <w:rFonts w:ascii="Times New Roman" w:hAnsi="Times New Roman" w:cs="Times New Roman"/>
          <w:color w:val="auto"/>
          <w:sz w:val="28"/>
          <w:szCs w:val="28"/>
        </w:rPr>
      </w:pPr>
    </w:p>
    <w:p w14:paraId="5C0E6C77">
      <w:pPr>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14:paraId="43ACD39F">
      <w:pPr>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
    <w:p w14:paraId="4BAAFC12">
      <w:pPr>
        <w:autoSpaceDE w:val="0"/>
        <w:autoSpaceDN w:val="0"/>
        <w:adjustRightInd w:val="0"/>
        <w:spacing w:line="276"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Профессиональные обязанности педагогов дошкольного образования</w:t>
      </w:r>
    </w:p>
    <w:p w14:paraId="70595A91">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Федеральным законом от 29.12.2012 г. № 273-ФЗ «Об</w:t>
      </w:r>
    </w:p>
    <w:p w14:paraId="28985148">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образовании в Российской Федерации», глава 5, статья 48, педагогические</w:t>
      </w:r>
    </w:p>
    <w:p w14:paraId="5C7DF4B0">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работники Организации обязаны:</w:t>
      </w:r>
    </w:p>
    <w:p w14:paraId="47313387">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осуществлять свою деятельность на высоком профессиональном уровне,</w:t>
      </w:r>
    </w:p>
    <w:p w14:paraId="5FF46B08">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в полном объеме реализацию Программы;</w:t>
      </w:r>
    </w:p>
    <w:p w14:paraId="5FDE653A">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соблюдать правовые, нравственные и этические нормы, следовать</w:t>
      </w:r>
    </w:p>
    <w:p w14:paraId="004279CB">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требованиям профессиональной этики;</w:t>
      </w:r>
    </w:p>
    <w:p w14:paraId="048E2C73">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уважать честь и достоинство воспитанников и других участников</w:t>
      </w:r>
    </w:p>
    <w:p w14:paraId="6F2C6996">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образовательных отношений;</w:t>
      </w:r>
    </w:p>
    <w:p w14:paraId="5B77E83E">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развивать у воспитанников познавательную активность, самостоятельность,</w:t>
      </w:r>
    </w:p>
    <w:p w14:paraId="343AD28E">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инициативу, творческие способности;</w:t>
      </w:r>
    </w:p>
    <w:p w14:paraId="6D4E88A9">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формировать гражданскую позицию, способность к труду и жизни в условиях</w:t>
      </w:r>
    </w:p>
    <w:p w14:paraId="212A9434">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современного мира, формировать культуру здорового и безопасного образа</w:t>
      </w:r>
    </w:p>
    <w:p w14:paraId="2B606D1B">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жизни;</w:t>
      </w:r>
    </w:p>
    <w:p w14:paraId="519616DE">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применять педагогически обоснованные и обеспечивающие высокое качество</w:t>
      </w:r>
    </w:p>
    <w:p w14:paraId="692A4584">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образования формы, методы обучения и воспитания;</w:t>
      </w:r>
    </w:p>
    <w:p w14:paraId="6E9B05A5">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учитывать особенности психофизического развития детей и состояние их</w:t>
      </w:r>
    </w:p>
    <w:p w14:paraId="77C59ACB">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здоровья, взаимодействовать при необходимости с медицинскими организациями.</w:t>
      </w:r>
    </w:p>
    <w:p w14:paraId="4771A376">
      <w:pPr>
        <w:autoSpaceDE w:val="0"/>
        <w:autoSpaceDN w:val="0"/>
        <w:adjustRightInd w:val="0"/>
        <w:spacing w:line="276"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Профессиональное развитие педагогических работников</w:t>
      </w:r>
    </w:p>
    <w:p w14:paraId="0A17C4F2">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Педагогические работники ДОО:</w:t>
      </w:r>
    </w:p>
    <w:p w14:paraId="5DC27C6D">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систематически повышают свой профессиональный уровень;</w:t>
      </w:r>
    </w:p>
    <w:p w14:paraId="25B8AA8F">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проходят аттестацию на соответствие занимаемой должности в порядке,</w:t>
      </w:r>
    </w:p>
    <w:p w14:paraId="5DA5E5E1">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установленном законодательством об образовании (Федеральный закон от</w:t>
      </w:r>
    </w:p>
    <w:p w14:paraId="3CCDB30B">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29.12.2012 г. № 273-ФЗ «Об образовании в Российской Федерации», глава 5,</w:t>
      </w:r>
    </w:p>
    <w:p w14:paraId="6FCA1DAB">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статья 49).</w:t>
      </w:r>
    </w:p>
    <w:p w14:paraId="1A6BE73A">
      <w:pPr>
        <w:autoSpaceDE w:val="0"/>
        <w:autoSpaceDN w:val="0"/>
        <w:adjustRightInd w:val="0"/>
        <w:spacing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Непрерывность профессионального развития педагогических работников</w:t>
      </w:r>
    </w:p>
    <w:p w14:paraId="39A8C59E">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обеспечивается в процессе освоения ими дополнительных профессиональных</w:t>
      </w:r>
    </w:p>
    <w:p w14:paraId="0B8155EC">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p>
    <w:p w14:paraId="2DE02DAD">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вида образовательной деятельности.</w:t>
      </w:r>
    </w:p>
    <w:p w14:paraId="73C46BCA">
      <w:pPr>
        <w:autoSpaceDE w:val="0"/>
        <w:autoSpaceDN w:val="0"/>
        <w:adjustRightInd w:val="0"/>
        <w:spacing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14:paraId="743CF1E4">
      <w:pPr>
        <w:autoSpaceDE w:val="0"/>
        <w:autoSpaceDN w:val="0"/>
        <w:adjustRightInd w:val="0"/>
        <w:spacing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14:paraId="3D65DD7D">
      <w:pPr>
        <w:autoSpaceDE w:val="0"/>
        <w:autoSpaceDN w:val="0"/>
        <w:adjustRightInd w:val="0"/>
        <w:spacing w:line="276"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Аттестация педагогов дошкольных организаций</w:t>
      </w:r>
    </w:p>
    <w:p w14:paraId="2A3A17B6">
      <w:pPr>
        <w:autoSpaceDE w:val="0"/>
        <w:autoSpaceDN w:val="0"/>
        <w:adjustRightInd w:val="0"/>
        <w:spacing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Аттестация педагогов Организации проводится в целях подтверждения</w:t>
      </w:r>
    </w:p>
    <w:p w14:paraId="65064321">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соответствия педагогических работников занимаемым ими должностям и по</w:t>
      </w:r>
    </w:p>
    <w:p w14:paraId="32BCEEE5">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желанию педагогических работников в целях установления квалификационной</w:t>
      </w:r>
    </w:p>
    <w:p w14:paraId="4ACA6B53">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категории. Проведение аттестации педагогических работников на соответствие</w:t>
      </w:r>
    </w:p>
    <w:p w14:paraId="0A5F7EE6">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14:paraId="03182A7F">
      <w:pPr>
        <w:autoSpaceDE w:val="0"/>
        <w:autoSpaceDN w:val="0"/>
        <w:adjustRightInd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 формируемыми организациями, осуществляющими образовательную деятельность.</w:t>
      </w:r>
    </w:p>
    <w:p w14:paraId="7015BAAA">
      <w:pPr>
        <w:autoSpaceDE w:val="0"/>
        <w:autoSpaceDN w:val="0"/>
        <w:adjustRightInd w:val="0"/>
        <w:spacing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14:paraId="2C00B6DD">
      <w:pPr>
        <w:spacing w:line="276" w:lineRule="auto"/>
        <w:rPr>
          <w:rFonts w:ascii="Times New Roman" w:hAnsi="Times New Roman" w:cs="Times New Roman"/>
          <w:color w:val="auto"/>
          <w:sz w:val="28"/>
          <w:szCs w:val="28"/>
        </w:rPr>
      </w:pPr>
    </w:p>
    <w:p w14:paraId="0F3503AF">
      <w:pPr>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3.5. Финансовое обеспечение Программы</w:t>
      </w:r>
    </w:p>
    <w:p w14:paraId="5BBD43B5">
      <w:pPr>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14:paraId="5986CB04">
      <w:pPr>
        <w:spacing w:line="276" w:lineRule="auto"/>
        <w:rPr>
          <w:rFonts w:ascii="Times New Roman" w:hAnsi="Times New Roman" w:cs="Times New Roman"/>
          <w:color w:val="auto"/>
          <w:sz w:val="28"/>
          <w:szCs w:val="28"/>
        </w:rPr>
      </w:pPr>
    </w:p>
    <w:p w14:paraId="3FF469B5">
      <w:pPr>
        <w:spacing w:line="276" w:lineRule="auto"/>
        <w:ind w:right="-699"/>
        <w:jc w:val="center"/>
        <w:rPr>
          <w:rFonts w:ascii="Times New Roman" w:hAnsi="Times New Roman" w:eastAsia="Times New Roman"/>
          <w:b/>
          <w:color w:val="auto"/>
          <w:sz w:val="28"/>
          <w:szCs w:val="28"/>
        </w:rPr>
      </w:pPr>
      <w:r>
        <w:rPr>
          <w:rFonts w:ascii="Times New Roman" w:hAnsi="Times New Roman" w:eastAsia="Times New Roman"/>
          <w:b/>
          <w:color w:val="auto"/>
          <w:sz w:val="28"/>
          <w:szCs w:val="28"/>
        </w:rPr>
        <w:t>3.6. Материально-техническое обеспечение Программы</w:t>
      </w:r>
    </w:p>
    <w:p w14:paraId="62F9DB25">
      <w:pPr>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2E05C07B">
      <w:pPr>
        <w:spacing w:line="276" w:lineRule="auto"/>
        <w:ind w:firstLine="711"/>
        <w:jc w:val="both"/>
        <w:rPr>
          <w:rFonts w:ascii="Times New Roman" w:hAnsi="Times New Roman" w:eastAsia="Times New Roman"/>
          <w:color w:val="auto"/>
          <w:sz w:val="28"/>
          <w:szCs w:val="28"/>
        </w:rPr>
      </w:pPr>
      <w:r>
        <w:rPr>
          <w:rFonts w:ascii="Times New Roman" w:hAnsi="Times New Roman" w:eastAsia="Times New Roman"/>
          <w:color w:val="auto"/>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14:paraId="308F7733">
      <w:pPr>
        <w:spacing w:line="276" w:lineRule="auto"/>
        <w:ind w:firstLine="711"/>
        <w:jc w:val="both"/>
        <w:rPr>
          <w:rFonts w:ascii="Times New Roman" w:hAnsi="Times New Roman" w:eastAsia="Times New Roman"/>
          <w:color w:val="auto"/>
          <w:sz w:val="28"/>
          <w:szCs w:val="28"/>
        </w:rPr>
      </w:pPr>
      <w:r>
        <w:rPr>
          <w:rFonts w:ascii="Times New Roman" w:hAnsi="Times New Roman" w:eastAsia="Times New Roman"/>
          <w:color w:val="auto"/>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3607C8DE">
      <w:pPr>
        <w:spacing w:line="276" w:lineRule="auto"/>
        <w:jc w:val="center"/>
        <w:rPr>
          <w:rFonts w:ascii="Times New Roman" w:hAnsi="Times New Roman" w:cs="Times New Roman"/>
          <w:b/>
          <w:color w:val="auto"/>
          <w:sz w:val="32"/>
          <w:szCs w:val="32"/>
        </w:rPr>
      </w:pPr>
    </w:p>
    <w:p w14:paraId="221FA73C">
      <w:pPr>
        <w:spacing w:line="276" w:lineRule="auto"/>
        <w:rPr>
          <w:rFonts w:ascii="Times New Roman" w:hAnsi="Times New Roman" w:eastAsia="Times New Roman"/>
          <w:color w:val="auto"/>
          <w:sz w:val="28"/>
          <w:szCs w:val="28"/>
        </w:rPr>
      </w:pPr>
    </w:p>
    <w:p w14:paraId="18813647">
      <w:pPr>
        <w:spacing w:line="276" w:lineRule="auto"/>
        <w:rPr>
          <w:rFonts w:ascii="Times New Roman" w:hAnsi="Times New Roman" w:eastAsia="Times New Roman"/>
          <w:color w:val="auto"/>
          <w:sz w:val="28"/>
          <w:szCs w:val="28"/>
        </w:rPr>
      </w:pPr>
    </w:p>
    <w:p w14:paraId="10EB9598">
      <w:pPr>
        <w:spacing w:line="276" w:lineRule="auto"/>
        <w:rPr>
          <w:rFonts w:ascii="Times New Roman" w:hAnsi="Times New Roman" w:eastAsia="Times New Roman"/>
          <w:color w:val="auto"/>
          <w:sz w:val="28"/>
          <w:szCs w:val="28"/>
        </w:rPr>
      </w:pPr>
    </w:p>
    <w:p w14:paraId="6C5AB409">
      <w:pPr>
        <w:spacing w:line="276" w:lineRule="auto"/>
        <w:rPr>
          <w:rFonts w:ascii="Times New Roman" w:hAnsi="Times New Roman" w:eastAsia="Times New Roman"/>
          <w:color w:val="auto"/>
          <w:sz w:val="28"/>
          <w:szCs w:val="28"/>
        </w:rPr>
      </w:pPr>
    </w:p>
    <w:p w14:paraId="3BAC1C0D">
      <w:pPr>
        <w:spacing w:line="276" w:lineRule="auto"/>
        <w:rPr>
          <w:rFonts w:ascii="Times New Roman" w:hAnsi="Times New Roman" w:eastAsia="Times New Roman"/>
          <w:color w:val="auto"/>
          <w:sz w:val="28"/>
          <w:szCs w:val="28"/>
        </w:rPr>
      </w:pPr>
    </w:p>
    <w:p w14:paraId="3B886B8A">
      <w:pPr>
        <w:spacing w:line="276" w:lineRule="auto"/>
        <w:rPr>
          <w:rFonts w:ascii="Times New Roman" w:hAnsi="Times New Roman" w:eastAsia="Times New Roman"/>
          <w:color w:val="auto"/>
          <w:sz w:val="28"/>
          <w:szCs w:val="28"/>
        </w:rPr>
      </w:pPr>
    </w:p>
    <w:p w14:paraId="672E0302">
      <w:pPr>
        <w:spacing w:line="276" w:lineRule="auto"/>
        <w:rPr>
          <w:rFonts w:ascii="Times New Roman" w:hAnsi="Times New Roman" w:eastAsia="Times New Roman"/>
          <w:color w:val="auto"/>
          <w:sz w:val="28"/>
          <w:szCs w:val="28"/>
        </w:rPr>
      </w:pPr>
    </w:p>
    <w:p w14:paraId="4043C158">
      <w:pPr>
        <w:spacing w:line="276" w:lineRule="auto"/>
        <w:rPr>
          <w:rFonts w:ascii="Times New Roman" w:hAnsi="Times New Roman" w:eastAsia="Times New Roman"/>
          <w:color w:val="auto"/>
          <w:sz w:val="28"/>
          <w:szCs w:val="28"/>
        </w:rPr>
      </w:pPr>
    </w:p>
    <w:p w14:paraId="1DD1BED6">
      <w:pPr>
        <w:spacing w:line="276" w:lineRule="auto"/>
        <w:rPr>
          <w:rFonts w:ascii="Times New Roman" w:hAnsi="Times New Roman" w:eastAsia="Times New Roman"/>
          <w:color w:val="auto"/>
          <w:sz w:val="28"/>
          <w:szCs w:val="28"/>
        </w:rPr>
      </w:pPr>
    </w:p>
    <w:p w14:paraId="68FC0F78">
      <w:pPr>
        <w:spacing w:line="276" w:lineRule="auto"/>
        <w:rPr>
          <w:rFonts w:ascii="Times New Roman" w:hAnsi="Times New Roman" w:eastAsia="Times New Roman"/>
          <w:color w:val="auto"/>
          <w:sz w:val="28"/>
          <w:szCs w:val="28"/>
        </w:rPr>
      </w:pPr>
    </w:p>
    <w:p w14:paraId="5BE610D3">
      <w:pPr>
        <w:spacing w:line="276" w:lineRule="auto"/>
        <w:rPr>
          <w:rFonts w:ascii="Times New Roman" w:hAnsi="Times New Roman" w:eastAsia="Times New Roman"/>
          <w:color w:val="auto"/>
          <w:sz w:val="28"/>
          <w:szCs w:val="28"/>
        </w:rPr>
      </w:pPr>
    </w:p>
    <w:p w14:paraId="6CA272AA">
      <w:pPr>
        <w:spacing w:line="276" w:lineRule="auto"/>
        <w:rPr>
          <w:rFonts w:ascii="Times New Roman" w:hAnsi="Times New Roman" w:eastAsia="Times New Roman"/>
          <w:color w:val="auto"/>
          <w:sz w:val="28"/>
          <w:szCs w:val="28"/>
        </w:rPr>
      </w:pPr>
    </w:p>
    <w:p w14:paraId="479F7CE6">
      <w:pPr>
        <w:spacing w:line="276" w:lineRule="auto"/>
        <w:rPr>
          <w:rFonts w:ascii="Times New Roman" w:hAnsi="Times New Roman" w:eastAsia="Times New Roman"/>
          <w:color w:val="auto"/>
          <w:sz w:val="28"/>
          <w:szCs w:val="28"/>
        </w:rPr>
      </w:pPr>
    </w:p>
    <w:p w14:paraId="3324B1E9">
      <w:pPr>
        <w:spacing w:line="276" w:lineRule="auto"/>
        <w:rPr>
          <w:rFonts w:ascii="Times New Roman" w:hAnsi="Times New Roman" w:eastAsia="Times New Roman"/>
          <w:color w:val="auto"/>
          <w:sz w:val="28"/>
          <w:szCs w:val="28"/>
        </w:rPr>
      </w:pPr>
    </w:p>
    <w:p w14:paraId="50085184">
      <w:pPr>
        <w:spacing w:line="276" w:lineRule="auto"/>
        <w:rPr>
          <w:rFonts w:ascii="Times New Roman" w:hAnsi="Times New Roman" w:eastAsia="Times New Roman"/>
          <w:color w:val="auto"/>
          <w:sz w:val="28"/>
          <w:szCs w:val="28"/>
        </w:rPr>
      </w:pPr>
    </w:p>
    <w:p w14:paraId="0A85B4D9">
      <w:pPr>
        <w:spacing w:line="276" w:lineRule="auto"/>
        <w:rPr>
          <w:rFonts w:ascii="Times New Roman" w:hAnsi="Times New Roman" w:eastAsia="Times New Roman"/>
          <w:color w:val="auto"/>
          <w:sz w:val="28"/>
          <w:szCs w:val="28"/>
        </w:rPr>
      </w:pPr>
    </w:p>
    <w:p w14:paraId="7FCD4A9E">
      <w:pPr>
        <w:spacing w:line="276" w:lineRule="auto"/>
        <w:rPr>
          <w:rFonts w:ascii="Times New Roman" w:hAnsi="Times New Roman" w:eastAsia="Times New Roman"/>
          <w:color w:val="auto"/>
          <w:sz w:val="28"/>
          <w:szCs w:val="28"/>
        </w:rPr>
      </w:pPr>
    </w:p>
    <w:p w14:paraId="41B771D1">
      <w:pPr>
        <w:spacing w:line="276" w:lineRule="auto"/>
        <w:rPr>
          <w:rFonts w:ascii="Times New Roman" w:hAnsi="Times New Roman" w:cs="Times New Roman"/>
          <w:color w:val="auto"/>
          <w:sz w:val="28"/>
          <w:szCs w:val="28"/>
        </w:rPr>
      </w:pPr>
    </w:p>
    <w:p w14:paraId="14AD01B6">
      <w:pPr>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ПРИЛОЖЕНИЕ</w:t>
      </w:r>
    </w:p>
    <w:p w14:paraId="5E5851B6">
      <w:pPr>
        <w:spacing w:line="276" w:lineRule="auto"/>
        <w:jc w:val="center"/>
        <w:rPr>
          <w:rFonts w:ascii="Times New Roman" w:hAnsi="Times New Roman" w:cs="Times New Roman"/>
          <w:b/>
          <w:color w:val="auto"/>
          <w:sz w:val="28"/>
          <w:szCs w:val="28"/>
        </w:rPr>
      </w:pPr>
    </w:p>
    <w:p w14:paraId="7B4C95B5">
      <w:pPr>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Календарный план воспитательной работы</w:t>
      </w:r>
    </w:p>
    <w:p w14:paraId="0AF7229F">
      <w:pPr>
        <w:rPr>
          <w:color w:val="auto"/>
        </w:rPr>
      </w:pPr>
    </w:p>
    <w:tbl>
      <w:tblPr>
        <w:tblStyle w:val="10"/>
        <w:tblpPr w:leftFromText="180" w:rightFromText="180" w:vertAnchor="text" w:horzAnchor="margin"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001"/>
        <w:gridCol w:w="2321"/>
        <w:gridCol w:w="5192"/>
      </w:tblGrid>
      <w:tr w14:paraId="54C5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115515A6">
            <w:pPr>
              <w:jc w:val="both"/>
              <w:rPr>
                <w:rFonts w:ascii="Times New Roman" w:hAnsi="Times New Roman" w:cs="Times New Roman" w:eastAsiaTheme="minorHAnsi"/>
                <w:b/>
                <w:color w:val="auto"/>
                <w:sz w:val="20"/>
                <w:szCs w:val="20"/>
                <w:lang w:eastAsia="en-US"/>
              </w:rPr>
            </w:pPr>
            <w:r>
              <w:rPr>
                <w:rFonts w:ascii="Times New Roman" w:hAnsi="Times New Roman" w:cs="Times New Roman" w:eastAsiaTheme="minorHAnsi"/>
                <w:b/>
                <w:color w:val="auto"/>
                <w:sz w:val="20"/>
                <w:szCs w:val="20"/>
                <w:lang w:eastAsia="en-US"/>
              </w:rPr>
              <w:t>Месяц</w:t>
            </w:r>
          </w:p>
        </w:tc>
        <w:tc>
          <w:tcPr>
            <w:tcW w:w="1001" w:type="dxa"/>
          </w:tcPr>
          <w:p w14:paraId="400005F7">
            <w:pPr>
              <w:jc w:val="center"/>
              <w:rPr>
                <w:rFonts w:ascii="Times New Roman" w:hAnsi="Times New Roman" w:cs="Times New Roman" w:eastAsiaTheme="minorHAnsi"/>
                <w:b/>
                <w:color w:val="auto"/>
                <w:sz w:val="20"/>
                <w:szCs w:val="20"/>
                <w:lang w:eastAsia="en-US"/>
              </w:rPr>
            </w:pPr>
            <w:r>
              <w:rPr>
                <w:rFonts w:ascii="Times New Roman" w:hAnsi="Times New Roman" w:cs="Times New Roman" w:eastAsiaTheme="minorHAnsi"/>
                <w:b/>
                <w:color w:val="auto"/>
                <w:sz w:val="20"/>
                <w:szCs w:val="20"/>
                <w:lang w:eastAsia="en-US"/>
              </w:rPr>
              <w:t>Дата</w:t>
            </w:r>
          </w:p>
        </w:tc>
        <w:tc>
          <w:tcPr>
            <w:tcW w:w="2321" w:type="dxa"/>
          </w:tcPr>
          <w:p w14:paraId="48BFEB4E">
            <w:pPr>
              <w:jc w:val="both"/>
              <w:rPr>
                <w:rFonts w:ascii="Times New Roman" w:hAnsi="Times New Roman" w:cs="Times New Roman" w:eastAsiaTheme="minorHAnsi"/>
                <w:b/>
                <w:color w:val="auto"/>
                <w:sz w:val="20"/>
                <w:szCs w:val="20"/>
                <w:lang w:eastAsia="en-US"/>
              </w:rPr>
            </w:pPr>
            <w:r>
              <w:rPr>
                <w:rFonts w:ascii="Times New Roman" w:hAnsi="Times New Roman" w:cs="Times New Roman" w:eastAsiaTheme="minorHAnsi"/>
                <w:b/>
                <w:color w:val="auto"/>
                <w:sz w:val="20"/>
                <w:szCs w:val="20"/>
                <w:lang w:eastAsia="en-US"/>
              </w:rPr>
              <w:t>Праздник</w:t>
            </w:r>
          </w:p>
        </w:tc>
        <w:tc>
          <w:tcPr>
            <w:tcW w:w="5192" w:type="dxa"/>
          </w:tcPr>
          <w:p w14:paraId="48497F77">
            <w:pPr>
              <w:jc w:val="both"/>
              <w:rPr>
                <w:rFonts w:ascii="Times New Roman" w:hAnsi="Times New Roman" w:cs="Times New Roman" w:eastAsiaTheme="minorHAnsi"/>
                <w:b/>
                <w:color w:val="auto"/>
                <w:sz w:val="20"/>
                <w:szCs w:val="20"/>
                <w:lang w:eastAsia="en-US"/>
              </w:rPr>
            </w:pPr>
            <w:r>
              <w:rPr>
                <w:rFonts w:ascii="Times New Roman" w:hAnsi="Times New Roman" w:cs="Times New Roman" w:eastAsiaTheme="minorHAnsi"/>
                <w:b/>
                <w:color w:val="auto"/>
                <w:sz w:val="20"/>
                <w:szCs w:val="20"/>
                <w:lang w:eastAsia="en-US"/>
              </w:rPr>
              <w:t>Мероприятия</w:t>
            </w:r>
          </w:p>
          <w:p w14:paraId="01FD957D">
            <w:pPr>
              <w:jc w:val="center"/>
              <w:rPr>
                <w:rFonts w:ascii="Times New Roman" w:hAnsi="Times New Roman" w:cs="Times New Roman" w:eastAsiaTheme="minorHAnsi"/>
                <w:b/>
                <w:color w:val="auto"/>
                <w:sz w:val="20"/>
                <w:szCs w:val="20"/>
                <w:lang w:eastAsia="en-US"/>
              </w:rPr>
            </w:pPr>
          </w:p>
        </w:tc>
      </w:tr>
      <w:tr w14:paraId="7E23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restart"/>
            <w:textDirection w:val="btLr"/>
          </w:tcPr>
          <w:p w14:paraId="28D20AF9">
            <w:pPr>
              <w:ind w:left="113" w:right="113"/>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Январь</w:t>
            </w:r>
          </w:p>
        </w:tc>
        <w:tc>
          <w:tcPr>
            <w:tcW w:w="1001" w:type="dxa"/>
          </w:tcPr>
          <w:p w14:paraId="117A7C5D">
            <w:pPr>
              <w:spacing w:line="276" w:lineRule="auto"/>
              <w:jc w:val="center"/>
              <w:rPr>
                <w:rFonts w:ascii="Times New Roman" w:hAnsi="Times New Roman" w:cs="Times New Roman" w:eastAsiaTheme="minorHAnsi"/>
                <w:color w:val="auto"/>
                <w:sz w:val="24"/>
                <w:szCs w:val="24"/>
                <w:lang w:eastAsia="en-US"/>
              </w:rPr>
            </w:pPr>
          </w:p>
          <w:p w14:paraId="2CAE4E5A">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20 января</w:t>
            </w:r>
          </w:p>
          <w:p w14:paraId="556FE7A3">
            <w:pPr>
              <w:jc w:val="center"/>
              <w:rPr>
                <w:rFonts w:ascii="Times New Roman" w:hAnsi="Times New Roman" w:cs="Times New Roman" w:eastAsiaTheme="minorHAnsi"/>
                <w:color w:val="auto"/>
                <w:sz w:val="24"/>
                <w:szCs w:val="24"/>
                <w:lang w:eastAsia="en-US"/>
              </w:rPr>
            </w:pPr>
          </w:p>
        </w:tc>
        <w:tc>
          <w:tcPr>
            <w:tcW w:w="2321" w:type="dxa"/>
          </w:tcPr>
          <w:p w14:paraId="3FBCDBFC">
            <w:pPr>
              <w:jc w:val="center"/>
              <w:rPr>
                <w:rFonts w:ascii="Times New Roman" w:hAnsi="Times New Roman" w:cs="Times New Roman" w:eastAsiaTheme="minorHAnsi"/>
                <w:b/>
                <w:color w:val="auto"/>
                <w:sz w:val="24"/>
                <w:szCs w:val="24"/>
                <w:lang w:eastAsia="en-US"/>
              </w:rPr>
            </w:pPr>
          </w:p>
          <w:p w14:paraId="3963B5BD">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 освобождения N от немецких захватчиков</w:t>
            </w:r>
          </w:p>
          <w:p w14:paraId="51FCF897">
            <w:pPr>
              <w:jc w:val="center"/>
              <w:rPr>
                <w:rFonts w:ascii="Times New Roman" w:hAnsi="Times New Roman" w:cs="Times New Roman" w:eastAsiaTheme="minorHAnsi"/>
                <w:b/>
                <w:color w:val="auto"/>
                <w:sz w:val="24"/>
                <w:szCs w:val="24"/>
                <w:lang w:eastAsia="en-US"/>
              </w:rPr>
            </w:pPr>
          </w:p>
        </w:tc>
        <w:tc>
          <w:tcPr>
            <w:tcW w:w="5192" w:type="dxa"/>
          </w:tcPr>
          <w:p w14:paraId="17F1D0AA">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-Тематические мероприятия, посвященные освобождению N от немецко-фашистских захватчиков</w:t>
            </w:r>
          </w:p>
        </w:tc>
      </w:tr>
      <w:tr w14:paraId="2DA8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Pr>
          <w:p w14:paraId="0A198E2F">
            <w:pPr>
              <w:rPr>
                <w:rFonts w:ascii="Times New Roman" w:hAnsi="Times New Roman" w:cs="Times New Roman" w:eastAsiaTheme="minorHAnsi"/>
                <w:color w:val="auto"/>
                <w:sz w:val="24"/>
                <w:szCs w:val="24"/>
                <w:lang w:eastAsia="en-US"/>
              </w:rPr>
            </w:pPr>
          </w:p>
        </w:tc>
        <w:tc>
          <w:tcPr>
            <w:tcW w:w="1001" w:type="dxa"/>
          </w:tcPr>
          <w:p w14:paraId="37966232">
            <w:pPr>
              <w:jc w:val="center"/>
              <w:rPr>
                <w:rFonts w:ascii="Times New Roman" w:hAnsi="Times New Roman" w:cs="Times New Roman" w:eastAsiaTheme="minorHAnsi"/>
                <w:color w:val="auto"/>
                <w:sz w:val="24"/>
                <w:szCs w:val="24"/>
                <w:lang w:eastAsia="en-US"/>
              </w:rPr>
            </w:pPr>
          </w:p>
          <w:p w14:paraId="6856F934">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27 января</w:t>
            </w:r>
          </w:p>
        </w:tc>
        <w:tc>
          <w:tcPr>
            <w:tcW w:w="2321" w:type="dxa"/>
          </w:tcPr>
          <w:p w14:paraId="028F70CF">
            <w:pPr>
              <w:jc w:val="center"/>
              <w:rPr>
                <w:rFonts w:ascii="Times New Roman" w:hAnsi="Times New Roman" w:cs="Times New Roman" w:eastAsiaTheme="minorHAnsi"/>
                <w:b/>
                <w:color w:val="auto"/>
                <w:sz w:val="24"/>
                <w:szCs w:val="24"/>
                <w:lang w:eastAsia="en-US"/>
              </w:rPr>
            </w:pPr>
          </w:p>
          <w:p w14:paraId="34E0A0BC">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 полного освобождения Ленинграда от фашистской блокады</w:t>
            </w:r>
          </w:p>
          <w:p w14:paraId="68E23C04">
            <w:pPr>
              <w:jc w:val="center"/>
              <w:rPr>
                <w:rFonts w:ascii="Times New Roman" w:hAnsi="Times New Roman" w:cs="Times New Roman" w:eastAsiaTheme="minorHAnsi"/>
                <w:b/>
                <w:color w:val="auto"/>
                <w:sz w:val="24"/>
                <w:szCs w:val="24"/>
                <w:lang w:eastAsia="en-US"/>
              </w:rPr>
            </w:pPr>
          </w:p>
        </w:tc>
        <w:tc>
          <w:tcPr>
            <w:tcW w:w="5192" w:type="dxa"/>
          </w:tcPr>
          <w:p w14:paraId="66F4438F">
            <w:pPr>
              <w:pStyle w:val="38"/>
              <w:shd w:val="clear" w:color="auto" w:fill="FFFFFF"/>
              <w:spacing w:before="0" w:beforeAutospacing="0" w:after="0" w:afterAutospacing="0"/>
              <w:jc w:val="center"/>
              <w:rPr>
                <w:color w:val="auto"/>
                <w:lang w:eastAsia="en-US"/>
              </w:rPr>
            </w:pPr>
            <w:r>
              <w:rPr>
                <w:rStyle w:val="39"/>
                <w:color w:val="auto"/>
                <w:lang w:eastAsia="en-US"/>
              </w:rPr>
              <w:t>-Беседа с презентациями</w:t>
            </w:r>
          </w:p>
          <w:p w14:paraId="5705D74F">
            <w:pPr>
              <w:pStyle w:val="38"/>
              <w:shd w:val="clear" w:color="auto" w:fill="FFFFFF"/>
              <w:spacing w:before="0" w:beforeAutospacing="0" w:after="0" w:afterAutospacing="0"/>
              <w:jc w:val="center"/>
              <w:rPr>
                <w:rStyle w:val="39"/>
                <w:color w:val="auto"/>
                <w:lang w:eastAsia="en-US"/>
              </w:rPr>
            </w:pPr>
            <w:r>
              <w:rPr>
                <w:rStyle w:val="39"/>
                <w:color w:val="auto"/>
                <w:lang w:eastAsia="en-US"/>
              </w:rPr>
              <w:t>«900 дней блокады», «Дети блокадного Ленинграда», «Дорога жизни».</w:t>
            </w:r>
          </w:p>
          <w:p w14:paraId="2E6EFB35">
            <w:pPr>
              <w:pStyle w:val="38"/>
              <w:shd w:val="clear" w:color="auto" w:fill="FFFFFF"/>
              <w:spacing w:before="0" w:beforeAutospacing="0" w:after="0" w:afterAutospacing="0"/>
              <w:jc w:val="center"/>
              <w:rPr>
                <w:color w:val="auto"/>
                <w:lang w:eastAsia="en-US"/>
              </w:rPr>
            </w:pPr>
            <w:r>
              <w:rPr>
                <w:rStyle w:val="39"/>
                <w:color w:val="auto"/>
                <w:lang w:eastAsia="en-US"/>
              </w:rPr>
              <w:t>-Знакомство с художественной</w:t>
            </w:r>
          </w:p>
          <w:p w14:paraId="184AEE34">
            <w:pPr>
              <w:pStyle w:val="38"/>
              <w:shd w:val="clear" w:color="auto" w:fill="FFFFFF"/>
              <w:spacing w:before="0" w:beforeAutospacing="0" w:after="0" w:afterAutospacing="0"/>
              <w:jc w:val="center"/>
              <w:rPr>
                <w:color w:val="auto"/>
                <w:lang w:eastAsia="en-US"/>
              </w:rPr>
            </w:pPr>
            <w:r>
              <w:rPr>
                <w:rStyle w:val="39"/>
                <w:color w:val="auto"/>
                <w:lang w:eastAsia="en-US"/>
              </w:rPr>
              <w:t>литературой и музыкальными</w:t>
            </w:r>
          </w:p>
          <w:p w14:paraId="1D544527">
            <w:pPr>
              <w:pStyle w:val="38"/>
              <w:shd w:val="clear" w:color="auto" w:fill="FFFFFF"/>
              <w:spacing w:before="0" w:beforeAutospacing="0" w:after="0" w:afterAutospacing="0"/>
              <w:jc w:val="center"/>
              <w:rPr>
                <w:color w:val="auto"/>
                <w:lang w:eastAsia="en-US"/>
              </w:rPr>
            </w:pPr>
            <w:r>
              <w:rPr>
                <w:rStyle w:val="39"/>
                <w:color w:val="auto"/>
                <w:lang w:eastAsia="en-US"/>
              </w:rPr>
              <w:t>произведениями по теме</w:t>
            </w:r>
          </w:p>
        </w:tc>
      </w:tr>
      <w:tr w14:paraId="0AE4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textDirection w:val="btLr"/>
          </w:tcPr>
          <w:p w14:paraId="644FA1FF">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Февраль </w:t>
            </w:r>
          </w:p>
        </w:tc>
        <w:tc>
          <w:tcPr>
            <w:tcW w:w="1001" w:type="dxa"/>
          </w:tcPr>
          <w:p w14:paraId="4E674015">
            <w:pPr>
              <w:spacing w:line="276" w:lineRule="auto"/>
              <w:jc w:val="center"/>
              <w:rPr>
                <w:rFonts w:ascii="Times New Roman" w:hAnsi="Times New Roman" w:cs="Times New Roman" w:eastAsiaTheme="minorHAnsi"/>
                <w:color w:val="auto"/>
                <w:sz w:val="24"/>
                <w:szCs w:val="24"/>
                <w:lang w:eastAsia="en-US"/>
              </w:rPr>
            </w:pPr>
          </w:p>
          <w:p w14:paraId="111BCB23">
            <w:pPr>
              <w:spacing w:line="276" w:lineRule="auto"/>
              <w:jc w:val="center"/>
              <w:rPr>
                <w:rFonts w:ascii="Times New Roman" w:hAnsi="Times New Roman" w:cs="Times New Roman" w:eastAsiaTheme="minorHAnsi"/>
                <w:color w:val="auto"/>
                <w:sz w:val="24"/>
                <w:szCs w:val="24"/>
                <w:lang w:eastAsia="en-US"/>
              </w:rPr>
            </w:pPr>
          </w:p>
          <w:p w14:paraId="753030F1">
            <w:pPr>
              <w:spacing w:line="276" w:lineRule="auto"/>
              <w:jc w:val="center"/>
              <w:rPr>
                <w:rFonts w:ascii="Times New Roman" w:hAnsi="Times New Roman" w:cs="Times New Roman" w:eastAsiaTheme="minorHAnsi"/>
                <w:color w:val="auto"/>
                <w:sz w:val="22"/>
                <w:szCs w:val="22"/>
                <w:lang w:eastAsia="en-US"/>
              </w:rPr>
            </w:pPr>
            <w:r>
              <w:rPr>
                <w:rFonts w:ascii="Times New Roman" w:hAnsi="Times New Roman" w:cs="Times New Roman" w:eastAsiaTheme="minorHAnsi"/>
                <w:color w:val="auto"/>
                <w:sz w:val="22"/>
                <w:szCs w:val="22"/>
                <w:lang w:eastAsia="en-US"/>
              </w:rPr>
              <w:t>23 февраля</w:t>
            </w:r>
          </w:p>
          <w:p w14:paraId="4B517769">
            <w:pPr>
              <w:jc w:val="center"/>
              <w:rPr>
                <w:rFonts w:ascii="Times New Roman" w:hAnsi="Times New Roman" w:cs="Times New Roman" w:eastAsiaTheme="minorHAnsi"/>
                <w:color w:val="auto"/>
                <w:sz w:val="24"/>
                <w:szCs w:val="24"/>
                <w:lang w:eastAsia="en-US"/>
              </w:rPr>
            </w:pPr>
          </w:p>
        </w:tc>
        <w:tc>
          <w:tcPr>
            <w:tcW w:w="2321" w:type="dxa"/>
          </w:tcPr>
          <w:p w14:paraId="1A573244">
            <w:pPr>
              <w:jc w:val="center"/>
              <w:rPr>
                <w:rFonts w:ascii="Times New Roman" w:hAnsi="Times New Roman" w:cs="Times New Roman" w:eastAsiaTheme="minorHAnsi"/>
                <w:b/>
                <w:color w:val="auto"/>
                <w:sz w:val="24"/>
                <w:szCs w:val="24"/>
                <w:lang w:eastAsia="en-US"/>
              </w:rPr>
            </w:pPr>
          </w:p>
          <w:p w14:paraId="6CAC40D6">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 защитника Отечества</w:t>
            </w:r>
          </w:p>
        </w:tc>
        <w:tc>
          <w:tcPr>
            <w:tcW w:w="5192" w:type="dxa"/>
          </w:tcPr>
          <w:p w14:paraId="6CD31397">
            <w:pPr>
              <w:pStyle w:val="36"/>
              <w:tabs>
                <w:tab w:val="left" w:pos="886"/>
              </w:tabs>
              <w:spacing w:line="316" w:lineRule="exact"/>
              <w:jc w:val="center"/>
              <w:rPr>
                <w:color w:val="auto"/>
                <w:sz w:val="24"/>
                <w:szCs w:val="24"/>
              </w:rPr>
            </w:pPr>
            <w:r>
              <w:rPr>
                <w:color w:val="auto"/>
                <w:sz w:val="24"/>
                <w:szCs w:val="24"/>
              </w:rPr>
              <w:t>-Рассказ приглашенного воина</w:t>
            </w:r>
            <w:r>
              <w:rPr>
                <w:color w:val="auto"/>
                <w:spacing w:val="-67"/>
                <w:sz w:val="24"/>
                <w:szCs w:val="24"/>
              </w:rPr>
              <w:t xml:space="preserve"> </w:t>
            </w:r>
            <w:r>
              <w:rPr>
                <w:color w:val="auto"/>
                <w:sz w:val="24"/>
                <w:szCs w:val="24"/>
              </w:rPr>
              <w:t xml:space="preserve">(из пап) о защитниках </w:t>
            </w:r>
            <w:r>
              <w:rPr>
                <w:color w:val="auto"/>
                <w:spacing w:val="-68"/>
                <w:sz w:val="24"/>
                <w:szCs w:val="24"/>
              </w:rPr>
              <w:t xml:space="preserve"> </w:t>
            </w:r>
            <w:r>
              <w:rPr>
                <w:color w:val="auto"/>
                <w:sz w:val="24"/>
                <w:szCs w:val="24"/>
              </w:rPr>
              <w:t>Отечества,</w:t>
            </w:r>
          </w:p>
          <w:p w14:paraId="5F359187">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-Просмотр видеофильма «Защитники</w:t>
            </w:r>
            <w:r>
              <w:rPr>
                <w:rFonts w:ascii="Times New Roman" w:hAnsi="Times New Roman" w:cs="Times New Roman" w:eastAsiaTheme="minorHAnsi"/>
                <w:color w:val="auto"/>
                <w:spacing w:val="-67"/>
                <w:sz w:val="24"/>
                <w:szCs w:val="24"/>
                <w:lang w:eastAsia="en-US"/>
              </w:rPr>
              <w:t xml:space="preserve"> </w:t>
            </w:r>
            <w:r>
              <w:rPr>
                <w:rFonts w:ascii="Times New Roman" w:hAnsi="Times New Roman" w:cs="Times New Roman" w:eastAsiaTheme="minorHAnsi"/>
                <w:color w:val="auto"/>
                <w:sz w:val="24"/>
                <w:szCs w:val="24"/>
                <w:lang w:eastAsia="en-US"/>
              </w:rPr>
              <w:t>Отечества»,</w:t>
            </w:r>
          </w:p>
          <w:p w14:paraId="7166368C">
            <w:pPr>
              <w:pStyle w:val="36"/>
              <w:tabs>
                <w:tab w:val="left" w:pos="886"/>
              </w:tabs>
              <w:ind w:right="960"/>
              <w:jc w:val="center"/>
              <w:rPr>
                <w:color w:val="auto"/>
                <w:sz w:val="24"/>
                <w:szCs w:val="24"/>
              </w:rPr>
            </w:pPr>
            <w:r>
              <w:rPr>
                <w:color w:val="auto"/>
                <w:sz w:val="24"/>
                <w:szCs w:val="24"/>
              </w:rPr>
              <w:t>-Пение песен об</w:t>
            </w:r>
            <w:r>
              <w:rPr>
                <w:color w:val="auto"/>
                <w:spacing w:val="-68"/>
                <w:sz w:val="24"/>
                <w:szCs w:val="24"/>
              </w:rPr>
              <w:t xml:space="preserve">  </w:t>
            </w:r>
            <w:r>
              <w:rPr>
                <w:color w:val="auto"/>
                <w:sz w:val="24"/>
                <w:szCs w:val="24"/>
              </w:rPr>
              <w:t>армии,</w:t>
            </w:r>
          </w:p>
          <w:p w14:paraId="7A0F3117">
            <w:pPr>
              <w:pStyle w:val="36"/>
              <w:tabs>
                <w:tab w:val="left" w:pos="886"/>
              </w:tabs>
              <w:ind w:right="455"/>
              <w:jc w:val="center"/>
              <w:rPr>
                <w:color w:val="auto"/>
                <w:sz w:val="24"/>
                <w:szCs w:val="24"/>
              </w:rPr>
            </w:pPr>
            <w:r>
              <w:rPr>
                <w:color w:val="auto"/>
                <w:sz w:val="24"/>
                <w:szCs w:val="24"/>
              </w:rPr>
              <w:t>-Изготовление</w:t>
            </w:r>
            <w:r>
              <w:rPr>
                <w:color w:val="auto"/>
                <w:spacing w:val="1"/>
                <w:sz w:val="24"/>
                <w:szCs w:val="24"/>
              </w:rPr>
              <w:t xml:space="preserve"> </w:t>
            </w:r>
            <w:r>
              <w:rPr>
                <w:color w:val="auto"/>
                <w:sz w:val="24"/>
                <w:szCs w:val="24"/>
              </w:rPr>
              <w:t>подарков</w:t>
            </w:r>
            <w:r>
              <w:rPr>
                <w:color w:val="auto"/>
                <w:spacing w:val="-3"/>
                <w:sz w:val="24"/>
                <w:szCs w:val="24"/>
              </w:rPr>
              <w:t xml:space="preserve"> </w:t>
            </w:r>
            <w:r>
              <w:rPr>
                <w:color w:val="auto"/>
                <w:sz w:val="24"/>
                <w:szCs w:val="24"/>
              </w:rPr>
              <w:t>для</w:t>
            </w:r>
            <w:r>
              <w:rPr>
                <w:color w:val="auto"/>
                <w:spacing w:val="-4"/>
                <w:sz w:val="24"/>
                <w:szCs w:val="24"/>
              </w:rPr>
              <w:t xml:space="preserve"> </w:t>
            </w:r>
            <w:r>
              <w:rPr>
                <w:color w:val="auto"/>
                <w:sz w:val="24"/>
                <w:szCs w:val="24"/>
              </w:rPr>
              <w:t>пап</w:t>
            </w:r>
            <w:r>
              <w:rPr>
                <w:color w:val="auto"/>
                <w:spacing w:val="-2"/>
                <w:sz w:val="24"/>
                <w:szCs w:val="24"/>
              </w:rPr>
              <w:t xml:space="preserve"> </w:t>
            </w:r>
            <w:r>
              <w:rPr>
                <w:color w:val="auto"/>
                <w:sz w:val="24"/>
                <w:szCs w:val="24"/>
              </w:rPr>
              <w:t>и</w:t>
            </w:r>
            <w:r>
              <w:rPr>
                <w:color w:val="auto"/>
                <w:spacing w:val="-67"/>
                <w:sz w:val="24"/>
                <w:szCs w:val="24"/>
              </w:rPr>
              <w:t xml:space="preserve"> </w:t>
            </w:r>
            <w:r>
              <w:rPr>
                <w:color w:val="auto"/>
                <w:sz w:val="24"/>
                <w:szCs w:val="24"/>
              </w:rPr>
              <w:t>дедушек,</w:t>
            </w:r>
          </w:p>
          <w:p w14:paraId="4EA167EC">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-Участие в смотре </w:t>
            </w:r>
            <w:r>
              <w:rPr>
                <w:rFonts w:ascii="Times New Roman" w:hAnsi="Times New Roman" w:cs="Times New Roman" w:eastAsiaTheme="minorHAnsi"/>
                <w:color w:val="auto"/>
                <w:spacing w:val="-67"/>
                <w:sz w:val="24"/>
                <w:szCs w:val="24"/>
                <w:lang w:eastAsia="en-US"/>
              </w:rPr>
              <w:t xml:space="preserve"> </w:t>
            </w:r>
            <w:r>
              <w:rPr>
                <w:rFonts w:ascii="Times New Roman" w:hAnsi="Times New Roman" w:cs="Times New Roman" w:eastAsiaTheme="minorHAnsi"/>
                <w:color w:val="auto"/>
                <w:sz w:val="24"/>
                <w:szCs w:val="24"/>
                <w:lang w:eastAsia="en-US"/>
              </w:rPr>
              <w:t>строя</w:t>
            </w:r>
            <w:r>
              <w:rPr>
                <w:rFonts w:ascii="Times New Roman" w:hAnsi="Times New Roman" w:cs="Times New Roman" w:eastAsiaTheme="minorHAnsi"/>
                <w:color w:val="auto"/>
                <w:spacing w:val="-1"/>
                <w:sz w:val="24"/>
                <w:szCs w:val="24"/>
                <w:lang w:eastAsia="en-US"/>
              </w:rPr>
              <w:t xml:space="preserve"> </w:t>
            </w:r>
            <w:r>
              <w:rPr>
                <w:rFonts w:ascii="Times New Roman" w:hAnsi="Times New Roman" w:cs="Times New Roman" w:eastAsiaTheme="minorHAnsi"/>
                <w:color w:val="auto"/>
                <w:sz w:val="24"/>
                <w:szCs w:val="24"/>
                <w:lang w:eastAsia="en-US"/>
              </w:rPr>
              <w:t>и</w:t>
            </w:r>
            <w:r>
              <w:rPr>
                <w:rFonts w:ascii="Times New Roman" w:hAnsi="Times New Roman" w:cs="Times New Roman" w:eastAsiaTheme="minorHAnsi"/>
                <w:color w:val="auto"/>
                <w:spacing w:val="-3"/>
                <w:sz w:val="24"/>
                <w:szCs w:val="24"/>
                <w:lang w:eastAsia="en-US"/>
              </w:rPr>
              <w:t xml:space="preserve"> </w:t>
            </w:r>
            <w:r>
              <w:rPr>
                <w:rFonts w:ascii="Times New Roman" w:hAnsi="Times New Roman" w:cs="Times New Roman" w:eastAsiaTheme="minorHAnsi"/>
                <w:color w:val="auto"/>
                <w:sz w:val="24"/>
                <w:szCs w:val="24"/>
                <w:lang w:eastAsia="en-US"/>
              </w:rPr>
              <w:t>песни.</w:t>
            </w:r>
          </w:p>
        </w:tc>
      </w:tr>
      <w:tr w14:paraId="4A12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restart"/>
            <w:textDirection w:val="btLr"/>
          </w:tcPr>
          <w:p w14:paraId="586A95CF">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Март </w:t>
            </w:r>
          </w:p>
        </w:tc>
        <w:tc>
          <w:tcPr>
            <w:tcW w:w="1001" w:type="dxa"/>
          </w:tcPr>
          <w:p w14:paraId="755AB2F6">
            <w:pPr>
              <w:spacing w:line="276" w:lineRule="auto"/>
              <w:jc w:val="center"/>
              <w:rPr>
                <w:rFonts w:ascii="Times New Roman" w:hAnsi="Times New Roman" w:cs="Times New Roman" w:eastAsiaTheme="minorHAnsi"/>
                <w:color w:val="auto"/>
                <w:sz w:val="24"/>
                <w:szCs w:val="24"/>
                <w:lang w:eastAsia="en-US"/>
              </w:rPr>
            </w:pPr>
          </w:p>
          <w:p w14:paraId="65D0362B">
            <w:pPr>
              <w:spacing w:line="276" w:lineRule="auto"/>
              <w:jc w:val="center"/>
              <w:rPr>
                <w:rFonts w:ascii="Times New Roman" w:hAnsi="Times New Roman" w:cs="Times New Roman" w:eastAsiaTheme="minorHAnsi"/>
                <w:color w:val="auto"/>
                <w:sz w:val="24"/>
                <w:szCs w:val="24"/>
                <w:lang w:eastAsia="en-US"/>
              </w:rPr>
            </w:pPr>
          </w:p>
          <w:p w14:paraId="4F8DAA94">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8 марта:</w:t>
            </w:r>
          </w:p>
          <w:p w14:paraId="1FF72E44">
            <w:pPr>
              <w:spacing w:line="276" w:lineRule="auto"/>
              <w:jc w:val="center"/>
              <w:rPr>
                <w:rFonts w:ascii="Times New Roman" w:hAnsi="Times New Roman" w:cs="Times New Roman" w:eastAsiaTheme="minorHAnsi"/>
                <w:color w:val="auto"/>
                <w:sz w:val="24"/>
                <w:szCs w:val="24"/>
                <w:lang w:eastAsia="en-US"/>
              </w:rPr>
            </w:pPr>
          </w:p>
        </w:tc>
        <w:tc>
          <w:tcPr>
            <w:tcW w:w="2321" w:type="dxa"/>
          </w:tcPr>
          <w:p w14:paraId="27B5466A">
            <w:pPr>
              <w:jc w:val="center"/>
              <w:rPr>
                <w:rFonts w:ascii="Times New Roman" w:hAnsi="Times New Roman" w:cs="Times New Roman" w:eastAsiaTheme="minorHAnsi"/>
                <w:b/>
                <w:color w:val="auto"/>
                <w:sz w:val="24"/>
                <w:szCs w:val="24"/>
                <w:lang w:eastAsia="en-US"/>
              </w:rPr>
            </w:pPr>
          </w:p>
          <w:p w14:paraId="0969D4C8">
            <w:pPr>
              <w:jc w:val="center"/>
              <w:rPr>
                <w:rFonts w:ascii="Times New Roman" w:hAnsi="Times New Roman" w:cs="Times New Roman" w:eastAsiaTheme="minorHAnsi"/>
                <w:b/>
                <w:color w:val="auto"/>
                <w:sz w:val="24"/>
                <w:szCs w:val="24"/>
                <w:lang w:eastAsia="en-US"/>
              </w:rPr>
            </w:pPr>
          </w:p>
          <w:p w14:paraId="00AFB36A">
            <w:pPr>
              <w:jc w:val="center"/>
              <w:rPr>
                <w:rFonts w:ascii="Times New Roman" w:hAnsi="Times New Roman" w:cs="Times New Roman" w:eastAsiaTheme="minorHAnsi"/>
                <w:b/>
                <w:color w:val="auto"/>
                <w:sz w:val="24"/>
                <w:szCs w:val="24"/>
                <w:lang w:eastAsia="en-US"/>
              </w:rPr>
            </w:pPr>
          </w:p>
          <w:p w14:paraId="07468988">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Международный женский день</w:t>
            </w:r>
          </w:p>
        </w:tc>
        <w:tc>
          <w:tcPr>
            <w:tcW w:w="5192" w:type="dxa"/>
          </w:tcPr>
          <w:p w14:paraId="14561389">
            <w:pPr>
              <w:pStyle w:val="36"/>
              <w:tabs>
                <w:tab w:val="left" w:pos="886"/>
              </w:tabs>
              <w:spacing w:line="316" w:lineRule="exact"/>
              <w:jc w:val="center"/>
              <w:rPr>
                <w:color w:val="auto"/>
                <w:sz w:val="24"/>
                <w:szCs w:val="24"/>
              </w:rPr>
            </w:pPr>
            <w:r>
              <w:rPr>
                <w:color w:val="auto"/>
                <w:sz w:val="24"/>
                <w:szCs w:val="24"/>
              </w:rPr>
              <w:t>-Беседа</w:t>
            </w:r>
            <w:r>
              <w:rPr>
                <w:color w:val="auto"/>
                <w:spacing w:val="-4"/>
                <w:sz w:val="24"/>
                <w:szCs w:val="24"/>
              </w:rPr>
              <w:t xml:space="preserve"> </w:t>
            </w:r>
            <w:r>
              <w:rPr>
                <w:color w:val="auto"/>
                <w:sz w:val="24"/>
                <w:szCs w:val="24"/>
              </w:rPr>
              <w:t>о</w:t>
            </w:r>
            <w:r>
              <w:rPr>
                <w:color w:val="auto"/>
                <w:spacing w:val="1"/>
                <w:sz w:val="24"/>
                <w:szCs w:val="24"/>
              </w:rPr>
              <w:t xml:space="preserve"> </w:t>
            </w:r>
            <w:r>
              <w:rPr>
                <w:color w:val="auto"/>
                <w:sz w:val="24"/>
                <w:szCs w:val="24"/>
              </w:rPr>
              <w:t>мамах,</w:t>
            </w:r>
          </w:p>
          <w:p w14:paraId="6820B93A">
            <w:pPr>
              <w:pStyle w:val="36"/>
              <w:tabs>
                <w:tab w:val="left" w:pos="886"/>
              </w:tabs>
              <w:spacing w:before="2"/>
              <w:jc w:val="center"/>
              <w:rPr>
                <w:color w:val="auto"/>
                <w:sz w:val="24"/>
                <w:szCs w:val="24"/>
              </w:rPr>
            </w:pPr>
            <w:r>
              <w:rPr>
                <w:color w:val="auto"/>
                <w:sz w:val="24"/>
                <w:szCs w:val="24"/>
              </w:rPr>
              <w:t>-Составление рассказов на тему «За</w:t>
            </w:r>
            <w:r>
              <w:rPr>
                <w:color w:val="auto"/>
                <w:spacing w:val="-67"/>
                <w:sz w:val="24"/>
                <w:szCs w:val="24"/>
              </w:rPr>
              <w:t xml:space="preserve"> </w:t>
            </w:r>
            <w:r>
              <w:rPr>
                <w:color w:val="auto"/>
                <w:sz w:val="24"/>
                <w:szCs w:val="24"/>
              </w:rPr>
              <w:t>что я люблю</w:t>
            </w:r>
            <w:r>
              <w:rPr>
                <w:color w:val="auto"/>
                <w:spacing w:val="-1"/>
                <w:sz w:val="24"/>
                <w:szCs w:val="24"/>
              </w:rPr>
              <w:t xml:space="preserve"> </w:t>
            </w:r>
            <w:r>
              <w:rPr>
                <w:color w:val="auto"/>
                <w:sz w:val="24"/>
                <w:szCs w:val="24"/>
              </w:rPr>
              <w:t>свою маму. Как я помогаю</w:t>
            </w:r>
            <w:r>
              <w:rPr>
                <w:color w:val="auto"/>
                <w:spacing w:val="-67"/>
                <w:sz w:val="24"/>
                <w:szCs w:val="24"/>
              </w:rPr>
              <w:t xml:space="preserve">     </w:t>
            </w:r>
            <w:r>
              <w:rPr>
                <w:color w:val="auto"/>
                <w:sz w:val="24"/>
                <w:szCs w:val="24"/>
              </w:rPr>
              <w:t>ей»,</w:t>
            </w:r>
          </w:p>
          <w:p w14:paraId="3581CDA0">
            <w:pPr>
              <w:pStyle w:val="36"/>
              <w:tabs>
                <w:tab w:val="left" w:pos="886"/>
              </w:tabs>
              <w:ind w:right="359"/>
              <w:jc w:val="center"/>
              <w:rPr>
                <w:color w:val="auto"/>
                <w:sz w:val="24"/>
                <w:szCs w:val="24"/>
              </w:rPr>
            </w:pPr>
            <w:r>
              <w:rPr>
                <w:color w:val="auto"/>
                <w:sz w:val="24"/>
                <w:szCs w:val="24"/>
              </w:rPr>
              <w:t>- Пение песен о маме,</w:t>
            </w:r>
            <w:r>
              <w:rPr>
                <w:color w:val="auto"/>
                <w:spacing w:val="-67"/>
                <w:sz w:val="24"/>
                <w:szCs w:val="24"/>
              </w:rPr>
              <w:t xml:space="preserve"> </w:t>
            </w:r>
            <w:r>
              <w:rPr>
                <w:color w:val="auto"/>
                <w:sz w:val="24"/>
                <w:szCs w:val="24"/>
              </w:rPr>
              <w:t>чтение</w:t>
            </w:r>
            <w:r>
              <w:rPr>
                <w:color w:val="auto"/>
                <w:spacing w:val="-1"/>
                <w:sz w:val="24"/>
                <w:szCs w:val="24"/>
              </w:rPr>
              <w:t xml:space="preserve"> </w:t>
            </w:r>
            <w:r>
              <w:rPr>
                <w:color w:val="auto"/>
                <w:sz w:val="24"/>
                <w:szCs w:val="24"/>
              </w:rPr>
              <w:t>стихов,</w:t>
            </w:r>
          </w:p>
          <w:p w14:paraId="7E4B122A">
            <w:pPr>
              <w:pStyle w:val="36"/>
              <w:tabs>
                <w:tab w:val="left" w:pos="886"/>
              </w:tabs>
              <w:spacing w:line="322" w:lineRule="exact"/>
              <w:jc w:val="center"/>
              <w:rPr>
                <w:color w:val="auto"/>
                <w:sz w:val="24"/>
                <w:szCs w:val="24"/>
              </w:rPr>
            </w:pPr>
            <w:r>
              <w:rPr>
                <w:color w:val="auto"/>
                <w:sz w:val="24"/>
                <w:szCs w:val="24"/>
              </w:rPr>
              <w:t>- Рисование</w:t>
            </w:r>
            <w:r>
              <w:rPr>
                <w:color w:val="auto"/>
                <w:spacing w:val="-4"/>
                <w:sz w:val="24"/>
                <w:szCs w:val="24"/>
              </w:rPr>
              <w:t xml:space="preserve"> </w:t>
            </w:r>
            <w:r>
              <w:rPr>
                <w:color w:val="auto"/>
                <w:sz w:val="24"/>
                <w:szCs w:val="24"/>
              </w:rPr>
              <w:t>портрета«Моя</w:t>
            </w:r>
            <w:r>
              <w:rPr>
                <w:color w:val="auto"/>
                <w:spacing w:val="-2"/>
                <w:sz w:val="24"/>
                <w:szCs w:val="24"/>
              </w:rPr>
              <w:t xml:space="preserve"> </w:t>
            </w:r>
            <w:r>
              <w:rPr>
                <w:color w:val="auto"/>
                <w:sz w:val="24"/>
                <w:szCs w:val="24"/>
              </w:rPr>
              <w:t>мама»,</w:t>
            </w:r>
          </w:p>
          <w:p w14:paraId="656B9E6E">
            <w:pPr>
              <w:pStyle w:val="36"/>
              <w:tabs>
                <w:tab w:val="left" w:pos="886"/>
              </w:tabs>
              <w:ind w:right="130"/>
              <w:jc w:val="center"/>
              <w:rPr>
                <w:color w:val="auto"/>
                <w:sz w:val="24"/>
                <w:szCs w:val="24"/>
              </w:rPr>
            </w:pPr>
            <w:r>
              <w:rPr>
                <w:color w:val="auto"/>
                <w:sz w:val="24"/>
                <w:szCs w:val="24"/>
              </w:rPr>
              <w:t>изготовление</w:t>
            </w:r>
            <w:r>
              <w:rPr>
                <w:color w:val="auto"/>
                <w:spacing w:val="-9"/>
                <w:sz w:val="24"/>
                <w:szCs w:val="24"/>
              </w:rPr>
              <w:t xml:space="preserve"> </w:t>
            </w:r>
            <w:r>
              <w:rPr>
                <w:color w:val="auto"/>
                <w:sz w:val="24"/>
                <w:szCs w:val="24"/>
              </w:rPr>
              <w:t>подарка</w:t>
            </w:r>
            <w:r>
              <w:rPr>
                <w:color w:val="auto"/>
                <w:spacing w:val="-67"/>
                <w:sz w:val="24"/>
                <w:szCs w:val="24"/>
              </w:rPr>
              <w:t xml:space="preserve"> </w:t>
            </w:r>
            <w:r>
              <w:rPr>
                <w:color w:val="auto"/>
                <w:sz w:val="24"/>
                <w:szCs w:val="24"/>
              </w:rPr>
              <w:t>маме,</w:t>
            </w:r>
          </w:p>
          <w:p w14:paraId="74F54747">
            <w:pPr>
              <w:pStyle w:val="36"/>
              <w:tabs>
                <w:tab w:val="left" w:pos="886"/>
              </w:tabs>
              <w:spacing w:line="321" w:lineRule="exact"/>
              <w:jc w:val="center"/>
              <w:rPr>
                <w:color w:val="auto"/>
                <w:sz w:val="24"/>
                <w:szCs w:val="24"/>
              </w:rPr>
            </w:pPr>
            <w:r>
              <w:rPr>
                <w:color w:val="auto"/>
                <w:sz w:val="24"/>
                <w:szCs w:val="24"/>
              </w:rPr>
              <w:t>-Семейные</w:t>
            </w:r>
            <w:r>
              <w:rPr>
                <w:color w:val="auto"/>
                <w:spacing w:val="-4"/>
                <w:sz w:val="24"/>
                <w:szCs w:val="24"/>
              </w:rPr>
              <w:t xml:space="preserve"> </w:t>
            </w:r>
            <w:r>
              <w:rPr>
                <w:color w:val="auto"/>
                <w:sz w:val="24"/>
                <w:szCs w:val="24"/>
              </w:rPr>
              <w:t>посиделки«Вместе</w:t>
            </w:r>
            <w:r>
              <w:rPr>
                <w:color w:val="auto"/>
                <w:spacing w:val="-1"/>
                <w:sz w:val="24"/>
                <w:szCs w:val="24"/>
              </w:rPr>
              <w:t xml:space="preserve"> </w:t>
            </w:r>
            <w:r>
              <w:rPr>
                <w:color w:val="auto"/>
                <w:sz w:val="24"/>
                <w:szCs w:val="24"/>
              </w:rPr>
              <w:t>с</w:t>
            </w:r>
            <w:r>
              <w:rPr>
                <w:color w:val="auto"/>
                <w:spacing w:val="-1"/>
                <w:sz w:val="24"/>
                <w:szCs w:val="24"/>
              </w:rPr>
              <w:t xml:space="preserve"> </w:t>
            </w:r>
            <w:r>
              <w:rPr>
                <w:color w:val="auto"/>
                <w:sz w:val="24"/>
                <w:szCs w:val="24"/>
              </w:rPr>
              <w:t>мамой»,</w:t>
            </w:r>
          </w:p>
          <w:p w14:paraId="0ABABA27">
            <w:pPr>
              <w:pStyle w:val="36"/>
              <w:tabs>
                <w:tab w:val="left" w:pos="886"/>
              </w:tabs>
              <w:spacing w:before="2" w:line="322" w:lineRule="exact"/>
              <w:jc w:val="center"/>
              <w:rPr>
                <w:color w:val="auto"/>
                <w:sz w:val="24"/>
                <w:szCs w:val="24"/>
              </w:rPr>
            </w:pPr>
            <w:r>
              <w:rPr>
                <w:color w:val="auto"/>
                <w:sz w:val="24"/>
                <w:szCs w:val="24"/>
              </w:rPr>
              <w:t>-Утренник, посвящённый</w:t>
            </w:r>
            <w:r>
              <w:rPr>
                <w:color w:val="auto"/>
                <w:spacing w:val="-16"/>
                <w:sz w:val="24"/>
                <w:szCs w:val="24"/>
              </w:rPr>
              <w:t xml:space="preserve"> </w:t>
            </w:r>
            <w:r>
              <w:rPr>
                <w:color w:val="auto"/>
                <w:sz w:val="24"/>
                <w:szCs w:val="24"/>
              </w:rPr>
              <w:t>8</w:t>
            </w:r>
            <w:r>
              <w:rPr>
                <w:color w:val="auto"/>
                <w:spacing w:val="-67"/>
                <w:sz w:val="24"/>
                <w:szCs w:val="24"/>
              </w:rPr>
              <w:t xml:space="preserve"> </w:t>
            </w:r>
            <w:r>
              <w:rPr>
                <w:color w:val="auto"/>
                <w:sz w:val="24"/>
                <w:szCs w:val="24"/>
              </w:rPr>
              <w:t>марта.</w:t>
            </w:r>
          </w:p>
        </w:tc>
      </w:tr>
      <w:tr w14:paraId="3C8D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continue"/>
            <w:textDirection w:val="btLr"/>
          </w:tcPr>
          <w:p w14:paraId="321DD5D4">
            <w:pPr>
              <w:ind w:left="113" w:right="113"/>
              <w:rPr>
                <w:rFonts w:ascii="Times New Roman" w:hAnsi="Times New Roman" w:cs="Times New Roman" w:eastAsiaTheme="minorHAnsi"/>
                <w:color w:val="auto"/>
                <w:sz w:val="24"/>
                <w:szCs w:val="24"/>
                <w:lang w:eastAsia="en-US"/>
              </w:rPr>
            </w:pPr>
          </w:p>
        </w:tc>
        <w:tc>
          <w:tcPr>
            <w:tcW w:w="1001" w:type="dxa"/>
          </w:tcPr>
          <w:p w14:paraId="7F270B70">
            <w:pPr>
              <w:spacing w:line="276" w:lineRule="auto"/>
              <w:jc w:val="center"/>
              <w:rPr>
                <w:rFonts w:ascii="Times New Roman" w:hAnsi="Times New Roman" w:cs="Times New Roman" w:eastAsiaTheme="minorHAnsi"/>
                <w:color w:val="auto"/>
                <w:sz w:val="24"/>
                <w:szCs w:val="24"/>
                <w:lang w:eastAsia="en-US"/>
              </w:rPr>
            </w:pPr>
          </w:p>
          <w:p w14:paraId="0F27401C">
            <w:pPr>
              <w:spacing w:line="276" w:lineRule="auto"/>
              <w:jc w:val="both"/>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27 марта</w:t>
            </w:r>
          </w:p>
          <w:p w14:paraId="19D140C4">
            <w:pPr>
              <w:spacing w:line="276" w:lineRule="auto"/>
              <w:jc w:val="center"/>
              <w:rPr>
                <w:rFonts w:ascii="Times New Roman" w:hAnsi="Times New Roman" w:cs="Times New Roman" w:eastAsiaTheme="minorHAnsi"/>
                <w:color w:val="auto"/>
                <w:sz w:val="24"/>
                <w:szCs w:val="24"/>
                <w:lang w:eastAsia="en-US"/>
              </w:rPr>
            </w:pPr>
          </w:p>
        </w:tc>
        <w:tc>
          <w:tcPr>
            <w:tcW w:w="2321" w:type="dxa"/>
          </w:tcPr>
          <w:p w14:paraId="390D4F55">
            <w:pPr>
              <w:jc w:val="center"/>
              <w:rPr>
                <w:rFonts w:ascii="Times New Roman" w:hAnsi="Times New Roman" w:cs="Times New Roman" w:eastAsiaTheme="minorHAnsi"/>
                <w:b/>
                <w:color w:val="auto"/>
                <w:sz w:val="24"/>
                <w:szCs w:val="24"/>
                <w:lang w:eastAsia="en-US"/>
              </w:rPr>
            </w:pPr>
          </w:p>
          <w:p w14:paraId="23BE5914">
            <w:pPr>
              <w:jc w:val="center"/>
              <w:rPr>
                <w:rFonts w:ascii="Times New Roman" w:hAnsi="Times New Roman" w:cs="Times New Roman" w:eastAsiaTheme="minorHAnsi"/>
                <w:b/>
                <w:color w:val="auto"/>
                <w:sz w:val="24"/>
                <w:szCs w:val="24"/>
                <w:lang w:eastAsia="en-US"/>
              </w:rPr>
            </w:pPr>
          </w:p>
          <w:p w14:paraId="1B15A90E">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Всемирный</w:t>
            </w:r>
          </w:p>
          <w:p w14:paraId="09F71B0F">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 театра</w:t>
            </w:r>
          </w:p>
        </w:tc>
        <w:tc>
          <w:tcPr>
            <w:tcW w:w="5192" w:type="dxa"/>
          </w:tcPr>
          <w:p w14:paraId="133BED3B">
            <w:pPr>
              <w:pStyle w:val="38"/>
              <w:shd w:val="clear" w:color="auto" w:fill="FFFFFF"/>
              <w:spacing w:before="0" w:beforeAutospacing="0" w:after="0" w:afterAutospacing="0"/>
              <w:jc w:val="center"/>
              <w:rPr>
                <w:color w:val="auto"/>
                <w:lang w:eastAsia="en-US"/>
              </w:rPr>
            </w:pPr>
            <w:r>
              <w:rPr>
                <w:color w:val="auto"/>
                <w:lang w:eastAsia="en-US"/>
              </w:rPr>
              <w:t>-Фестиваль театрализованных </w:t>
            </w:r>
            <w:r>
              <w:rPr>
                <w:rStyle w:val="39"/>
                <w:color w:val="auto"/>
                <w:lang w:eastAsia="en-US"/>
              </w:rPr>
              <w:t>представлений  по произведениям русских писателей.</w:t>
            </w:r>
          </w:p>
          <w:p w14:paraId="7B3DE75F">
            <w:pPr>
              <w:pStyle w:val="38"/>
              <w:shd w:val="clear" w:color="auto" w:fill="FFFFFF"/>
              <w:spacing w:before="0" w:beforeAutospacing="0" w:after="0" w:afterAutospacing="0"/>
              <w:jc w:val="center"/>
              <w:rPr>
                <w:color w:val="auto"/>
                <w:lang w:eastAsia="en-US"/>
              </w:rPr>
            </w:pPr>
            <w:r>
              <w:rPr>
                <w:color w:val="auto"/>
                <w:lang w:eastAsia="en-US"/>
              </w:rPr>
              <w:t>-</w:t>
            </w:r>
            <w:r>
              <w:rPr>
                <w:color w:val="auto"/>
                <w:shd w:val="clear" w:color="auto" w:fill="F2F2F2"/>
                <w:lang w:eastAsia="en-US"/>
              </w:rPr>
              <w:t>Развлечение, викторина «Путешествие в страну сказок»</w:t>
            </w:r>
          </w:p>
          <w:p w14:paraId="711E93A2">
            <w:pPr>
              <w:pStyle w:val="38"/>
              <w:shd w:val="clear" w:color="auto" w:fill="FFFFFF"/>
              <w:spacing w:before="0" w:beforeAutospacing="0" w:after="0" w:afterAutospacing="0"/>
              <w:jc w:val="center"/>
              <w:rPr>
                <w:color w:val="auto"/>
                <w:lang w:eastAsia="en-US"/>
              </w:rPr>
            </w:pPr>
            <w:r>
              <w:rPr>
                <w:color w:val="auto"/>
                <w:lang w:eastAsia="en-US"/>
              </w:rPr>
              <w:t>-Театрализация сказок «Что за прелесть эти сказки»</w:t>
            </w:r>
          </w:p>
          <w:p w14:paraId="3C69230A">
            <w:pPr>
              <w:pStyle w:val="38"/>
              <w:shd w:val="clear" w:color="auto" w:fill="FFFFFF"/>
              <w:spacing w:before="0" w:beforeAutospacing="0" w:after="0" w:afterAutospacing="0"/>
              <w:jc w:val="center"/>
              <w:rPr>
                <w:color w:val="auto"/>
                <w:lang w:eastAsia="en-US"/>
              </w:rPr>
            </w:pPr>
            <w:r>
              <w:rPr>
                <w:color w:val="auto"/>
                <w:lang w:eastAsia="en-US"/>
              </w:rPr>
              <w:t>-Представление кукольного театра для младшего дошкольного возраста</w:t>
            </w:r>
          </w:p>
        </w:tc>
      </w:tr>
      <w:tr w14:paraId="1325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textDirection w:val="btLr"/>
          </w:tcPr>
          <w:p w14:paraId="7F8BB9D7">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Апрель </w:t>
            </w:r>
          </w:p>
        </w:tc>
        <w:tc>
          <w:tcPr>
            <w:tcW w:w="1001" w:type="dxa"/>
          </w:tcPr>
          <w:p w14:paraId="2D9C907D">
            <w:pPr>
              <w:pStyle w:val="7"/>
              <w:spacing w:before="36" w:line="276" w:lineRule="auto"/>
              <w:ind w:left="1" w:right="248"/>
              <w:jc w:val="center"/>
              <w:rPr>
                <w:color w:val="auto"/>
              </w:rPr>
            </w:pPr>
          </w:p>
          <w:p w14:paraId="18A7EAD9">
            <w:pPr>
              <w:pStyle w:val="7"/>
              <w:spacing w:before="36" w:line="276" w:lineRule="auto"/>
              <w:ind w:left="1" w:right="248"/>
              <w:jc w:val="center"/>
              <w:rPr>
                <w:color w:val="auto"/>
              </w:rPr>
            </w:pPr>
          </w:p>
          <w:p w14:paraId="1DCF74C9">
            <w:pPr>
              <w:pStyle w:val="7"/>
              <w:spacing w:before="36" w:line="276" w:lineRule="auto"/>
              <w:ind w:left="1" w:right="248"/>
              <w:jc w:val="center"/>
              <w:rPr>
                <w:color w:val="auto"/>
              </w:rPr>
            </w:pPr>
            <w:r>
              <w:rPr>
                <w:color w:val="auto"/>
              </w:rPr>
              <w:t>12</w:t>
            </w:r>
            <w:r>
              <w:rPr>
                <w:color w:val="auto"/>
                <w:spacing w:val="-3"/>
              </w:rPr>
              <w:t xml:space="preserve"> </w:t>
            </w:r>
            <w:r>
              <w:rPr>
                <w:color w:val="auto"/>
              </w:rPr>
              <w:t>апреля</w:t>
            </w:r>
          </w:p>
          <w:p w14:paraId="23875B4B">
            <w:pPr>
              <w:pStyle w:val="7"/>
              <w:spacing w:before="2"/>
              <w:ind w:left="921"/>
              <w:jc w:val="center"/>
              <w:rPr>
                <w:color w:val="auto"/>
              </w:rPr>
            </w:pPr>
          </w:p>
        </w:tc>
        <w:tc>
          <w:tcPr>
            <w:tcW w:w="2321" w:type="dxa"/>
          </w:tcPr>
          <w:p w14:paraId="21CFBBD0">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r>
              <w:rPr>
                <w:rFonts w:ascii="Times New Roman" w:hAnsi="Times New Roman" w:cs="Times New Roman" w:eastAsiaTheme="minorHAnsi"/>
                <w:b/>
                <w:color w:val="auto"/>
                <w:spacing w:val="-3"/>
                <w:sz w:val="24"/>
                <w:szCs w:val="24"/>
                <w:lang w:eastAsia="en-US"/>
              </w:rPr>
              <w:t xml:space="preserve"> </w:t>
            </w:r>
            <w:r>
              <w:rPr>
                <w:rFonts w:ascii="Times New Roman" w:hAnsi="Times New Roman" w:cs="Times New Roman" w:eastAsiaTheme="minorHAnsi"/>
                <w:b/>
                <w:color w:val="auto"/>
                <w:sz w:val="24"/>
                <w:szCs w:val="24"/>
                <w:lang w:eastAsia="en-US"/>
              </w:rPr>
              <w:t>космонавтики,</w:t>
            </w:r>
            <w:r>
              <w:rPr>
                <w:rFonts w:ascii="Times New Roman" w:hAnsi="Times New Roman" w:cs="Times New Roman" w:eastAsiaTheme="minorHAnsi"/>
                <w:b/>
                <w:color w:val="auto"/>
                <w:spacing w:val="-3"/>
                <w:sz w:val="24"/>
                <w:szCs w:val="24"/>
                <w:lang w:eastAsia="en-US"/>
              </w:rPr>
              <w:t xml:space="preserve"> </w:t>
            </w:r>
            <w:r>
              <w:rPr>
                <w:rFonts w:ascii="Times New Roman" w:hAnsi="Times New Roman" w:cs="Times New Roman" w:eastAsiaTheme="minorHAnsi"/>
                <w:b/>
                <w:color w:val="auto"/>
                <w:sz w:val="24"/>
                <w:szCs w:val="24"/>
                <w:lang w:eastAsia="en-US"/>
              </w:rPr>
              <w:t>день</w:t>
            </w:r>
            <w:r>
              <w:rPr>
                <w:rFonts w:ascii="Times New Roman" w:hAnsi="Times New Roman" w:cs="Times New Roman" w:eastAsiaTheme="minorHAnsi"/>
                <w:b/>
                <w:color w:val="auto"/>
                <w:spacing w:val="-3"/>
                <w:sz w:val="24"/>
                <w:szCs w:val="24"/>
                <w:lang w:eastAsia="en-US"/>
              </w:rPr>
              <w:t xml:space="preserve"> </w:t>
            </w:r>
            <w:r>
              <w:rPr>
                <w:rFonts w:ascii="Times New Roman" w:hAnsi="Times New Roman" w:cs="Times New Roman" w:eastAsiaTheme="minorHAnsi"/>
                <w:b/>
                <w:color w:val="auto"/>
                <w:sz w:val="24"/>
                <w:szCs w:val="24"/>
                <w:lang w:eastAsia="en-US"/>
              </w:rPr>
              <w:t>запуска</w:t>
            </w:r>
            <w:r>
              <w:rPr>
                <w:rFonts w:ascii="Times New Roman" w:hAnsi="Times New Roman" w:cs="Times New Roman" w:eastAsiaTheme="minorHAnsi"/>
                <w:b/>
                <w:color w:val="auto"/>
                <w:spacing w:val="-4"/>
                <w:sz w:val="24"/>
                <w:szCs w:val="24"/>
                <w:lang w:eastAsia="en-US"/>
              </w:rPr>
              <w:t xml:space="preserve"> </w:t>
            </w:r>
            <w:r>
              <w:rPr>
                <w:rFonts w:ascii="Times New Roman" w:hAnsi="Times New Roman" w:cs="Times New Roman" w:eastAsiaTheme="minorHAnsi"/>
                <w:b/>
                <w:color w:val="auto"/>
                <w:sz w:val="24"/>
                <w:szCs w:val="24"/>
                <w:lang w:eastAsia="en-US"/>
              </w:rPr>
              <w:t>СССР</w:t>
            </w:r>
            <w:r>
              <w:rPr>
                <w:rFonts w:ascii="Times New Roman" w:hAnsi="Times New Roman" w:cs="Times New Roman" w:eastAsiaTheme="minorHAnsi"/>
                <w:b/>
                <w:color w:val="auto"/>
                <w:spacing w:val="-3"/>
                <w:sz w:val="24"/>
                <w:szCs w:val="24"/>
                <w:lang w:eastAsia="en-US"/>
              </w:rPr>
              <w:t xml:space="preserve"> </w:t>
            </w:r>
            <w:r>
              <w:rPr>
                <w:rFonts w:ascii="Times New Roman" w:hAnsi="Times New Roman" w:cs="Times New Roman" w:eastAsiaTheme="minorHAnsi"/>
                <w:b/>
                <w:color w:val="auto"/>
                <w:sz w:val="24"/>
                <w:szCs w:val="24"/>
                <w:lang w:eastAsia="en-US"/>
              </w:rPr>
              <w:t>первого</w:t>
            </w:r>
            <w:r>
              <w:rPr>
                <w:rFonts w:ascii="Times New Roman" w:hAnsi="Times New Roman" w:cs="Times New Roman" w:eastAsiaTheme="minorHAnsi"/>
                <w:b/>
                <w:color w:val="auto"/>
                <w:spacing w:val="-3"/>
                <w:sz w:val="24"/>
                <w:szCs w:val="24"/>
                <w:lang w:eastAsia="en-US"/>
              </w:rPr>
              <w:t xml:space="preserve"> </w:t>
            </w:r>
            <w:r>
              <w:rPr>
                <w:rFonts w:ascii="Times New Roman" w:hAnsi="Times New Roman" w:cs="Times New Roman" w:eastAsiaTheme="minorHAnsi"/>
                <w:b/>
                <w:color w:val="auto"/>
                <w:sz w:val="24"/>
                <w:szCs w:val="24"/>
                <w:lang w:eastAsia="en-US"/>
              </w:rPr>
              <w:t>искусственного</w:t>
            </w:r>
            <w:r>
              <w:rPr>
                <w:rFonts w:ascii="Times New Roman" w:hAnsi="Times New Roman" w:cs="Times New Roman" w:eastAsiaTheme="minorHAnsi"/>
                <w:b/>
                <w:color w:val="auto"/>
                <w:spacing w:val="-3"/>
                <w:sz w:val="24"/>
                <w:szCs w:val="24"/>
                <w:lang w:eastAsia="en-US"/>
              </w:rPr>
              <w:t xml:space="preserve"> </w:t>
            </w:r>
            <w:r>
              <w:rPr>
                <w:rFonts w:ascii="Times New Roman" w:hAnsi="Times New Roman" w:cs="Times New Roman" w:eastAsiaTheme="minorHAnsi"/>
                <w:b/>
                <w:color w:val="auto"/>
                <w:sz w:val="24"/>
                <w:szCs w:val="24"/>
                <w:lang w:eastAsia="en-US"/>
              </w:rPr>
              <w:t>спутника</w:t>
            </w:r>
            <w:r>
              <w:rPr>
                <w:rFonts w:ascii="Times New Roman" w:hAnsi="Times New Roman" w:cs="Times New Roman" w:eastAsiaTheme="minorHAnsi"/>
                <w:b/>
                <w:color w:val="auto"/>
                <w:spacing w:val="-4"/>
                <w:sz w:val="24"/>
                <w:szCs w:val="24"/>
                <w:lang w:eastAsia="en-US"/>
              </w:rPr>
              <w:t xml:space="preserve"> </w:t>
            </w:r>
            <w:r>
              <w:rPr>
                <w:rFonts w:ascii="Times New Roman" w:hAnsi="Times New Roman" w:cs="Times New Roman" w:eastAsiaTheme="minorHAnsi"/>
                <w:b/>
                <w:color w:val="auto"/>
                <w:sz w:val="24"/>
                <w:szCs w:val="24"/>
                <w:lang w:eastAsia="en-US"/>
              </w:rPr>
              <w:t>Земли</w:t>
            </w:r>
          </w:p>
        </w:tc>
        <w:tc>
          <w:tcPr>
            <w:tcW w:w="5192" w:type="dxa"/>
          </w:tcPr>
          <w:p w14:paraId="1EE5F180">
            <w:pPr>
              <w:pStyle w:val="38"/>
              <w:spacing w:before="0" w:beforeAutospacing="0" w:after="0" w:afterAutospacing="0"/>
              <w:jc w:val="center"/>
              <w:rPr>
                <w:rStyle w:val="39"/>
                <w:color w:val="auto"/>
                <w:lang w:eastAsia="en-US"/>
              </w:rPr>
            </w:pPr>
            <w:r>
              <w:rPr>
                <w:rStyle w:val="39"/>
                <w:color w:val="auto"/>
                <w:lang w:eastAsia="en-US"/>
              </w:rPr>
              <w:t>-Цикл бесед.</w:t>
            </w:r>
          </w:p>
          <w:p w14:paraId="41EEDA1A">
            <w:pPr>
              <w:pStyle w:val="38"/>
              <w:spacing w:before="0" w:beforeAutospacing="0" w:after="0" w:afterAutospacing="0"/>
              <w:jc w:val="center"/>
              <w:rPr>
                <w:color w:val="auto"/>
                <w:lang w:eastAsia="en-US"/>
              </w:rPr>
            </w:pPr>
            <w:r>
              <w:rPr>
                <w:rStyle w:val="39"/>
                <w:color w:val="auto"/>
                <w:lang w:eastAsia="en-US"/>
              </w:rPr>
              <w:t>-Организация выставки по теме</w:t>
            </w:r>
          </w:p>
          <w:p w14:paraId="75F3A685">
            <w:pPr>
              <w:pStyle w:val="38"/>
              <w:spacing w:before="0" w:beforeAutospacing="0" w:after="0" w:afterAutospacing="0"/>
              <w:jc w:val="center"/>
              <w:rPr>
                <w:color w:val="auto"/>
                <w:lang w:eastAsia="en-US"/>
              </w:rPr>
            </w:pPr>
            <w:r>
              <w:rPr>
                <w:rStyle w:val="39"/>
                <w:color w:val="auto"/>
                <w:lang w:eastAsia="en-US"/>
              </w:rPr>
              <w:t>-Просмотр познавательных мультфильмов (о космосе, космических явлениях</w:t>
            </w:r>
          </w:p>
          <w:p w14:paraId="3842B205">
            <w:pPr>
              <w:pStyle w:val="38"/>
              <w:shd w:val="clear" w:color="auto" w:fill="F2F2F2"/>
              <w:spacing w:before="0" w:beforeAutospacing="0" w:after="0" w:afterAutospacing="0"/>
              <w:jc w:val="center"/>
              <w:rPr>
                <w:rStyle w:val="39"/>
                <w:color w:val="auto"/>
                <w:lang w:eastAsia="en-US"/>
              </w:rPr>
            </w:pPr>
            <w:r>
              <w:rPr>
                <w:rStyle w:val="39"/>
                <w:color w:val="auto"/>
                <w:lang w:eastAsia="en-US"/>
              </w:rPr>
              <w:t>-Спортивный праздник, посвященный Дню космонавтики</w:t>
            </w:r>
          </w:p>
          <w:p w14:paraId="134C8D52">
            <w:pPr>
              <w:pStyle w:val="38"/>
              <w:shd w:val="clear" w:color="auto" w:fill="F2F2F2"/>
              <w:spacing w:before="0" w:beforeAutospacing="0" w:after="0" w:afterAutospacing="0"/>
              <w:jc w:val="center"/>
              <w:rPr>
                <w:color w:val="auto"/>
                <w:lang w:eastAsia="en-US"/>
              </w:rPr>
            </w:pPr>
            <w:r>
              <w:rPr>
                <w:rStyle w:val="39"/>
                <w:color w:val="auto"/>
                <w:lang w:eastAsia="en-US"/>
              </w:rPr>
              <w:t>-Досуг «Космонавты»</w:t>
            </w:r>
          </w:p>
          <w:p w14:paraId="4FFA6315">
            <w:pPr>
              <w:pStyle w:val="38"/>
              <w:spacing w:before="0" w:beforeAutospacing="0" w:after="0" w:afterAutospacing="0"/>
              <w:jc w:val="center"/>
              <w:rPr>
                <w:color w:val="auto"/>
                <w:lang w:eastAsia="en-US"/>
              </w:rPr>
            </w:pPr>
          </w:p>
        </w:tc>
      </w:tr>
      <w:tr w14:paraId="540A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textDirection w:val="btLr"/>
          </w:tcPr>
          <w:p w14:paraId="05093585">
            <w:pPr>
              <w:ind w:left="113" w:right="113"/>
              <w:rPr>
                <w:rFonts w:ascii="Times New Roman" w:hAnsi="Times New Roman" w:cs="Times New Roman" w:eastAsiaTheme="minorHAnsi"/>
                <w:color w:val="auto"/>
                <w:sz w:val="24"/>
                <w:szCs w:val="24"/>
                <w:lang w:eastAsia="en-US"/>
              </w:rPr>
            </w:pPr>
          </w:p>
        </w:tc>
        <w:tc>
          <w:tcPr>
            <w:tcW w:w="1001" w:type="dxa"/>
          </w:tcPr>
          <w:p w14:paraId="0DA47898">
            <w:pPr>
              <w:spacing w:line="276" w:lineRule="auto"/>
              <w:jc w:val="center"/>
              <w:rPr>
                <w:rFonts w:ascii="Times New Roman" w:hAnsi="Times New Roman" w:cs="Times New Roman" w:eastAsiaTheme="minorHAnsi"/>
                <w:color w:val="auto"/>
                <w:sz w:val="24"/>
                <w:szCs w:val="24"/>
                <w:lang w:eastAsia="en-US"/>
              </w:rPr>
            </w:pPr>
          </w:p>
          <w:p w14:paraId="33080B04">
            <w:pPr>
              <w:spacing w:line="276" w:lineRule="auto"/>
              <w:jc w:val="center"/>
              <w:rPr>
                <w:rFonts w:ascii="Times New Roman" w:hAnsi="Times New Roman" w:cs="Times New Roman" w:eastAsiaTheme="minorHAnsi"/>
                <w:color w:val="auto"/>
                <w:sz w:val="24"/>
                <w:szCs w:val="24"/>
                <w:lang w:eastAsia="en-US"/>
              </w:rPr>
            </w:pPr>
          </w:p>
          <w:p w14:paraId="5E5D4386">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22</w:t>
            </w:r>
            <w:r>
              <w:rPr>
                <w:rFonts w:ascii="Times New Roman" w:hAnsi="Times New Roman" w:cs="Times New Roman" w:eastAsiaTheme="minorHAnsi"/>
                <w:color w:val="auto"/>
                <w:spacing w:val="-1"/>
                <w:sz w:val="24"/>
                <w:szCs w:val="24"/>
                <w:lang w:eastAsia="en-US"/>
              </w:rPr>
              <w:t xml:space="preserve"> </w:t>
            </w:r>
            <w:r>
              <w:rPr>
                <w:rFonts w:ascii="Times New Roman" w:hAnsi="Times New Roman" w:cs="Times New Roman" w:eastAsiaTheme="minorHAnsi"/>
                <w:color w:val="auto"/>
                <w:sz w:val="24"/>
                <w:szCs w:val="24"/>
                <w:lang w:eastAsia="en-US"/>
              </w:rPr>
              <w:t>апреля</w:t>
            </w:r>
          </w:p>
        </w:tc>
        <w:tc>
          <w:tcPr>
            <w:tcW w:w="2321" w:type="dxa"/>
          </w:tcPr>
          <w:p w14:paraId="7D1B82A5">
            <w:pPr>
              <w:jc w:val="center"/>
              <w:rPr>
                <w:rFonts w:ascii="Times New Roman" w:hAnsi="Times New Roman" w:cs="Times New Roman" w:eastAsiaTheme="minorHAnsi"/>
                <w:b/>
                <w:color w:val="auto"/>
                <w:sz w:val="24"/>
                <w:szCs w:val="24"/>
                <w:lang w:eastAsia="en-US"/>
              </w:rPr>
            </w:pPr>
          </w:p>
          <w:p w14:paraId="4D350EF1">
            <w:pPr>
              <w:jc w:val="center"/>
              <w:rPr>
                <w:rFonts w:ascii="Times New Roman" w:hAnsi="Times New Roman" w:cs="Times New Roman" w:eastAsiaTheme="minorHAnsi"/>
                <w:b/>
                <w:color w:val="auto"/>
                <w:sz w:val="24"/>
                <w:szCs w:val="24"/>
                <w:lang w:eastAsia="en-US"/>
              </w:rPr>
            </w:pPr>
          </w:p>
          <w:p w14:paraId="4F8F8017">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Всемирный</w:t>
            </w:r>
          </w:p>
          <w:p w14:paraId="2381A54F">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7218D453">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Земли</w:t>
            </w:r>
          </w:p>
        </w:tc>
        <w:tc>
          <w:tcPr>
            <w:tcW w:w="5192" w:type="dxa"/>
          </w:tcPr>
          <w:p w14:paraId="1752AD43">
            <w:pPr>
              <w:pStyle w:val="38"/>
              <w:spacing w:before="0" w:beforeAutospacing="0" w:after="0" w:afterAutospacing="0"/>
              <w:jc w:val="center"/>
              <w:rPr>
                <w:color w:val="auto"/>
                <w:lang w:eastAsia="en-US"/>
              </w:rPr>
            </w:pPr>
            <w:r>
              <w:rPr>
                <w:rStyle w:val="39"/>
                <w:color w:val="auto"/>
                <w:lang w:eastAsia="en-US"/>
              </w:rPr>
              <w:t>-Беседы с детьми об экологических</w:t>
            </w:r>
          </w:p>
          <w:p w14:paraId="478189EB">
            <w:pPr>
              <w:pStyle w:val="38"/>
              <w:spacing w:before="0" w:beforeAutospacing="0" w:after="0" w:afterAutospacing="0"/>
              <w:jc w:val="center"/>
              <w:rPr>
                <w:rStyle w:val="39"/>
                <w:color w:val="auto"/>
                <w:lang w:eastAsia="en-US"/>
              </w:rPr>
            </w:pPr>
            <w:r>
              <w:rPr>
                <w:rStyle w:val="39"/>
                <w:color w:val="auto"/>
                <w:lang w:eastAsia="en-US"/>
              </w:rPr>
              <w:t>проблемах на Земле,</w:t>
            </w:r>
          </w:p>
          <w:p w14:paraId="7DDCED21">
            <w:pPr>
              <w:pStyle w:val="38"/>
              <w:spacing w:before="0" w:beforeAutospacing="0" w:after="0" w:afterAutospacing="0"/>
              <w:jc w:val="center"/>
              <w:rPr>
                <w:color w:val="auto"/>
                <w:lang w:eastAsia="en-US"/>
              </w:rPr>
            </w:pPr>
            <w:r>
              <w:rPr>
                <w:rStyle w:val="39"/>
                <w:color w:val="auto"/>
                <w:lang w:eastAsia="en-US"/>
              </w:rPr>
              <w:t>-Мероприятие«Сбор батареек, макулатуры»</w:t>
            </w:r>
          </w:p>
          <w:p w14:paraId="48716010">
            <w:pPr>
              <w:pStyle w:val="38"/>
              <w:spacing w:before="0" w:beforeAutospacing="0" w:after="0" w:afterAutospacing="0"/>
              <w:jc w:val="center"/>
              <w:rPr>
                <w:color w:val="auto"/>
                <w:lang w:eastAsia="en-US"/>
              </w:rPr>
            </w:pPr>
            <w:r>
              <w:rPr>
                <w:rStyle w:val="39"/>
                <w:color w:val="auto"/>
                <w:lang w:eastAsia="en-US"/>
              </w:rPr>
              <w:t>-Акция «Цветочек на подоконнике» (озеленение прогулочных участков)</w:t>
            </w:r>
          </w:p>
          <w:p w14:paraId="3AFC4A59">
            <w:pPr>
              <w:pStyle w:val="38"/>
              <w:spacing w:before="0" w:beforeAutospacing="0" w:after="0" w:afterAutospacing="0"/>
              <w:jc w:val="center"/>
              <w:rPr>
                <w:color w:val="auto"/>
                <w:lang w:eastAsia="en-US"/>
              </w:rPr>
            </w:pPr>
            <w:r>
              <w:rPr>
                <w:rStyle w:val="39"/>
                <w:color w:val="auto"/>
                <w:lang w:eastAsia="en-US"/>
              </w:rPr>
              <w:t>- Конференция «Мои первые исследования» (защита детских проектов)</w:t>
            </w:r>
          </w:p>
          <w:p w14:paraId="4A9492AA">
            <w:pPr>
              <w:pStyle w:val="38"/>
              <w:spacing w:before="0" w:beforeAutospacing="0" w:after="0" w:afterAutospacing="0"/>
              <w:jc w:val="center"/>
              <w:rPr>
                <w:rStyle w:val="39"/>
                <w:color w:val="auto"/>
                <w:lang w:eastAsia="en-US"/>
              </w:rPr>
            </w:pPr>
            <w:r>
              <w:rPr>
                <w:color w:val="auto"/>
                <w:shd w:val="clear" w:color="auto" w:fill="F2F2F2"/>
                <w:lang w:eastAsia="en-US"/>
              </w:rPr>
              <w:t>-Творческая мастерская «Съел конфетку не сори – фантик в дело примени»</w:t>
            </w:r>
          </w:p>
        </w:tc>
      </w:tr>
      <w:tr w14:paraId="5AB5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restart"/>
            <w:textDirection w:val="btLr"/>
          </w:tcPr>
          <w:p w14:paraId="0BBBBB31">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Май </w:t>
            </w:r>
          </w:p>
        </w:tc>
        <w:tc>
          <w:tcPr>
            <w:tcW w:w="1001" w:type="dxa"/>
          </w:tcPr>
          <w:p w14:paraId="06FB7C8F">
            <w:pPr>
              <w:spacing w:line="276" w:lineRule="auto"/>
              <w:jc w:val="center"/>
              <w:rPr>
                <w:rFonts w:ascii="Times New Roman" w:hAnsi="Times New Roman" w:cs="Times New Roman" w:eastAsiaTheme="minorHAnsi"/>
                <w:color w:val="auto"/>
                <w:sz w:val="24"/>
                <w:szCs w:val="24"/>
                <w:lang w:eastAsia="en-US"/>
              </w:rPr>
            </w:pPr>
          </w:p>
          <w:p w14:paraId="32A8DCA2">
            <w:pPr>
              <w:spacing w:line="276" w:lineRule="auto"/>
              <w:jc w:val="center"/>
              <w:rPr>
                <w:rFonts w:ascii="Times New Roman" w:hAnsi="Times New Roman" w:cs="Times New Roman" w:eastAsiaTheme="minorHAnsi"/>
                <w:color w:val="auto"/>
                <w:sz w:val="24"/>
                <w:szCs w:val="24"/>
                <w:lang w:eastAsia="en-US"/>
              </w:rPr>
            </w:pPr>
          </w:p>
          <w:p w14:paraId="6AA7ED27">
            <w:pPr>
              <w:spacing w:line="276" w:lineRule="auto"/>
              <w:jc w:val="center"/>
              <w:rPr>
                <w:rFonts w:ascii="Times New Roman" w:hAnsi="Times New Roman" w:cs="Times New Roman" w:eastAsiaTheme="minorHAnsi"/>
                <w:color w:val="auto"/>
                <w:sz w:val="24"/>
                <w:szCs w:val="24"/>
                <w:lang w:eastAsia="en-US"/>
              </w:rPr>
            </w:pPr>
          </w:p>
          <w:p w14:paraId="33673B77">
            <w:pPr>
              <w:spacing w:line="276" w:lineRule="auto"/>
              <w:jc w:val="center"/>
              <w:rPr>
                <w:rFonts w:ascii="Times New Roman" w:hAnsi="Times New Roman" w:cs="Times New Roman" w:eastAsiaTheme="minorHAnsi"/>
                <w:color w:val="auto"/>
                <w:sz w:val="24"/>
                <w:szCs w:val="24"/>
                <w:lang w:eastAsia="en-US"/>
              </w:rPr>
            </w:pPr>
          </w:p>
          <w:p w14:paraId="6933C854">
            <w:pPr>
              <w:spacing w:line="276" w:lineRule="auto"/>
              <w:jc w:val="center"/>
              <w:rPr>
                <w:rFonts w:ascii="Times New Roman" w:hAnsi="Times New Roman" w:cs="Times New Roman" w:eastAsiaTheme="minorHAnsi"/>
                <w:color w:val="auto"/>
                <w:sz w:val="24"/>
                <w:szCs w:val="24"/>
                <w:lang w:eastAsia="en-US"/>
              </w:rPr>
            </w:pPr>
          </w:p>
          <w:p w14:paraId="6AD6C05C">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 мая</w:t>
            </w:r>
          </w:p>
        </w:tc>
        <w:tc>
          <w:tcPr>
            <w:tcW w:w="2321" w:type="dxa"/>
          </w:tcPr>
          <w:p w14:paraId="6BBE2F44">
            <w:pPr>
              <w:pStyle w:val="7"/>
              <w:spacing w:before="2"/>
              <w:ind w:left="-120"/>
              <w:jc w:val="center"/>
              <w:rPr>
                <w:b/>
                <w:color w:val="auto"/>
              </w:rPr>
            </w:pPr>
          </w:p>
          <w:p w14:paraId="143327E0">
            <w:pPr>
              <w:pStyle w:val="7"/>
              <w:spacing w:before="2"/>
              <w:ind w:left="-120"/>
              <w:jc w:val="center"/>
              <w:rPr>
                <w:b/>
                <w:color w:val="auto"/>
              </w:rPr>
            </w:pPr>
          </w:p>
          <w:p w14:paraId="5A231659">
            <w:pPr>
              <w:pStyle w:val="7"/>
              <w:spacing w:before="2"/>
              <w:ind w:left="-120"/>
              <w:jc w:val="center"/>
              <w:rPr>
                <w:b/>
                <w:color w:val="auto"/>
              </w:rPr>
            </w:pPr>
          </w:p>
          <w:p w14:paraId="728FCE96">
            <w:pPr>
              <w:pStyle w:val="7"/>
              <w:spacing w:before="2"/>
              <w:ind w:left="-120"/>
              <w:jc w:val="center"/>
              <w:rPr>
                <w:b/>
                <w:color w:val="auto"/>
              </w:rPr>
            </w:pPr>
          </w:p>
          <w:p w14:paraId="63AB7A1E">
            <w:pPr>
              <w:pStyle w:val="7"/>
              <w:spacing w:before="2"/>
              <w:ind w:left="-120"/>
              <w:jc w:val="center"/>
              <w:rPr>
                <w:b/>
                <w:color w:val="auto"/>
              </w:rPr>
            </w:pPr>
          </w:p>
          <w:p w14:paraId="0B326C2C">
            <w:pPr>
              <w:pStyle w:val="7"/>
              <w:spacing w:before="2"/>
              <w:ind w:left="-120"/>
              <w:jc w:val="center"/>
              <w:rPr>
                <w:b/>
                <w:color w:val="auto"/>
              </w:rPr>
            </w:pPr>
            <w:r>
              <w:rPr>
                <w:b/>
                <w:color w:val="auto"/>
              </w:rPr>
              <w:t>Праздник</w:t>
            </w:r>
          </w:p>
          <w:p w14:paraId="3F885554">
            <w:pPr>
              <w:pStyle w:val="7"/>
              <w:spacing w:before="2"/>
              <w:ind w:left="-120"/>
              <w:jc w:val="center"/>
              <w:rPr>
                <w:b/>
                <w:color w:val="auto"/>
              </w:rPr>
            </w:pPr>
            <w:r>
              <w:rPr>
                <w:b/>
                <w:color w:val="auto"/>
              </w:rPr>
              <w:t>Весны и Труда</w:t>
            </w:r>
          </w:p>
        </w:tc>
        <w:tc>
          <w:tcPr>
            <w:tcW w:w="5192" w:type="dxa"/>
          </w:tcPr>
          <w:p w14:paraId="5BA1C4A0">
            <w:pPr>
              <w:pStyle w:val="36"/>
              <w:tabs>
                <w:tab w:val="left" w:pos="886"/>
              </w:tabs>
              <w:ind w:right="262"/>
              <w:jc w:val="center"/>
              <w:rPr>
                <w:color w:val="auto"/>
                <w:sz w:val="24"/>
                <w:szCs w:val="24"/>
              </w:rPr>
            </w:pPr>
            <w:r>
              <w:rPr>
                <w:color w:val="auto"/>
                <w:sz w:val="24"/>
                <w:szCs w:val="24"/>
              </w:rPr>
              <w:t>-Экскурсии</w:t>
            </w:r>
            <w:r>
              <w:rPr>
                <w:color w:val="auto"/>
                <w:spacing w:val="-8"/>
                <w:sz w:val="24"/>
                <w:szCs w:val="24"/>
              </w:rPr>
              <w:t xml:space="preserve"> </w:t>
            </w:r>
            <w:r>
              <w:rPr>
                <w:color w:val="auto"/>
                <w:sz w:val="24"/>
                <w:szCs w:val="24"/>
              </w:rPr>
              <w:t>и</w:t>
            </w:r>
            <w:r>
              <w:rPr>
                <w:color w:val="auto"/>
                <w:spacing w:val="-6"/>
                <w:sz w:val="24"/>
                <w:szCs w:val="24"/>
              </w:rPr>
              <w:t xml:space="preserve"> </w:t>
            </w:r>
            <w:r>
              <w:rPr>
                <w:color w:val="auto"/>
                <w:sz w:val="24"/>
                <w:szCs w:val="24"/>
              </w:rPr>
              <w:t>целевые</w:t>
            </w:r>
            <w:r>
              <w:rPr>
                <w:color w:val="auto"/>
                <w:spacing w:val="-67"/>
                <w:sz w:val="24"/>
                <w:szCs w:val="24"/>
              </w:rPr>
              <w:t xml:space="preserve">    </w:t>
            </w:r>
            <w:r>
              <w:rPr>
                <w:color w:val="auto"/>
                <w:sz w:val="24"/>
                <w:szCs w:val="24"/>
              </w:rPr>
              <w:t>прогулки по городу. ---Беседы, рассматривание</w:t>
            </w:r>
            <w:r>
              <w:rPr>
                <w:color w:val="auto"/>
                <w:spacing w:val="-67"/>
                <w:sz w:val="24"/>
                <w:szCs w:val="24"/>
              </w:rPr>
              <w:t xml:space="preserve"> </w:t>
            </w:r>
            <w:r>
              <w:rPr>
                <w:color w:val="auto"/>
                <w:sz w:val="24"/>
                <w:szCs w:val="24"/>
              </w:rPr>
              <w:t>картин</w:t>
            </w:r>
            <w:r>
              <w:rPr>
                <w:color w:val="auto"/>
                <w:spacing w:val="-3"/>
                <w:sz w:val="24"/>
                <w:szCs w:val="24"/>
              </w:rPr>
              <w:t xml:space="preserve"> </w:t>
            </w:r>
            <w:r>
              <w:rPr>
                <w:color w:val="auto"/>
                <w:sz w:val="24"/>
                <w:szCs w:val="24"/>
              </w:rPr>
              <w:t>и иллюстраций, рисование,</w:t>
            </w:r>
          </w:p>
          <w:p w14:paraId="27B65DC9">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-Выставка детских</w:t>
            </w:r>
            <w:r>
              <w:rPr>
                <w:rFonts w:ascii="Times New Roman" w:hAnsi="Times New Roman" w:cs="Times New Roman" w:eastAsiaTheme="minorHAnsi"/>
                <w:color w:val="auto"/>
                <w:spacing w:val="-68"/>
                <w:sz w:val="24"/>
                <w:szCs w:val="24"/>
                <w:lang w:eastAsia="en-US"/>
              </w:rPr>
              <w:t xml:space="preserve"> </w:t>
            </w:r>
            <w:r>
              <w:rPr>
                <w:rFonts w:ascii="Times New Roman" w:hAnsi="Times New Roman" w:cs="Times New Roman" w:eastAsiaTheme="minorHAnsi"/>
                <w:color w:val="auto"/>
                <w:sz w:val="24"/>
                <w:szCs w:val="24"/>
                <w:lang w:eastAsia="en-US"/>
              </w:rPr>
              <w:t>работ.</w:t>
            </w:r>
          </w:p>
          <w:p w14:paraId="6B9792A1">
            <w:pPr>
              <w:pStyle w:val="38"/>
              <w:shd w:val="clear" w:color="auto" w:fill="FFFFFF"/>
              <w:spacing w:before="0" w:beforeAutospacing="0" w:after="0" w:afterAutospacing="0"/>
              <w:jc w:val="center"/>
              <w:rPr>
                <w:color w:val="auto"/>
                <w:lang w:eastAsia="en-US"/>
              </w:rPr>
            </w:pPr>
            <w:r>
              <w:rPr>
                <w:rStyle w:val="39"/>
                <w:color w:val="auto"/>
                <w:lang w:eastAsia="en-US"/>
              </w:rPr>
              <w:t>-Слушание и исполнение песен, художественных произведений о весне и труде</w:t>
            </w:r>
          </w:p>
          <w:p w14:paraId="68308DA1">
            <w:pPr>
              <w:pStyle w:val="38"/>
              <w:shd w:val="clear" w:color="auto" w:fill="FFFFFF"/>
              <w:spacing w:before="0" w:beforeAutospacing="0" w:after="0" w:afterAutospacing="0"/>
              <w:jc w:val="center"/>
              <w:rPr>
                <w:color w:val="auto"/>
                <w:lang w:eastAsia="en-US"/>
              </w:rPr>
            </w:pPr>
            <w:r>
              <w:rPr>
                <w:rStyle w:val="39"/>
                <w:color w:val="auto"/>
                <w:lang w:eastAsia="en-US"/>
              </w:rPr>
              <w:t>-Знакомство с пословицами и поговорками о труде</w:t>
            </w:r>
          </w:p>
          <w:p w14:paraId="51D529B1">
            <w:pPr>
              <w:pStyle w:val="38"/>
              <w:shd w:val="clear" w:color="auto" w:fill="FFFFFF"/>
              <w:spacing w:before="0" w:beforeAutospacing="0" w:after="0" w:afterAutospacing="0"/>
              <w:jc w:val="center"/>
              <w:rPr>
                <w:color w:val="auto"/>
                <w:lang w:eastAsia="en-US"/>
              </w:rPr>
            </w:pPr>
            <w:r>
              <w:rPr>
                <w:color w:val="auto"/>
                <w:lang w:eastAsia="en-US"/>
              </w:rPr>
              <w:t>-Волонтерское движение «Дошколята-эколята» - (уборка территории);</w:t>
            </w:r>
          </w:p>
        </w:tc>
      </w:tr>
      <w:tr w14:paraId="3866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continue"/>
            <w:textDirection w:val="btLr"/>
          </w:tcPr>
          <w:p w14:paraId="7BA7962A">
            <w:pPr>
              <w:ind w:left="113" w:right="113"/>
              <w:rPr>
                <w:rFonts w:ascii="Times New Roman" w:hAnsi="Times New Roman" w:cs="Times New Roman" w:eastAsiaTheme="minorHAnsi"/>
                <w:color w:val="auto"/>
                <w:sz w:val="24"/>
                <w:szCs w:val="24"/>
                <w:lang w:eastAsia="en-US"/>
              </w:rPr>
            </w:pPr>
          </w:p>
        </w:tc>
        <w:tc>
          <w:tcPr>
            <w:tcW w:w="1001" w:type="dxa"/>
          </w:tcPr>
          <w:p w14:paraId="0352CCD0">
            <w:pPr>
              <w:spacing w:line="276" w:lineRule="auto"/>
              <w:jc w:val="center"/>
              <w:rPr>
                <w:rFonts w:ascii="Times New Roman" w:hAnsi="Times New Roman" w:cs="Times New Roman" w:eastAsiaTheme="minorHAnsi"/>
                <w:color w:val="auto"/>
                <w:sz w:val="24"/>
                <w:szCs w:val="24"/>
                <w:lang w:eastAsia="en-US"/>
              </w:rPr>
            </w:pPr>
          </w:p>
          <w:p w14:paraId="44BDE048">
            <w:pPr>
              <w:spacing w:line="276" w:lineRule="auto"/>
              <w:jc w:val="center"/>
              <w:rPr>
                <w:rFonts w:ascii="Times New Roman" w:hAnsi="Times New Roman" w:cs="Times New Roman" w:eastAsiaTheme="minorHAnsi"/>
                <w:color w:val="auto"/>
                <w:sz w:val="24"/>
                <w:szCs w:val="24"/>
                <w:lang w:eastAsia="en-US"/>
              </w:rPr>
            </w:pPr>
          </w:p>
          <w:p w14:paraId="291EE548">
            <w:pPr>
              <w:spacing w:line="276" w:lineRule="auto"/>
              <w:jc w:val="center"/>
              <w:rPr>
                <w:rFonts w:ascii="Times New Roman" w:hAnsi="Times New Roman" w:cs="Times New Roman" w:eastAsiaTheme="minorHAnsi"/>
                <w:color w:val="auto"/>
                <w:sz w:val="24"/>
                <w:szCs w:val="24"/>
                <w:lang w:eastAsia="en-US"/>
              </w:rPr>
            </w:pPr>
          </w:p>
          <w:p w14:paraId="3091B7E1">
            <w:pPr>
              <w:spacing w:line="276" w:lineRule="auto"/>
              <w:jc w:val="center"/>
              <w:rPr>
                <w:rFonts w:ascii="Times New Roman" w:hAnsi="Times New Roman" w:cs="Times New Roman" w:eastAsiaTheme="minorHAnsi"/>
                <w:color w:val="auto"/>
                <w:sz w:val="24"/>
                <w:szCs w:val="24"/>
                <w:lang w:eastAsia="en-US"/>
              </w:rPr>
            </w:pPr>
          </w:p>
          <w:p w14:paraId="2BC304FB">
            <w:pPr>
              <w:spacing w:line="276" w:lineRule="auto"/>
              <w:jc w:val="center"/>
              <w:rPr>
                <w:rFonts w:ascii="Times New Roman" w:hAnsi="Times New Roman" w:cs="Times New Roman" w:eastAsiaTheme="minorHAnsi"/>
                <w:color w:val="auto"/>
                <w:sz w:val="24"/>
                <w:szCs w:val="24"/>
                <w:lang w:eastAsia="en-US"/>
              </w:rPr>
            </w:pPr>
          </w:p>
          <w:p w14:paraId="5F31969D">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9</w:t>
            </w:r>
            <w:r>
              <w:rPr>
                <w:rFonts w:ascii="Times New Roman" w:hAnsi="Times New Roman" w:cs="Times New Roman" w:eastAsiaTheme="minorHAnsi"/>
                <w:color w:val="auto"/>
                <w:spacing w:val="-1"/>
                <w:sz w:val="24"/>
                <w:szCs w:val="24"/>
                <w:lang w:eastAsia="en-US"/>
              </w:rPr>
              <w:t xml:space="preserve"> </w:t>
            </w:r>
            <w:r>
              <w:rPr>
                <w:rFonts w:ascii="Times New Roman" w:hAnsi="Times New Roman" w:cs="Times New Roman" w:eastAsiaTheme="minorHAnsi"/>
                <w:color w:val="auto"/>
                <w:sz w:val="24"/>
                <w:szCs w:val="24"/>
                <w:lang w:eastAsia="en-US"/>
              </w:rPr>
              <w:t>мая</w:t>
            </w:r>
          </w:p>
        </w:tc>
        <w:tc>
          <w:tcPr>
            <w:tcW w:w="2321" w:type="dxa"/>
          </w:tcPr>
          <w:p w14:paraId="62B5F101">
            <w:pPr>
              <w:pStyle w:val="7"/>
              <w:spacing w:before="2"/>
              <w:jc w:val="center"/>
              <w:rPr>
                <w:b/>
                <w:color w:val="auto"/>
              </w:rPr>
            </w:pPr>
          </w:p>
          <w:p w14:paraId="0206C85F">
            <w:pPr>
              <w:pStyle w:val="7"/>
              <w:spacing w:before="2"/>
              <w:jc w:val="center"/>
              <w:rPr>
                <w:b/>
                <w:color w:val="auto"/>
              </w:rPr>
            </w:pPr>
          </w:p>
          <w:p w14:paraId="4C442157">
            <w:pPr>
              <w:pStyle w:val="7"/>
              <w:spacing w:before="2"/>
              <w:jc w:val="center"/>
              <w:rPr>
                <w:b/>
                <w:color w:val="auto"/>
              </w:rPr>
            </w:pPr>
          </w:p>
          <w:p w14:paraId="36B41F8B">
            <w:pPr>
              <w:pStyle w:val="7"/>
              <w:spacing w:before="2"/>
              <w:jc w:val="center"/>
              <w:rPr>
                <w:b/>
                <w:color w:val="auto"/>
              </w:rPr>
            </w:pPr>
          </w:p>
          <w:p w14:paraId="301528BC">
            <w:pPr>
              <w:pStyle w:val="7"/>
              <w:spacing w:before="2"/>
              <w:jc w:val="center"/>
              <w:rPr>
                <w:b/>
                <w:color w:val="auto"/>
              </w:rPr>
            </w:pPr>
          </w:p>
          <w:p w14:paraId="6E6076F1">
            <w:pPr>
              <w:pStyle w:val="7"/>
              <w:spacing w:before="2"/>
              <w:jc w:val="center"/>
              <w:rPr>
                <w:b/>
                <w:color w:val="auto"/>
              </w:rPr>
            </w:pPr>
          </w:p>
          <w:p w14:paraId="0435F440">
            <w:pPr>
              <w:pStyle w:val="7"/>
              <w:spacing w:before="2"/>
              <w:jc w:val="center"/>
              <w:rPr>
                <w:b/>
                <w:color w:val="auto"/>
              </w:rPr>
            </w:pPr>
            <w:r>
              <w:rPr>
                <w:b/>
                <w:color w:val="auto"/>
              </w:rPr>
              <w:t>День</w:t>
            </w:r>
          </w:p>
          <w:p w14:paraId="7D0E735A">
            <w:pPr>
              <w:pStyle w:val="7"/>
              <w:spacing w:before="2"/>
              <w:jc w:val="center"/>
              <w:rPr>
                <w:b/>
                <w:color w:val="auto"/>
              </w:rPr>
            </w:pPr>
            <w:r>
              <w:rPr>
                <w:b/>
                <w:color w:val="auto"/>
              </w:rPr>
              <w:t>Победы</w:t>
            </w:r>
          </w:p>
        </w:tc>
        <w:tc>
          <w:tcPr>
            <w:tcW w:w="5192" w:type="dxa"/>
          </w:tcPr>
          <w:p w14:paraId="661DC4AC">
            <w:pPr>
              <w:pStyle w:val="38"/>
              <w:shd w:val="clear" w:color="auto" w:fill="FFFFFF"/>
              <w:spacing w:before="0" w:beforeAutospacing="0" w:after="0" w:afterAutospacing="0"/>
              <w:jc w:val="center"/>
              <w:rPr>
                <w:color w:val="auto"/>
                <w:lang w:eastAsia="en-US"/>
              </w:rPr>
            </w:pPr>
            <w:r>
              <w:rPr>
                <w:rStyle w:val="39"/>
                <w:color w:val="auto"/>
                <w:lang w:eastAsia="en-US"/>
              </w:rPr>
              <w:t>-Цикл бесед «Детям о ВОВ»</w:t>
            </w:r>
          </w:p>
          <w:p w14:paraId="756ECF02">
            <w:pPr>
              <w:pStyle w:val="38"/>
              <w:shd w:val="clear" w:color="auto" w:fill="FFFFFF"/>
              <w:spacing w:before="0" w:beforeAutospacing="0" w:after="0" w:afterAutospacing="0"/>
              <w:jc w:val="center"/>
              <w:rPr>
                <w:color w:val="auto"/>
                <w:lang w:eastAsia="en-US"/>
              </w:rPr>
            </w:pPr>
            <w:r>
              <w:rPr>
                <w:rStyle w:val="39"/>
                <w:color w:val="auto"/>
                <w:shd w:val="clear" w:color="auto" w:fill="FFFFFF"/>
                <w:lang w:eastAsia="en-US"/>
              </w:rPr>
              <w:t>-Выставка детских рисунков «День Победы».</w:t>
            </w:r>
          </w:p>
          <w:p w14:paraId="5A7EE410">
            <w:pPr>
              <w:pStyle w:val="38"/>
              <w:shd w:val="clear" w:color="auto" w:fill="FFFFFF"/>
              <w:spacing w:before="0" w:beforeAutospacing="0" w:after="0" w:afterAutospacing="0"/>
              <w:jc w:val="center"/>
              <w:rPr>
                <w:color w:val="auto"/>
                <w:lang w:eastAsia="en-US"/>
              </w:rPr>
            </w:pPr>
            <w:r>
              <w:rPr>
                <w:color w:val="auto"/>
                <w:shd w:val="clear" w:color="auto" w:fill="FFFFFF"/>
                <w:lang w:eastAsia="en-US"/>
              </w:rPr>
              <w:t>-Создание музейной экспозиции в группах </w:t>
            </w:r>
            <w:r>
              <w:rPr>
                <w:rStyle w:val="40"/>
                <w:color w:val="auto"/>
                <w:lang w:eastAsia="en-US"/>
              </w:rPr>
              <w:t>«Защитники Отечества с Древней Руси до наших дней»</w:t>
            </w:r>
          </w:p>
          <w:p w14:paraId="681ECF6B">
            <w:pPr>
              <w:pStyle w:val="38"/>
              <w:shd w:val="clear" w:color="auto" w:fill="FFFFFF"/>
              <w:spacing w:before="0" w:beforeAutospacing="0" w:after="0" w:afterAutospacing="0"/>
              <w:jc w:val="center"/>
              <w:rPr>
                <w:color w:val="auto"/>
                <w:lang w:eastAsia="en-US"/>
              </w:rPr>
            </w:pPr>
            <w:r>
              <w:rPr>
                <w:rStyle w:val="39"/>
                <w:color w:val="auto"/>
                <w:lang w:eastAsia="en-US"/>
              </w:rPr>
              <w:t>-Акция «Бессмертный полк», «Георгиевская ленточка»</w:t>
            </w:r>
          </w:p>
          <w:p w14:paraId="5BB162BC">
            <w:pPr>
              <w:pStyle w:val="38"/>
              <w:shd w:val="clear" w:color="auto" w:fill="FFFFFF"/>
              <w:spacing w:before="0" w:beforeAutospacing="0" w:after="0" w:afterAutospacing="0"/>
              <w:jc w:val="center"/>
              <w:rPr>
                <w:color w:val="auto"/>
                <w:lang w:eastAsia="en-US"/>
              </w:rPr>
            </w:pPr>
            <w:r>
              <w:rPr>
                <w:rStyle w:val="39"/>
                <w:color w:val="auto"/>
                <w:lang w:eastAsia="en-US"/>
              </w:rPr>
              <w:t>-Акция «Окна Победы»</w:t>
            </w:r>
          </w:p>
          <w:p w14:paraId="2EB85022">
            <w:pPr>
              <w:pStyle w:val="38"/>
              <w:shd w:val="clear" w:color="auto" w:fill="FFFFFF"/>
              <w:spacing w:before="0" w:beforeAutospacing="0" w:after="0" w:afterAutospacing="0"/>
              <w:jc w:val="center"/>
              <w:rPr>
                <w:color w:val="auto"/>
                <w:lang w:eastAsia="en-US"/>
              </w:rPr>
            </w:pPr>
            <w:r>
              <w:rPr>
                <w:rStyle w:val="40"/>
                <w:color w:val="auto"/>
                <w:lang w:eastAsia="en-US"/>
              </w:rPr>
              <w:t>-</w:t>
            </w:r>
            <w:r>
              <w:rPr>
                <w:rStyle w:val="41"/>
                <w:color w:val="auto"/>
                <w:lang w:eastAsia="en-US"/>
              </w:rPr>
              <w:t>Акция памяти «Возложение</w:t>
            </w:r>
            <w:r>
              <w:rPr>
                <w:rStyle w:val="42"/>
                <w:color w:val="auto"/>
                <w:lang w:eastAsia="en-US"/>
              </w:rPr>
              <w:t> </w:t>
            </w:r>
            <w:r>
              <w:rPr>
                <w:rStyle w:val="41"/>
                <w:color w:val="auto"/>
                <w:lang w:eastAsia="en-US"/>
              </w:rPr>
              <w:t>цветов к Вечному огню»</w:t>
            </w:r>
          </w:p>
          <w:p w14:paraId="71B1E678">
            <w:pPr>
              <w:pStyle w:val="38"/>
              <w:shd w:val="clear" w:color="auto" w:fill="FFFFFF"/>
              <w:spacing w:before="0" w:beforeAutospacing="0" w:after="0" w:afterAutospacing="0"/>
              <w:jc w:val="center"/>
              <w:rPr>
                <w:color w:val="auto"/>
                <w:lang w:eastAsia="en-US"/>
              </w:rPr>
            </w:pPr>
            <w:r>
              <w:rPr>
                <w:rStyle w:val="39"/>
                <w:color w:val="auto"/>
                <w:lang w:eastAsia="en-US"/>
              </w:rPr>
              <w:t>-Обзорная экскурсия «Память войны на улицах N»</w:t>
            </w:r>
          </w:p>
          <w:p w14:paraId="46807025">
            <w:pPr>
              <w:pStyle w:val="38"/>
              <w:shd w:val="clear" w:color="auto" w:fill="FFFFFF"/>
              <w:spacing w:before="0" w:beforeAutospacing="0" w:after="0" w:afterAutospacing="0"/>
              <w:jc w:val="center"/>
              <w:rPr>
                <w:color w:val="auto"/>
                <w:lang w:eastAsia="en-US"/>
              </w:rPr>
            </w:pPr>
            <w:r>
              <w:rPr>
                <w:rStyle w:val="39"/>
                <w:color w:val="auto"/>
                <w:lang w:eastAsia="en-US"/>
              </w:rPr>
              <w:t>-Парад Победы и фестиваль песни и пляски</w:t>
            </w:r>
          </w:p>
          <w:p w14:paraId="7C668EEB">
            <w:pPr>
              <w:pStyle w:val="38"/>
              <w:shd w:val="clear" w:color="auto" w:fill="FFFFFF"/>
              <w:spacing w:before="0" w:beforeAutospacing="0" w:after="0" w:afterAutospacing="0"/>
              <w:jc w:val="center"/>
              <w:rPr>
                <w:color w:val="auto"/>
                <w:lang w:eastAsia="en-US"/>
              </w:rPr>
            </w:pPr>
            <w:r>
              <w:rPr>
                <w:rStyle w:val="40"/>
                <w:color w:val="auto"/>
                <w:lang w:eastAsia="en-US"/>
              </w:rPr>
              <w:t>-Спортивно-патриотическая игра «Зарница»</w:t>
            </w:r>
          </w:p>
        </w:tc>
      </w:tr>
      <w:tr w14:paraId="3FC7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continue"/>
            <w:textDirection w:val="btLr"/>
          </w:tcPr>
          <w:p w14:paraId="759D3903">
            <w:pPr>
              <w:ind w:left="113" w:right="113"/>
              <w:rPr>
                <w:rFonts w:ascii="Times New Roman" w:hAnsi="Times New Roman" w:cs="Times New Roman" w:eastAsiaTheme="minorHAnsi"/>
                <w:color w:val="auto"/>
                <w:sz w:val="24"/>
                <w:szCs w:val="24"/>
                <w:lang w:eastAsia="en-US"/>
              </w:rPr>
            </w:pPr>
          </w:p>
        </w:tc>
        <w:tc>
          <w:tcPr>
            <w:tcW w:w="1001" w:type="dxa"/>
          </w:tcPr>
          <w:p w14:paraId="59D0AE9E">
            <w:pPr>
              <w:spacing w:line="276" w:lineRule="auto"/>
              <w:jc w:val="center"/>
              <w:rPr>
                <w:rFonts w:ascii="Times New Roman" w:hAnsi="Times New Roman" w:cs="Times New Roman" w:eastAsiaTheme="minorHAnsi"/>
                <w:color w:val="auto"/>
                <w:sz w:val="24"/>
                <w:szCs w:val="24"/>
                <w:lang w:eastAsia="en-US"/>
              </w:rPr>
            </w:pPr>
          </w:p>
          <w:p w14:paraId="059CD5E9">
            <w:pPr>
              <w:spacing w:line="276" w:lineRule="auto"/>
              <w:jc w:val="center"/>
              <w:rPr>
                <w:rFonts w:ascii="Times New Roman" w:hAnsi="Times New Roman" w:cs="Times New Roman" w:eastAsiaTheme="minorHAnsi"/>
                <w:color w:val="auto"/>
                <w:sz w:val="24"/>
                <w:szCs w:val="24"/>
                <w:lang w:eastAsia="en-US"/>
              </w:rPr>
            </w:pPr>
          </w:p>
          <w:p w14:paraId="27E1D93B">
            <w:pPr>
              <w:spacing w:line="276" w:lineRule="auto"/>
              <w:jc w:val="center"/>
              <w:rPr>
                <w:rFonts w:ascii="Times New Roman" w:hAnsi="Times New Roman" w:cs="Times New Roman" w:eastAsiaTheme="minorHAnsi"/>
                <w:color w:val="auto"/>
                <w:sz w:val="24"/>
                <w:szCs w:val="24"/>
                <w:lang w:eastAsia="en-US"/>
              </w:rPr>
            </w:pPr>
          </w:p>
          <w:p w14:paraId="677056EA">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22 мая</w:t>
            </w:r>
          </w:p>
        </w:tc>
        <w:tc>
          <w:tcPr>
            <w:tcW w:w="2321" w:type="dxa"/>
          </w:tcPr>
          <w:p w14:paraId="4FFBB6F9">
            <w:pPr>
              <w:pStyle w:val="7"/>
              <w:spacing w:before="2"/>
              <w:jc w:val="center"/>
              <w:rPr>
                <w:b/>
                <w:color w:val="auto"/>
              </w:rPr>
            </w:pPr>
          </w:p>
          <w:p w14:paraId="5F827776">
            <w:pPr>
              <w:pStyle w:val="7"/>
              <w:spacing w:before="2"/>
              <w:jc w:val="center"/>
              <w:rPr>
                <w:b/>
                <w:color w:val="auto"/>
              </w:rPr>
            </w:pPr>
          </w:p>
          <w:p w14:paraId="6008BD26">
            <w:pPr>
              <w:pStyle w:val="7"/>
              <w:spacing w:before="2"/>
              <w:jc w:val="center"/>
              <w:rPr>
                <w:b/>
                <w:color w:val="auto"/>
              </w:rPr>
            </w:pPr>
            <w:r>
              <w:rPr>
                <w:b/>
                <w:color w:val="auto"/>
              </w:rPr>
              <w:t>День</w:t>
            </w:r>
          </w:p>
          <w:p w14:paraId="7376D479">
            <w:pPr>
              <w:pStyle w:val="7"/>
              <w:spacing w:before="2"/>
              <w:jc w:val="center"/>
              <w:rPr>
                <w:b/>
                <w:color w:val="auto"/>
              </w:rPr>
            </w:pPr>
            <w:r>
              <w:rPr>
                <w:b/>
                <w:color w:val="auto"/>
              </w:rPr>
              <w:t>города N</w:t>
            </w:r>
          </w:p>
        </w:tc>
        <w:tc>
          <w:tcPr>
            <w:tcW w:w="5192" w:type="dxa"/>
          </w:tcPr>
          <w:p w14:paraId="5A58BDF7">
            <w:pPr>
              <w:pStyle w:val="38"/>
              <w:spacing w:before="0" w:beforeAutospacing="0" w:after="0" w:afterAutospacing="0"/>
              <w:jc w:val="center"/>
              <w:rPr>
                <w:color w:val="auto"/>
                <w:lang w:eastAsia="en-US"/>
              </w:rPr>
            </w:pPr>
            <w:r>
              <w:rPr>
                <w:rStyle w:val="39"/>
                <w:color w:val="auto"/>
                <w:lang w:eastAsia="en-US"/>
              </w:rPr>
              <w:t>-Цикл бесед о  России, родном городе, государственной символике.</w:t>
            </w:r>
          </w:p>
          <w:p w14:paraId="125CE088">
            <w:pPr>
              <w:pStyle w:val="38"/>
              <w:spacing w:before="0" w:beforeAutospacing="0" w:after="0" w:afterAutospacing="0"/>
              <w:jc w:val="center"/>
              <w:rPr>
                <w:color w:val="auto"/>
                <w:lang w:eastAsia="en-US"/>
              </w:rPr>
            </w:pPr>
            <w:r>
              <w:rPr>
                <w:rStyle w:val="39"/>
                <w:color w:val="auto"/>
                <w:lang w:eastAsia="en-US"/>
              </w:rPr>
              <w:t>-Выставки творческих работ «Россия – гордость моя!», фотовыставка «Любимое место в городе Можайске»</w:t>
            </w:r>
          </w:p>
          <w:p w14:paraId="2B97428F">
            <w:pPr>
              <w:pStyle w:val="38"/>
              <w:spacing w:before="0" w:beforeAutospacing="0" w:after="0" w:afterAutospacing="0"/>
              <w:jc w:val="center"/>
              <w:rPr>
                <w:color w:val="auto"/>
                <w:lang w:eastAsia="en-US"/>
              </w:rPr>
            </w:pPr>
            <w:r>
              <w:rPr>
                <w:rStyle w:val="39"/>
                <w:color w:val="auto"/>
                <w:lang w:eastAsia="en-US"/>
              </w:rPr>
              <w:t>-Развлечения, викторины о стране и родном крае.</w:t>
            </w:r>
          </w:p>
          <w:p w14:paraId="6107476D">
            <w:pPr>
              <w:pStyle w:val="38"/>
              <w:spacing w:before="0" w:beforeAutospacing="0" w:after="0" w:afterAutospacing="0"/>
              <w:jc w:val="center"/>
              <w:rPr>
                <w:color w:val="auto"/>
                <w:lang w:eastAsia="en-US"/>
              </w:rPr>
            </w:pPr>
            <w:r>
              <w:rPr>
                <w:rStyle w:val="39"/>
                <w:color w:val="auto"/>
                <w:lang w:eastAsia="en-US"/>
              </w:rPr>
              <w:t>-Литературный час « Можайск- священный город русских!»</w:t>
            </w:r>
          </w:p>
          <w:p w14:paraId="42EC54D4">
            <w:pPr>
              <w:pStyle w:val="36"/>
              <w:tabs>
                <w:tab w:val="left" w:pos="826"/>
              </w:tabs>
              <w:spacing w:line="315" w:lineRule="exact"/>
              <w:ind w:left="465"/>
              <w:jc w:val="center"/>
              <w:rPr>
                <w:color w:val="auto"/>
                <w:sz w:val="24"/>
                <w:szCs w:val="24"/>
              </w:rPr>
            </w:pPr>
          </w:p>
        </w:tc>
      </w:tr>
      <w:tr w14:paraId="13E3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continue"/>
            <w:textDirection w:val="btLr"/>
          </w:tcPr>
          <w:p w14:paraId="58FAA3F9">
            <w:pPr>
              <w:ind w:left="113" w:right="113"/>
              <w:rPr>
                <w:rFonts w:ascii="Times New Roman" w:hAnsi="Times New Roman" w:cs="Times New Roman" w:eastAsiaTheme="minorHAnsi"/>
                <w:color w:val="auto"/>
                <w:sz w:val="24"/>
                <w:szCs w:val="24"/>
                <w:lang w:eastAsia="en-US"/>
              </w:rPr>
            </w:pPr>
          </w:p>
        </w:tc>
        <w:tc>
          <w:tcPr>
            <w:tcW w:w="1001" w:type="dxa"/>
          </w:tcPr>
          <w:p w14:paraId="3FD25706">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24 мая</w:t>
            </w:r>
          </w:p>
        </w:tc>
        <w:tc>
          <w:tcPr>
            <w:tcW w:w="2321" w:type="dxa"/>
          </w:tcPr>
          <w:p w14:paraId="53C2ACF4">
            <w:pPr>
              <w:pStyle w:val="7"/>
              <w:spacing w:before="2"/>
              <w:jc w:val="center"/>
              <w:rPr>
                <w:b/>
                <w:color w:val="auto"/>
              </w:rPr>
            </w:pPr>
          </w:p>
          <w:p w14:paraId="7B256C74">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73FDB310">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славянской письменности и культуры.</w:t>
            </w:r>
          </w:p>
          <w:p w14:paraId="5D1CD8A6">
            <w:pPr>
              <w:jc w:val="center"/>
              <w:rPr>
                <w:rFonts w:ascii="Times New Roman" w:hAnsi="Times New Roman" w:cs="Times New Roman" w:eastAsiaTheme="minorHAnsi"/>
                <w:b/>
                <w:color w:val="auto"/>
                <w:sz w:val="24"/>
                <w:szCs w:val="24"/>
                <w:lang w:eastAsia="en-US"/>
              </w:rPr>
            </w:pPr>
          </w:p>
        </w:tc>
        <w:tc>
          <w:tcPr>
            <w:tcW w:w="5192" w:type="dxa"/>
          </w:tcPr>
          <w:p w14:paraId="3A9ADCA6">
            <w:pPr>
              <w:adjustRightInd w:val="0"/>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-Беседа «Что значит быть грамотным?!»</w:t>
            </w:r>
          </w:p>
          <w:p w14:paraId="033A88FC">
            <w:pPr>
              <w:adjustRightInd w:val="0"/>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(уметь читать, писать; обладать знаниями, необходимыми для жизни, будущей работы).</w:t>
            </w:r>
          </w:p>
          <w:p w14:paraId="6E4AD764">
            <w:pPr>
              <w:adjustRightInd w:val="0"/>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-Обсуждение и разучивание пословиц, поговорок</w:t>
            </w:r>
          </w:p>
          <w:p w14:paraId="18FBC934">
            <w:pPr>
              <w:tabs>
                <w:tab w:val="left" w:pos="3916"/>
              </w:tabs>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-Игра-путешествие «Путешествие в страну грамотейки»</w:t>
            </w:r>
          </w:p>
          <w:p w14:paraId="40DD996C">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-Экскурсия в музей «Николаша грамотей»</w:t>
            </w:r>
          </w:p>
        </w:tc>
      </w:tr>
      <w:tr w14:paraId="0536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restart"/>
            <w:textDirection w:val="btLr"/>
          </w:tcPr>
          <w:p w14:paraId="5C500D3C">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Июнь </w:t>
            </w:r>
          </w:p>
        </w:tc>
        <w:tc>
          <w:tcPr>
            <w:tcW w:w="1001" w:type="dxa"/>
          </w:tcPr>
          <w:p w14:paraId="17A79A10">
            <w:pPr>
              <w:spacing w:line="276" w:lineRule="auto"/>
              <w:jc w:val="center"/>
              <w:rPr>
                <w:rFonts w:ascii="Times New Roman" w:hAnsi="Times New Roman" w:cs="Times New Roman" w:eastAsiaTheme="minorHAnsi"/>
                <w:color w:val="auto"/>
                <w:sz w:val="24"/>
                <w:szCs w:val="24"/>
                <w:lang w:eastAsia="en-US"/>
              </w:rPr>
            </w:pPr>
          </w:p>
          <w:p w14:paraId="4C2DBDBA">
            <w:pPr>
              <w:spacing w:line="276" w:lineRule="auto"/>
              <w:jc w:val="center"/>
              <w:rPr>
                <w:rFonts w:ascii="Times New Roman" w:hAnsi="Times New Roman" w:cs="Times New Roman" w:eastAsiaTheme="minorHAnsi"/>
                <w:color w:val="auto"/>
                <w:sz w:val="24"/>
                <w:szCs w:val="24"/>
                <w:lang w:eastAsia="en-US"/>
              </w:rPr>
            </w:pPr>
          </w:p>
          <w:p w14:paraId="00B1013A">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 июня</w:t>
            </w:r>
          </w:p>
        </w:tc>
        <w:tc>
          <w:tcPr>
            <w:tcW w:w="2321" w:type="dxa"/>
          </w:tcPr>
          <w:p w14:paraId="6C44AE92">
            <w:pPr>
              <w:spacing w:line="276" w:lineRule="auto"/>
              <w:jc w:val="center"/>
              <w:rPr>
                <w:rFonts w:ascii="Times New Roman" w:hAnsi="Times New Roman" w:cs="Times New Roman" w:eastAsiaTheme="minorHAnsi"/>
                <w:b/>
                <w:color w:val="auto"/>
                <w:sz w:val="24"/>
                <w:szCs w:val="24"/>
                <w:lang w:eastAsia="en-US"/>
              </w:rPr>
            </w:pPr>
          </w:p>
          <w:p w14:paraId="01A8210A">
            <w:pPr>
              <w:spacing w:line="276" w:lineRule="auto"/>
              <w:jc w:val="center"/>
              <w:rPr>
                <w:rFonts w:ascii="Times New Roman" w:hAnsi="Times New Roman" w:cs="Times New Roman" w:eastAsiaTheme="minorHAnsi"/>
                <w:b/>
                <w:color w:val="auto"/>
                <w:sz w:val="24"/>
                <w:szCs w:val="24"/>
                <w:lang w:eastAsia="en-US"/>
              </w:rPr>
            </w:pPr>
          </w:p>
          <w:p w14:paraId="73FFE057">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Международный день</w:t>
            </w:r>
          </w:p>
          <w:p w14:paraId="3C4C8081">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защиты детей.</w:t>
            </w:r>
          </w:p>
          <w:p w14:paraId="328DF826">
            <w:pPr>
              <w:spacing w:line="276" w:lineRule="auto"/>
              <w:jc w:val="center"/>
              <w:rPr>
                <w:rFonts w:ascii="Times New Roman" w:hAnsi="Times New Roman" w:cs="Times New Roman" w:eastAsiaTheme="minorHAnsi"/>
                <w:b/>
                <w:color w:val="auto"/>
                <w:sz w:val="24"/>
                <w:szCs w:val="24"/>
                <w:lang w:eastAsia="en-US"/>
              </w:rPr>
            </w:pPr>
          </w:p>
        </w:tc>
        <w:tc>
          <w:tcPr>
            <w:tcW w:w="5192" w:type="dxa"/>
          </w:tcPr>
          <w:p w14:paraId="06F4FAF8">
            <w:pPr>
              <w:pStyle w:val="38"/>
              <w:spacing w:before="0" w:beforeAutospacing="0" w:after="0" w:afterAutospacing="0"/>
              <w:jc w:val="center"/>
              <w:rPr>
                <w:color w:val="auto"/>
                <w:lang w:eastAsia="en-US"/>
              </w:rPr>
            </w:pPr>
            <w:r>
              <w:rPr>
                <w:color w:val="auto"/>
                <w:lang w:eastAsia="en-US"/>
              </w:rPr>
              <w:t>-Беседы о правах детей, «Дружат дети на</w:t>
            </w:r>
            <w:r>
              <w:rPr>
                <w:rStyle w:val="42"/>
                <w:color w:val="auto"/>
                <w:lang w:eastAsia="en-US"/>
              </w:rPr>
              <w:t> </w:t>
            </w:r>
            <w:r>
              <w:rPr>
                <w:color w:val="auto"/>
                <w:lang w:eastAsia="en-US"/>
              </w:rPr>
              <w:t>планете»;</w:t>
            </w:r>
          </w:p>
          <w:p w14:paraId="00CD1D5A">
            <w:pPr>
              <w:pStyle w:val="38"/>
              <w:spacing w:before="0" w:beforeAutospacing="0" w:after="0" w:afterAutospacing="0"/>
              <w:jc w:val="center"/>
              <w:rPr>
                <w:color w:val="auto"/>
                <w:lang w:eastAsia="en-US"/>
              </w:rPr>
            </w:pPr>
            <w:r>
              <w:rPr>
                <w:color w:val="auto"/>
                <w:lang w:eastAsia="en-US"/>
              </w:rPr>
              <w:t>-Составление</w:t>
            </w:r>
            <w:r>
              <w:rPr>
                <w:rStyle w:val="42"/>
                <w:color w:val="auto"/>
                <w:lang w:eastAsia="en-US"/>
              </w:rPr>
              <w:t> </w:t>
            </w:r>
            <w:r>
              <w:rPr>
                <w:color w:val="auto"/>
                <w:lang w:eastAsia="en-US"/>
              </w:rPr>
              <w:t>фотоальбома группы</w:t>
            </w:r>
            <w:r>
              <w:rPr>
                <w:rStyle w:val="42"/>
                <w:color w:val="auto"/>
                <w:lang w:eastAsia="en-US"/>
              </w:rPr>
              <w:t> </w:t>
            </w:r>
            <w:r>
              <w:rPr>
                <w:color w:val="auto"/>
                <w:lang w:eastAsia="en-US"/>
              </w:rPr>
              <w:t>«Наши дружные</w:t>
            </w:r>
            <w:r>
              <w:rPr>
                <w:rStyle w:val="42"/>
                <w:color w:val="auto"/>
                <w:lang w:eastAsia="en-US"/>
              </w:rPr>
              <w:t> </w:t>
            </w:r>
            <w:r>
              <w:rPr>
                <w:color w:val="auto"/>
                <w:lang w:eastAsia="en-US"/>
              </w:rPr>
              <w:t>ребята»,</w:t>
            </w:r>
          </w:p>
          <w:p w14:paraId="7B0104A7">
            <w:pPr>
              <w:pStyle w:val="38"/>
              <w:spacing w:before="0" w:beforeAutospacing="0" w:after="0" w:afterAutospacing="0"/>
              <w:jc w:val="center"/>
              <w:rPr>
                <w:color w:val="auto"/>
                <w:lang w:eastAsia="en-US"/>
              </w:rPr>
            </w:pPr>
            <w:r>
              <w:rPr>
                <w:rStyle w:val="39"/>
                <w:color w:val="auto"/>
                <w:lang w:eastAsia="en-US"/>
              </w:rPr>
              <w:t>-Музыкально-спортивное мероприятие «Дети должны дружить»</w:t>
            </w:r>
          </w:p>
          <w:p w14:paraId="2EBC86F4">
            <w:pPr>
              <w:pStyle w:val="38"/>
              <w:spacing w:before="0" w:beforeAutospacing="0" w:after="0" w:afterAutospacing="0"/>
              <w:jc w:val="center"/>
              <w:rPr>
                <w:color w:val="auto"/>
                <w:lang w:eastAsia="en-US"/>
              </w:rPr>
            </w:pPr>
            <w:r>
              <w:rPr>
                <w:color w:val="auto"/>
                <w:lang w:eastAsia="en-US"/>
              </w:rPr>
              <w:t>-Рисунки на асфальте «Солнечное лето для детей планеты»</w:t>
            </w:r>
          </w:p>
          <w:p w14:paraId="516BB5EA">
            <w:pPr>
              <w:pStyle w:val="38"/>
              <w:spacing w:before="0" w:beforeAutospacing="0" w:after="0" w:afterAutospacing="0"/>
              <w:jc w:val="center"/>
              <w:rPr>
                <w:color w:val="auto"/>
                <w:lang w:eastAsia="en-US"/>
              </w:rPr>
            </w:pPr>
            <w:r>
              <w:rPr>
                <w:color w:val="auto"/>
                <w:lang w:eastAsia="en-US"/>
              </w:rPr>
              <w:t>Цикл бесед о ПДД.  Экскурсия в автогородок МОУ СОШ № 1</w:t>
            </w:r>
          </w:p>
        </w:tc>
      </w:tr>
      <w:tr w14:paraId="692D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continue"/>
            <w:textDirection w:val="btLr"/>
          </w:tcPr>
          <w:p w14:paraId="18B8D03B">
            <w:pPr>
              <w:ind w:left="113" w:right="113"/>
              <w:rPr>
                <w:rFonts w:ascii="Times New Roman" w:hAnsi="Times New Roman" w:cs="Times New Roman" w:eastAsiaTheme="minorHAnsi"/>
                <w:color w:val="auto"/>
                <w:sz w:val="24"/>
                <w:szCs w:val="24"/>
                <w:lang w:eastAsia="en-US"/>
              </w:rPr>
            </w:pPr>
          </w:p>
        </w:tc>
        <w:tc>
          <w:tcPr>
            <w:tcW w:w="1001" w:type="dxa"/>
          </w:tcPr>
          <w:p w14:paraId="358335F1">
            <w:pPr>
              <w:spacing w:line="276" w:lineRule="auto"/>
              <w:jc w:val="center"/>
              <w:rPr>
                <w:rFonts w:ascii="Times New Roman" w:hAnsi="Times New Roman" w:cs="Times New Roman" w:eastAsiaTheme="minorHAnsi"/>
                <w:color w:val="auto"/>
                <w:sz w:val="24"/>
                <w:szCs w:val="24"/>
                <w:lang w:eastAsia="en-US"/>
              </w:rPr>
            </w:pPr>
          </w:p>
          <w:p w14:paraId="23853132">
            <w:pPr>
              <w:spacing w:line="276" w:lineRule="auto"/>
              <w:jc w:val="center"/>
              <w:rPr>
                <w:rFonts w:ascii="Times New Roman" w:hAnsi="Times New Roman" w:cs="Times New Roman" w:eastAsiaTheme="minorHAnsi"/>
                <w:color w:val="auto"/>
                <w:sz w:val="24"/>
                <w:szCs w:val="24"/>
                <w:lang w:eastAsia="en-US"/>
              </w:rPr>
            </w:pPr>
          </w:p>
          <w:p w14:paraId="089F8D66">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6 июня</w:t>
            </w:r>
          </w:p>
        </w:tc>
        <w:tc>
          <w:tcPr>
            <w:tcW w:w="2321" w:type="dxa"/>
          </w:tcPr>
          <w:p w14:paraId="607C684B">
            <w:pPr>
              <w:spacing w:line="276" w:lineRule="auto"/>
              <w:jc w:val="center"/>
              <w:rPr>
                <w:rFonts w:ascii="Times New Roman" w:hAnsi="Times New Roman" w:cs="Times New Roman" w:eastAsiaTheme="minorHAnsi"/>
                <w:b/>
                <w:color w:val="auto"/>
                <w:sz w:val="24"/>
                <w:szCs w:val="24"/>
                <w:lang w:eastAsia="en-US"/>
              </w:rPr>
            </w:pPr>
          </w:p>
          <w:p w14:paraId="769956D6">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 рождения</w:t>
            </w:r>
          </w:p>
          <w:p w14:paraId="28DBCFD8">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великого русского поэта Александра Сергеевича Пушкина</w:t>
            </w:r>
          </w:p>
          <w:p w14:paraId="199921C1">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(1799-1837).</w:t>
            </w:r>
          </w:p>
          <w:p w14:paraId="34D80CD0">
            <w:pPr>
              <w:spacing w:line="276" w:lineRule="auto"/>
              <w:jc w:val="center"/>
              <w:rPr>
                <w:rFonts w:ascii="Times New Roman" w:hAnsi="Times New Roman" w:cs="Times New Roman" w:eastAsiaTheme="minorHAnsi"/>
                <w:b/>
                <w:color w:val="auto"/>
                <w:sz w:val="24"/>
                <w:szCs w:val="24"/>
                <w:lang w:eastAsia="en-US"/>
              </w:rPr>
            </w:pPr>
          </w:p>
        </w:tc>
        <w:tc>
          <w:tcPr>
            <w:tcW w:w="5192" w:type="dxa"/>
          </w:tcPr>
          <w:p w14:paraId="291E247C">
            <w:pPr>
              <w:pStyle w:val="38"/>
              <w:shd w:val="clear" w:color="auto" w:fill="FFFFFF"/>
              <w:spacing w:before="0" w:beforeAutospacing="0" w:after="0" w:afterAutospacing="0"/>
              <w:jc w:val="center"/>
              <w:rPr>
                <w:color w:val="auto"/>
                <w:lang w:eastAsia="en-US"/>
              </w:rPr>
            </w:pPr>
            <w:r>
              <w:rPr>
                <w:rStyle w:val="39"/>
                <w:color w:val="auto"/>
                <w:lang w:eastAsia="en-US"/>
              </w:rPr>
              <w:t>-Час произведений А.С. Пушкина  (посещение библиотеки )</w:t>
            </w:r>
          </w:p>
          <w:p w14:paraId="06896B6C">
            <w:pPr>
              <w:pStyle w:val="38"/>
              <w:shd w:val="clear" w:color="auto" w:fill="FFFFFF"/>
              <w:spacing w:before="0" w:beforeAutospacing="0" w:after="0" w:afterAutospacing="0"/>
              <w:jc w:val="center"/>
              <w:rPr>
                <w:color w:val="auto"/>
                <w:lang w:eastAsia="en-US"/>
              </w:rPr>
            </w:pPr>
            <w:r>
              <w:rPr>
                <w:rStyle w:val="39"/>
                <w:color w:val="auto"/>
                <w:lang w:eastAsia="en-US"/>
              </w:rPr>
              <w:t>-Беседы с детьми о А.С. Пушкине   , о его творчестве</w:t>
            </w:r>
          </w:p>
          <w:p w14:paraId="20E1E0E0">
            <w:pPr>
              <w:pStyle w:val="38"/>
              <w:shd w:val="clear" w:color="auto" w:fill="FFFFFF"/>
              <w:spacing w:before="0" w:beforeAutospacing="0" w:after="0" w:afterAutospacing="0"/>
              <w:jc w:val="center"/>
              <w:rPr>
                <w:color w:val="auto"/>
                <w:lang w:eastAsia="en-US"/>
              </w:rPr>
            </w:pPr>
            <w:r>
              <w:rPr>
                <w:rStyle w:val="39"/>
                <w:color w:val="auto"/>
                <w:lang w:eastAsia="en-US"/>
              </w:rPr>
              <w:t>-Выставка детских рисунков «Любимые герои сказок и стихов А.С. Пушкина  »</w:t>
            </w:r>
          </w:p>
          <w:p w14:paraId="32CBDC15">
            <w:pPr>
              <w:pStyle w:val="38"/>
              <w:shd w:val="clear" w:color="auto" w:fill="FFFFFF"/>
              <w:spacing w:before="0" w:beforeAutospacing="0" w:after="0" w:afterAutospacing="0"/>
              <w:jc w:val="center"/>
              <w:rPr>
                <w:color w:val="auto"/>
                <w:lang w:eastAsia="en-US"/>
              </w:rPr>
            </w:pPr>
            <w:r>
              <w:rPr>
                <w:color w:val="auto"/>
                <w:lang w:eastAsia="en-US"/>
              </w:rPr>
              <w:t>-Конкурс чтецов</w:t>
            </w:r>
            <w:r>
              <w:rPr>
                <w:rStyle w:val="40"/>
                <w:color w:val="auto"/>
                <w:lang w:eastAsia="en-US"/>
              </w:rPr>
              <w:t xml:space="preserve"> «Путешествие по страничкам произведений </w:t>
            </w:r>
            <w:r>
              <w:rPr>
                <w:rStyle w:val="39"/>
                <w:color w:val="auto"/>
                <w:lang w:eastAsia="en-US"/>
              </w:rPr>
              <w:t xml:space="preserve">А.С. Пушкина  </w:t>
            </w:r>
            <w:r>
              <w:rPr>
                <w:rStyle w:val="40"/>
                <w:color w:val="auto"/>
                <w:lang w:eastAsia="en-US"/>
              </w:rPr>
              <w:t>»</w:t>
            </w:r>
          </w:p>
          <w:p w14:paraId="048E6883">
            <w:pPr>
              <w:jc w:val="center"/>
              <w:rPr>
                <w:rFonts w:ascii="Times New Roman" w:hAnsi="Times New Roman" w:cs="Times New Roman" w:eastAsiaTheme="minorHAnsi"/>
                <w:color w:val="auto"/>
                <w:sz w:val="24"/>
                <w:szCs w:val="24"/>
                <w:lang w:eastAsia="en-US"/>
              </w:rPr>
            </w:pPr>
          </w:p>
        </w:tc>
      </w:tr>
      <w:tr w14:paraId="101E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continue"/>
            <w:textDirection w:val="btLr"/>
          </w:tcPr>
          <w:p w14:paraId="4A13ECEC">
            <w:pPr>
              <w:ind w:left="113" w:right="113"/>
              <w:rPr>
                <w:rFonts w:ascii="Times New Roman" w:hAnsi="Times New Roman" w:cs="Times New Roman" w:eastAsiaTheme="minorHAnsi"/>
                <w:color w:val="auto"/>
                <w:sz w:val="24"/>
                <w:szCs w:val="24"/>
                <w:lang w:eastAsia="en-US"/>
              </w:rPr>
            </w:pPr>
          </w:p>
        </w:tc>
        <w:tc>
          <w:tcPr>
            <w:tcW w:w="1001" w:type="dxa"/>
          </w:tcPr>
          <w:p w14:paraId="656CF1D0">
            <w:pPr>
              <w:spacing w:line="276" w:lineRule="auto"/>
              <w:jc w:val="center"/>
              <w:rPr>
                <w:rFonts w:ascii="Times New Roman" w:hAnsi="Times New Roman" w:cs="Times New Roman" w:eastAsiaTheme="minorHAnsi"/>
                <w:color w:val="auto"/>
                <w:sz w:val="24"/>
                <w:szCs w:val="24"/>
                <w:lang w:eastAsia="en-US"/>
              </w:rPr>
            </w:pPr>
          </w:p>
          <w:p w14:paraId="7FB4868A">
            <w:pPr>
              <w:spacing w:line="276" w:lineRule="auto"/>
              <w:jc w:val="center"/>
              <w:rPr>
                <w:rFonts w:ascii="Times New Roman" w:hAnsi="Times New Roman" w:cs="Times New Roman" w:eastAsiaTheme="minorHAnsi"/>
                <w:color w:val="auto"/>
                <w:sz w:val="24"/>
                <w:szCs w:val="24"/>
                <w:lang w:eastAsia="en-US"/>
              </w:rPr>
            </w:pPr>
          </w:p>
          <w:p w14:paraId="5929140C">
            <w:pPr>
              <w:spacing w:line="276" w:lineRule="auto"/>
              <w:jc w:val="center"/>
              <w:rPr>
                <w:rFonts w:ascii="Times New Roman" w:hAnsi="Times New Roman" w:cs="Times New Roman" w:eastAsiaTheme="minorHAnsi"/>
                <w:color w:val="auto"/>
                <w:sz w:val="24"/>
                <w:szCs w:val="24"/>
                <w:lang w:eastAsia="en-US"/>
              </w:rPr>
            </w:pPr>
          </w:p>
          <w:p w14:paraId="7A7D0FB2">
            <w:pPr>
              <w:spacing w:line="276" w:lineRule="auto"/>
              <w:jc w:val="center"/>
              <w:rPr>
                <w:rFonts w:ascii="Times New Roman" w:hAnsi="Times New Roman" w:cs="Times New Roman" w:eastAsiaTheme="minorHAnsi"/>
                <w:color w:val="auto"/>
                <w:sz w:val="24"/>
                <w:szCs w:val="24"/>
                <w:lang w:eastAsia="en-US"/>
              </w:rPr>
            </w:pPr>
          </w:p>
          <w:p w14:paraId="760ABC4E">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12 июня</w:t>
            </w:r>
          </w:p>
        </w:tc>
        <w:tc>
          <w:tcPr>
            <w:tcW w:w="2321" w:type="dxa"/>
          </w:tcPr>
          <w:p w14:paraId="3EC1D4E2">
            <w:pPr>
              <w:spacing w:line="276" w:lineRule="auto"/>
              <w:jc w:val="center"/>
              <w:rPr>
                <w:rFonts w:ascii="Times New Roman" w:hAnsi="Times New Roman" w:cs="Times New Roman" w:eastAsiaTheme="minorHAnsi"/>
                <w:b/>
                <w:color w:val="auto"/>
                <w:sz w:val="24"/>
                <w:szCs w:val="24"/>
                <w:lang w:eastAsia="en-US"/>
              </w:rPr>
            </w:pPr>
          </w:p>
          <w:p w14:paraId="739DC688">
            <w:pPr>
              <w:spacing w:line="276" w:lineRule="auto"/>
              <w:jc w:val="center"/>
              <w:rPr>
                <w:rFonts w:ascii="Times New Roman" w:hAnsi="Times New Roman" w:cs="Times New Roman" w:eastAsiaTheme="minorHAnsi"/>
                <w:b/>
                <w:color w:val="auto"/>
                <w:sz w:val="24"/>
                <w:szCs w:val="24"/>
                <w:lang w:eastAsia="en-US"/>
              </w:rPr>
            </w:pPr>
          </w:p>
          <w:p w14:paraId="3CC0340A">
            <w:pPr>
              <w:spacing w:line="276" w:lineRule="auto"/>
              <w:jc w:val="center"/>
              <w:rPr>
                <w:rFonts w:ascii="Times New Roman" w:hAnsi="Times New Roman" w:cs="Times New Roman" w:eastAsiaTheme="minorHAnsi"/>
                <w:b/>
                <w:color w:val="auto"/>
                <w:sz w:val="24"/>
                <w:szCs w:val="24"/>
                <w:lang w:eastAsia="en-US"/>
              </w:rPr>
            </w:pPr>
          </w:p>
          <w:p w14:paraId="66416F6A">
            <w:pPr>
              <w:spacing w:line="276" w:lineRule="auto"/>
              <w:jc w:val="center"/>
              <w:rPr>
                <w:rFonts w:ascii="Times New Roman" w:hAnsi="Times New Roman" w:cs="Times New Roman" w:eastAsiaTheme="minorHAnsi"/>
                <w:b/>
                <w:color w:val="auto"/>
                <w:sz w:val="24"/>
                <w:szCs w:val="24"/>
                <w:lang w:eastAsia="en-US"/>
              </w:rPr>
            </w:pPr>
          </w:p>
          <w:p w14:paraId="7853EC1C">
            <w:pPr>
              <w:spacing w:line="276" w:lineRule="auto"/>
              <w:jc w:val="center"/>
              <w:rPr>
                <w:rFonts w:ascii="Times New Roman" w:hAnsi="Times New Roman" w:cs="Times New Roman" w:eastAsiaTheme="minorHAnsi"/>
                <w:b/>
                <w:color w:val="auto"/>
                <w:sz w:val="24"/>
                <w:szCs w:val="24"/>
                <w:lang w:eastAsia="en-US"/>
              </w:rPr>
            </w:pPr>
          </w:p>
          <w:p w14:paraId="14C93BDA">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22592343">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России.</w:t>
            </w:r>
          </w:p>
          <w:p w14:paraId="6FD65CBD">
            <w:pPr>
              <w:spacing w:line="276" w:lineRule="auto"/>
              <w:jc w:val="center"/>
              <w:rPr>
                <w:rFonts w:ascii="Times New Roman" w:hAnsi="Times New Roman" w:cs="Times New Roman" w:eastAsiaTheme="minorHAnsi"/>
                <w:b/>
                <w:color w:val="auto"/>
                <w:sz w:val="24"/>
                <w:szCs w:val="24"/>
                <w:lang w:eastAsia="en-US"/>
              </w:rPr>
            </w:pPr>
          </w:p>
        </w:tc>
        <w:tc>
          <w:tcPr>
            <w:tcW w:w="5192" w:type="dxa"/>
          </w:tcPr>
          <w:p w14:paraId="5FB72D50">
            <w:pPr>
              <w:pStyle w:val="36"/>
              <w:tabs>
                <w:tab w:val="left" w:pos="886"/>
              </w:tabs>
              <w:spacing w:line="316" w:lineRule="exact"/>
              <w:jc w:val="center"/>
              <w:rPr>
                <w:color w:val="auto"/>
                <w:sz w:val="24"/>
                <w:szCs w:val="24"/>
              </w:rPr>
            </w:pPr>
            <w:r>
              <w:rPr>
                <w:color w:val="auto"/>
                <w:sz w:val="24"/>
                <w:szCs w:val="24"/>
              </w:rPr>
              <w:t>-Рассматривание репродукций и картин</w:t>
            </w:r>
            <w:r>
              <w:rPr>
                <w:color w:val="auto"/>
                <w:spacing w:val="-68"/>
                <w:sz w:val="24"/>
                <w:szCs w:val="24"/>
              </w:rPr>
              <w:t xml:space="preserve">      </w:t>
            </w:r>
            <w:r>
              <w:rPr>
                <w:color w:val="auto"/>
                <w:sz w:val="24"/>
                <w:szCs w:val="24"/>
              </w:rPr>
              <w:t>о родной</w:t>
            </w:r>
            <w:r>
              <w:rPr>
                <w:color w:val="auto"/>
                <w:spacing w:val="-4"/>
                <w:sz w:val="24"/>
                <w:szCs w:val="24"/>
              </w:rPr>
              <w:t xml:space="preserve"> </w:t>
            </w:r>
            <w:r>
              <w:rPr>
                <w:color w:val="auto"/>
                <w:sz w:val="24"/>
                <w:szCs w:val="24"/>
              </w:rPr>
              <w:t>природе,</w:t>
            </w:r>
          </w:p>
          <w:p w14:paraId="6215FD60">
            <w:pPr>
              <w:pStyle w:val="36"/>
              <w:tabs>
                <w:tab w:val="left" w:pos="886"/>
              </w:tabs>
              <w:ind w:right="107"/>
              <w:jc w:val="center"/>
              <w:rPr>
                <w:color w:val="auto"/>
                <w:sz w:val="24"/>
                <w:szCs w:val="24"/>
              </w:rPr>
            </w:pPr>
            <w:r>
              <w:rPr>
                <w:color w:val="auto"/>
                <w:sz w:val="24"/>
                <w:szCs w:val="24"/>
              </w:rPr>
              <w:t>-Чтение стихотворения</w:t>
            </w:r>
            <w:r>
              <w:rPr>
                <w:color w:val="auto"/>
                <w:spacing w:val="-67"/>
                <w:sz w:val="24"/>
                <w:szCs w:val="24"/>
              </w:rPr>
              <w:t xml:space="preserve"> </w:t>
            </w:r>
            <w:r>
              <w:rPr>
                <w:color w:val="auto"/>
                <w:sz w:val="24"/>
                <w:szCs w:val="24"/>
              </w:rPr>
              <w:t>М. Матусовского «С</w:t>
            </w:r>
            <w:r>
              <w:rPr>
                <w:color w:val="auto"/>
                <w:spacing w:val="1"/>
                <w:sz w:val="24"/>
                <w:szCs w:val="24"/>
              </w:rPr>
              <w:t xml:space="preserve"> </w:t>
            </w:r>
            <w:r>
              <w:rPr>
                <w:color w:val="auto"/>
                <w:sz w:val="24"/>
                <w:szCs w:val="24"/>
              </w:rPr>
              <w:t>чего начинается</w:t>
            </w:r>
            <w:r>
              <w:rPr>
                <w:color w:val="auto"/>
                <w:spacing w:val="1"/>
                <w:sz w:val="24"/>
                <w:szCs w:val="24"/>
              </w:rPr>
              <w:t xml:space="preserve"> </w:t>
            </w:r>
            <w:r>
              <w:rPr>
                <w:color w:val="auto"/>
                <w:sz w:val="24"/>
                <w:szCs w:val="24"/>
              </w:rPr>
              <w:t>Родина?»,</w:t>
            </w:r>
          </w:p>
          <w:p w14:paraId="4C6FDD8A">
            <w:pPr>
              <w:pStyle w:val="36"/>
              <w:tabs>
                <w:tab w:val="left" w:pos="886"/>
              </w:tabs>
              <w:ind w:right="228"/>
              <w:jc w:val="center"/>
              <w:rPr>
                <w:color w:val="auto"/>
                <w:sz w:val="24"/>
                <w:szCs w:val="24"/>
              </w:rPr>
            </w:pPr>
            <w:r>
              <w:rPr>
                <w:color w:val="auto"/>
                <w:sz w:val="24"/>
                <w:szCs w:val="24"/>
              </w:rPr>
              <w:t>-Объяснение</w:t>
            </w:r>
            <w:r>
              <w:rPr>
                <w:color w:val="auto"/>
                <w:spacing w:val="-9"/>
                <w:sz w:val="24"/>
                <w:szCs w:val="24"/>
              </w:rPr>
              <w:t xml:space="preserve"> </w:t>
            </w:r>
            <w:r>
              <w:rPr>
                <w:color w:val="auto"/>
                <w:sz w:val="24"/>
                <w:szCs w:val="24"/>
              </w:rPr>
              <w:t>значения</w:t>
            </w:r>
            <w:r>
              <w:rPr>
                <w:color w:val="auto"/>
                <w:spacing w:val="-67"/>
                <w:sz w:val="24"/>
                <w:szCs w:val="24"/>
              </w:rPr>
              <w:t xml:space="preserve">    </w:t>
            </w:r>
            <w:r>
              <w:rPr>
                <w:color w:val="auto"/>
                <w:sz w:val="24"/>
                <w:szCs w:val="24"/>
              </w:rPr>
              <w:t>пословиц</w:t>
            </w:r>
            <w:r>
              <w:rPr>
                <w:color w:val="auto"/>
                <w:spacing w:val="-2"/>
                <w:sz w:val="24"/>
                <w:szCs w:val="24"/>
              </w:rPr>
              <w:t xml:space="preserve"> </w:t>
            </w:r>
            <w:r>
              <w:rPr>
                <w:color w:val="auto"/>
                <w:sz w:val="24"/>
                <w:szCs w:val="24"/>
              </w:rPr>
              <w:t>о Родине,</w:t>
            </w:r>
          </w:p>
          <w:p w14:paraId="3A72997E">
            <w:pPr>
              <w:pStyle w:val="36"/>
              <w:tabs>
                <w:tab w:val="left" w:pos="886"/>
              </w:tabs>
              <w:ind w:right="132"/>
              <w:jc w:val="center"/>
              <w:rPr>
                <w:color w:val="auto"/>
                <w:sz w:val="24"/>
                <w:szCs w:val="24"/>
              </w:rPr>
            </w:pPr>
            <w:r>
              <w:rPr>
                <w:color w:val="auto"/>
                <w:sz w:val="24"/>
                <w:szCs w:val="24"/>
              </w:rPr>
              <w:t>рассказ воспитателя о</w:t>
            </w:r>
            <w:r>
              <w:rPr>
                <w:color w:val="auto"/>
                <w:spacing w:val="-68"/>
                <w:sz w:val="24"/>
                <w:szCs w:val="24"/>
              </w:rPr>
              <w:t xml:space="preserve">  </w:t>
            </w:r>
            <w:r>
              <w:rPr>
                <w:color w:val="auto"/>
                <w:sz w:val="24"/>
                <w:szCs w:val="24"/>
              </w:rPr>
              <w:t>Российском</w:t>
            </w:r>
            <w:r>
              <w:rPr>
                <w:color w:val="auto"/>
                <w:spacing w:val="-1"/>
                <w:sz w:val="24"/>
                <w:szCs w:val="24"/>
              </w:rPr>
              <w:t xml:space="preserve"> </w:t>
            </w:r>
            <w:r>
              <w:rPr>
                <w:color w:val="auto"/>
                <w:sz w:val="24"/>
                <w:szCs w:val="24"/>
              </w:rPr>
              <w:t>флаге</w:t>
            </w:r>
          </w:p>
          <w:p w14:paraId="19AF7326">
            <w:pPr>
              <w:pStyle w:val="36"/>
              <w:ind w:right="808"/>
              <w:jc w:val="center"/>
              <w:rPr>
                <w:color w:val="auto"/>
                <w:sz w:val="24"/>
                <w:szCs w:val="24"/>
              </w:rPr>
            </w:pPr>
            <w:r>
              <w:rPr>
                <w:color w:val="auto"/>
                <w:sz w:val="24"/>
                <w:szCs w:val="24"/>
              </w:rPr>
              <w:t>(раскрашивание</w:t>
            </w:r>
            <w:r>
              <w:rPr>
                <w:color w:val="auto"/>
                <w:spacing w:val="-68"/>
                <w:sz w:val="24"/>
                <w:szCs w:val="24"/>
              </w:rPr>
              <w:t xml:space="preserve"> </w:t>
            </w:r>
            <w:r>
              <w:rPr>
                <w:color w:val="auto"/>
                <w:sz w:val="24"/>
                <w:szCs w:val="24"/>
              </w:rPr>
              <w:t>нарисованного</w:t>
            </w:r>
            <w:r>
              <w:rPr>
                <w:color w:val="auto"/>
                <w:spacing w:val="1"/>
                <w:sz w:val="24"/>
                <w:szCs w:val="24"/>
              </w:rPr>
              <w:t xml:space="preserve"> </w:t>
            </w:r>
            <w:r>
              <w:rPr>
                <w:color w:val="auto"/>
                <w:sz w:val="24"/>
                <w:szCs w:val="24"/>
              </w:rPr>
              <w:t>флага),</w:t>
            </w:r>
          </w:p>
          <w:p w14:paraId="0E233DA1">
            <w:pPr>
              <w:pStyle w:val="36"/>
              <w:tabs>
                <w:tab w:val="left" w:pos="886"/>
              </w:tabs>
              <w:ind w:right="349"/>
              <w:jc w:val="center"/>
              <w:rPr>
                <w:color w:val="auto"/>
                <w:sz w:val="24"/>
                <w:szCs w:val="24"/>
              </w:rPr>
            </w:pPr>
            <w:r>
              <w:rPr>
                <w:color w:val="auto"/>
                <w:sz w:val="24"/>
                <w:szCs w:val="24"/>
              </w:rPr>
              <w:t>-Рассматривание</w:t>
            </w:r>
            <w:r>
              <w:rPr>
                <w:color w:val="auto"/>
                <w:spacing w:val="1"/>
                <w:sz w:val="24"/>
                <w:szCs w:val="24"/>
              </w:rPr>
              <w:t xml:space="preserve"> </w:t>
            </w:r>
            <w:r>
              <w:rPr>
                <w:color w:val="auto"/>
                <w:sz w:val="24"/>
                <w:szCs w:val="24"/>
              </w:rPr>
              <w:t>иллюстраций с</w:t>
            </w:r>
            <w:r>
              <w:rPr>
                <w:color w:val="auto"/>
                <w:spacing w:val="1"/>
                <w:sz w:val="24"/>
                <w:szCs w:val="24"/>
              </w:rPr>
              <w:t xml:space="preserve"> </w:t>
            </w:r>
            <w:r>
              <w:rPr>
                <w:color w:val="auto"/>
                <w:sz w:val="24"/>
                <w:szCs w:val="24"/>
              </w:rPr>
              <w:t>изображением</w:t>
            </w:r>
            <w:r>
              <w:rPr>
                <w:color w:val="auto"/>
                <w:spacing w:val="1"/>
                <w:sz w:val="24"/>
                <w:szCs w:val="24"/>
              </w:rPr>
              <w:t xml:space="preserve"> </w:t>
            </w:r>
            <w:r>
              <w:rPr>
                <w:color w:val="auto"/>
                <w:sz w:val="24"/>
                <w:szCs w:val="24"/>
              </w:rPr>
              <w:t>природы различных</w:t>
            </w:r>
            <w:r>
              <w:rPr>
                <w:color w:val="auto"/>
                <w:spacing w:val="-67"/>
                <w:sz w:val="24"/>
                <w:szCs w:val="24"/>
              </w:rPr>
              <w:t xml:space="preserve"> </w:t>
            </w:r>
            <w:r>
              <w:rPr>
                <w:color w:val="auto"/>
                <w:sz w:val="24"/>
                <w:szCs w:val="24"/>
              </w:rPr>
              <w:t>уголков нашей</w:t>
            </w:r>
            <w:r>
              <w:rPr>
                <w:color w:val="auto"/>
                <w:spacing w:val="1"/>
                <w:sz w:val="24"/>
                <w:szCs w:val="24"/>
              </w:rPr>
              <w:t xml:space="preserve"> </w:t>
            </w:r>
            <w:r>
              <w:rPr>
                <w:color w:val="auto"/>
                <w:sz w:val="24"/>
                <w:szCs w:val="24"/>
              </w:rPr>
              <w:t>Родины,</w:t>
            </w:r>
          </w:p>
          <w:p w14:paraId="7E8E3036">
            <w:pPr>
              <w:pStyle w:val="36"/>
              <w:tabs>
                <w:tab w:val="left" w:pos="886"/>
              </w:tabs>
              <w:spacing w:before="1" w:line="322" w:lineRule="exact"/>
              <w:jc w:val="center"/>
              <w:rPr>
                <w:color w:val="auto"/>
                <w:sz w:val="24"/>
                <w:szCs w:val="24"/>
              </w:rPr>
            </w:pPr>
            <w:r>
              <w:rPr>
                <w:color w:val="auto"/>
                <w:sz w:val="24"/>
                <w:szCs w:val="24"/>
              </w:rPr>
              <w:t>-Рисование</w:t>
            </w:r>
            <w:r>
              <w:rPr>
                <w:color w:val="auto"/>
                <w:spacing w:val="-2"/>
                <w:sz w:val="24"/>
                <w:szCs w:val="24"/>
              </w:rPr>
              <w:t xml:space="preserve"> </w:t>
            </w:r>
            <w:r>
              <w:rPr>
                <w:color w:val="auto"/>
                <w:sz w:val="24"/>
                <w:szCs w:val="24"/>
              </w:rPr>
              <w:t>на</w:t>
            </w:r>
            <w:r>
              <w:rPr>
                <w:color w:val="auto"/>
                <w:spacing w:val="-1"/>
                <w:sz w:val="24"/>
                <w:szCs w:val="24"/>
              </w:rPr>
              <w:t xml:space="preserve"> </w:t>
            </w:r>
            <w:r>
              <w:rPr>
                <w:color w:val="auto"/>
                <w:sz w:val="24"/>
                <w:szCs w:val="24"/>
              </w:rPr>
              <w:t>тему «Моя</w:t>
            </w:r>
            <w:r>
              <w:rPr>
                <w:color w:val="auto"/>
                <w:spacing w:val="-3"/>
                <w:sz w:val="24"/>
                <w:szCs w:val="24"/>
              </w:rPr>
              <w:t xml:space="preserve"> </w:t>
            </w:r>
            <w:r>
              <w:rPr>
                <w:color w:val="auto"/>
                <w:sz w:val="24"/>
                <w:szCs w:val="24"/>
              </w:rPr>
              <w:t>Родина»,</w:t>
            </w:r>
          </w:p>
          <w:p w14:paraId="545D2AC9">
            <w:pPr>
              <w:pStyle w:val="36"/>
              <w:tabs>
                <w:tab w:val="left" w:pos="886"/>
              </w:tabs>
              <w:ind w:right="764"/>
              <w:jc w:val="center"/>
              <w:rPr>
                <w:color w:val="auto"/>
                <w:sz w:val="24"/>
                <w:szCs w:val="24"/>
              </w:rPr>
            </w:pPr>
            <w:r>
              <w:rPr>
                <w:color w:val="auto"/>
                <w:sz w:val="24"/>
                <w:szCs w:val="24"/>
              </w:rPr>
              <w:t>пение русских</w:t>
            </w:r>
            <w:r>
              <w:rPr>
                <w:color w:val="auto"/>
                <w:spacing w:val="1"/>
                <w:sz w:val="24"/>
                <w:szCs w:val="24"/>
              </w:rPr>
              <w:t xml:space="preserve"> </w:t>
            </w:r>
            <w:r>
              <w:rPr>
                <w:color w:val="auto"/>
                <w:sz w:val="24"/>
                <w:szCs w:val="24"/>
              </w:rPr>
              <w:t>народных</w:t>
            </w:r>
            <w:r>
              <w:rPr>
                <w:color w:val="auto"/>
                <w:spacing w:val="-5"/>
                <w:sz w:val="24"/>
                <w:szCs w:val="24"/>
              </w:rPr>
              <w:t xml:space="preserve"> </w:t>
            </w:r>
            <w:r>
              <w:rPr>
                <w:color w:val="auto"/>
                <w:sz w:val="24"/>
                <w:szCs w:val="24"/>
              </w:rPr>
              <w:t>песен, частушек,</w:t>
            </w:r>
            <w:r>
              <w:rPr>
                <w:color w:val="auto"/>
                <w:spacing w:val="-2"/>
                <w:sz w:val="24"/>
                <w:szCs w:val="24"/>
              </w:rPr>
              <w:t xml:space="preserve"> </w:t>
            </w:r>
            <w:r>
              <w:rPr>
                <w:color w:val="auto"/>
                <w:sz w:val="24"/>
                <w:szCs w:val="24"/>
              </w:rPr>
              <w:t>колядок, народные</w:t>
            </w:r>
            <w:r>
              <w:rPr>
                <w:color w:val="auto"/>
                <w:spacing w:val="-4"/>
                <w:sz w:val="24"/>
                <w:szCs w:val="24"/>
              </w:rPr>
              <w:t xml:space="preserve"> </w:t>
            </w:r>
            <w:r>
              <w:rPr>
                <w:color w:val="auto"/>
                <w:sz w:val="24"/>
                <w:szCs w:val="24"/>
              </w:rPr>
              <w:t>игры.</w:t>
            </w:r>
          </w:p>
          <w:p w14:paraId="64AB1737">
            <w:pPr>
              <w:pStyle w:val="36"/>
              <w:tabs>
                <w:tab w:val="left" w:pos="886"/>
              </w:tabs>
              <w:ind w:right="764"/>
              <w:jc w:val="center"/>
              <w:rPr>
                <w:color w:val="auto"/>
                <w:sz w:val="24"/>
                <w:szCs w:val="24"/>
              </w:rPr>
            </w:pPr>
            <w:r>
              <w:rPr>
                <w:color w:val="auto"/>
                <w:sz w:val="24"/>
                <w:szCs w:val="24"/>
              </w:rPr>
              <w:t>-Флешмоб «Белый, синий, красный» -</w:t>
            </w:r>
            <w:r>
              <w:rPr>
                <w:color w:val="auto"/>
                <w:sz w:val="24"/>
                <w:szCs w:val="24"/>
                <w:lang w:eastAsia="ru-RU"/>
              </w:rPr>
              <w:t>Подвижные  игры  народов</w:t>
            </w:r>
          </w:p>
          <w:p w14:paraId="5C59738D">
            <w:pPr>
              <w:shd w:val="clear" w:color="auto" w:fill="FFFFFF"/>
              <w:spacing w:line="0" w:lineRule="auto"/>
              <w:jc w:val="center"/>
              <w:textAlignment w:val="baseline"/>
              <w:rPr>
                <w:rFonts w:ascii="Times New Roman" w:hAnsi="Times New Roman" w:cs="Times New Roman" w:eastAsiaTheme="minorHAnsi"/>
                <w:color w:val="auto"/>
                <w:sz w:val="24"/>
                <w:szCs w:val="24"/>
                <w:lang w:eastAsia="ru-RU"/>
              </w:rPr>
            </w:pPr>
            <w:r>
              <w:rPr>
                <w:rFonts w:ascii="Times New Roman" w:hAnsi="Times New Roman" w:cs="Times New Roman" w:eastAsiaTheme="minorHAnsi"/>
                <w:color w:val="auto"/>
                <w:sz w:val="24"/>
                <w:szCs w:val="24"/>
                <w:lang w:eastAsia="ru-RU"/>
              </w:rPr>
              <w:t>России;</w:t>
            </w:r>
          </w:p>
          <w:p w14:paraId="53D24B00">
            <w:pPr>
              <w:shd w:val="clear" w:color="auto" w:fill="FFFFFF"/>
              <w:jc w:val="center"/>
              <w:textAlignment w:val="baseline"/>
              <w:rPr>
                <w:rFonts w:ascii="Times New Roman" w:hAnsi="Times New Roman" w:cs="Times New Roman" w:eastAsiaTheme="minorHAnsi"/>
                <w:color w:val="auto"/>
                <w:sz w:val="24"/>
                <w:szCs w:val="24"/>
                <w:lang w:eastAsia="ru-RU"/>
              </w:rPr>
            </w:pPr>
            <w:r>
              <w:rPr>
                <w:rFonts w:ascii="Times New Roman" w:hAnsi="Times New Roman" w:cs="Times New Roman" w:eastAsiaTheme="minorHAnsi"/>
                <w:color w:val="auto"/>
                <w:sz w:val="24"/>
                <w:szCs w:val="24"/>
                <w:lang w:eastAsia="ru-RU"/>
              </w:rPr>
              <w:t>-  Игровой  досуг  «В  гостях  у русской березки</w:t>
            </w:r>
          </w:p>
          <w:p w14:paraId="0BD04BD9">
            <w:pPr>
              <w:shd w:val="clear" w:color="auto" w:fill="FFFFFF"/>
              <w:spacing w:line="0" w:lineRule="auto"/>
              <w:jc w:val="center"/>
              <w:textAlignment w:val="baseline"/>
              <w:rPr>
                <w:rFonts w:ascii="Times New Roman" w:hAnsi="Times New Roman" w:cs="Times New Roman" w:eastAsiaTheme="minorHAnsi"/>
                <w:color w:val="auto"/>
                <w:sz w:val="24"/>
                <w:szCs w:val="24"/>
                <w:lang w:eastAsia="ru-RU"/>
              </w:rPr>
            </w:pPr>
            <w:r>
              <w:rPr>
                <w:rFonts w:ascii="Times New Roman" w:hAnsi="Times New Roman" w:cs="Times New Roman" w:eastAsiaTheme="minorHAnsi"/>
                <w:color w:val="auto"/>
                <w:sz w:val="24"/>
                <w:szCs w:val="24"/>
                <w:lang w:eastAsia="ru-RU"/>
              </w:rPr>
              <w:t>русской березки</w:t>
            </w:r>
          </w:p>
        </w:tc>
      </w:tr>
      <w:tr w14:paraId="49A0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textDirection w:val="btLr"/>
          </w:tcPr>
          <w:p w14:paraId="0E5F7555">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Июль  </w:t>
            </w:r>
          </w:p>
        </w:tc>
        <w:tc>
          <w:tcPr>
            <w:tcW w:w="1001" w:type="dxa"/>
          </w:tcPr>
          <w:p w14:paraId="13BBB5C8">
            <w:pPr>
              <w:spacing w:line="276" w:lineRule="auto"/>
              <w:jc w:val="center"/>
              <w:rPr>
                <w:rFonts w:ascii="Times New Roman" w:hAnsi="Times New Roman" w:cs="Times New Roman" w:eastAsiaTheme="minorHAnsi"/>
                <w:color w:val="auto"/>
                <w:sz w:val="24"/>
                <w:szCs w:val="24"/>
                <w:lang w:eastAsia="en-US"/>
              </w:rPr>
            </w:pPr>
          </w:p>
          <w:p w14:paraId="40D513C5">
            <w:pPr>
              <w:spacing w:line="276" w:lineRule="auto"/>
              <w:jc w:val="center"/>
              <w:rPr>
                <w:rFonts w:ascii="Times New Roman" w:hAnsi="Times New Roman" w:cs="Times New Roman" w:eastAsiaTheme="minorHAnsi"/>
                <w:color w:val="auto"/>
                <w:sz w:val="24"/>
                <w:szCs w:val="24"/>
                <w:lang w:eastAsia="en-US"/>
              </w:rPr>
            </w:pPr>
          </w:p>
          <w:p w14:paraId="326E632E">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8 июля</w:t>
            </w:r>
          </w:p>
        </w:tc>
        <w:tc>
          <w:tcPr>
            <w:tcW w:w="2321" w:type="dxa"/>
          </w:tcPr>
          <w:p w14:paraId="1D668BB6">
            <w:pPr>
              <w:spacing w:line="276" w:lineRule="auto"/>
              <w:jc w:val="center"/>
              <w:rPr>
                <w:rFonts w:ascii="Times New Roman" w:hAnsi="Times New Roman" w:cs="Times New Roman" w:eastAsiaTheme="minorHAnsi"/>
                <w:b/>
                <w:color w:val="auto"/>
                <w:sz w:val="24"/>
                <w:szCs w:val="24"/>
                <w:lang w:eastAsia="en-US"/>
              </w:rPr>
            </w:pPr>
          </w:p>
          <w:p w14:paraId="6326BFE4">
            <w:pPr>
              <w:spacing w:line="276" w:lineRule="auto"/>
              <w:jc w:val="center"/>
              <w:rPr>
                <w:rFonts w:ascii="Times New Roman" w:hAnsi="Times New Roman" w:cs="Times New Roman" w:eastAsiaTheme="minorHAnsi"/>
                <w:b/>
                <w:color w:val="auto"/>
                <w:sz w:val="24"/>
                <w:szCs w:val="24"/>
                <w:lang w:eastAsia="en-US"/>
              </w:rPr>
            </w:pPr>
          </w:p>
          <w:p w14:paraId="107A394D">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3841A191">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семьи, любви и верности</w:t>
            </w:r>
          </w:p>
        </w:tc>
        <w:tc>
          <w:tcPr>
            <w:tcW w:w="5192" w:type="dxa"/>
          </w:tcPr>
          <w:p w14:paraId="1DAA3F69">
            <w:pPr>
              <w:pStyle w:val="38"/>
              <w:shd w:val="clear" w:color="auto" w:fill="FFFFFF"/>
              <w:spacing w:before="0" w:beforeAutospacing="0" w:after="0" w:afterAutospacing="0"/>
              <w:jc w:val="center"/>
              <w:rPr>
                <w:color w:val="auto"/>
                <w:lang w:eastAsia="en-US"/>
              </w:rPr>
            </w:pPr>
            <w:r>
              <w:rPr>
                <w:color w:val="auto"/>
                <w:lang w:eastAsia="en-US"/>
              </w:rPr>
              <w:t>-Цикл бесед о семье. Утренняя зарядка всей семьей.</w:t>
            </w:r>
          </w:p>
          <w:p w14:paraId="2771561E">
            <w:pPr>
              <w:pStyle w:val="38"/>
              <w:shd w:val="clear" w:color="auto" w:fill="FFFFFF"/>
              <w:spacing w:before="0" w:beforeAutospacing="0" w:after="0" w:afterAutospacing="0"/>
              <w:jc w:val="center"/>
              <w:rPr>
                <w:color w:val="auto"/>
                <w:lang w:eastAsia="en-US"/>
              </w:rPr>
            </w:pPr>
            <w:r>
              <w:rPr>
                <w:rStyle w:val="39"/>
                <w:color w:val="auto"/>
                <w:lang w:eastAsia="en-US"/>
              </w:rPr>
              <w:t>-Творческая  мастерская «Ромашка на</w:t>
            </w:r>
          </w:p>
          <w:p w14:paraId="6BB26CBD">
            <w:pPr>
              <w:pStyle w:val="38"/>
              <w:shd w:val="clear" w:color="auto" w:fill="FFFFFF"/>
              <w:spacing w:before="0" w:beforeAutospacing="0" w:after="0" w:afterAutospacing="0"/>
              <w:jc w:val="center"/>
              <w:rPr>
                <w:rStyle w:val="39"/>
                <w:color w:val="auto"/>
                <w:lang w:eastAsia="en-US"/>
              </w:rPr>
            </w:pPr>
            <w:r>
              <w:rPr>
                <w:rStyle w:val="39"/>
                <w:color w:val="auto"/>
                <w:lang w:eastAsia="en-US"/>
              </w:rPr>
              <w:t>счастье»,</w:t>
            </w:r>
          </w:p>
          <w:p w14:paraId="2CCDBC7E">
            <w:pPr>
              <w:pStyle w:val="38"/>
              <w:shd w:val="clear" w:color="auto" w:fill="FFFFFF"/>
              <w:spacing w:before="0" w:beforeAutospacing="0" w:after="0" w:afterAutospacing="0"/>
              <w:jc w:val="center"/>
              <w:rPr>
                <w:color w:val="auto"/>
                <w:lang w:eastAsia="en-US"/>
              </w:rPr>
            </w:pPr>
            <w:r>
              <w:rPr>
                <w:rStyle w:val="39"/>
                <w:color w:val="auto"/>
                <w:lang w:eastAsia="en-US"/>
              </w:rPr>
              <w:t>-Презентация поделок «Герб</w:t>
            </w:r>
          </w:p>
          <w:p w14:paraId="64612F86">
            <w:pPr>
              <w:pStyle w:val="38"/>
              <w:shd w:val="clear" w:color="auto" w:fill="FFFFFF"/>
              <w:spacing w:before="0" w:beforeAutospacing="0" w:after="0" w:afterAutospacing="0"/>
              <w:jc w:val="center"/>
              <w:rPr>
                <w:color w:val="auto"/>
                <w:lang w:eastAsia="en-US"/>
              </w:rPr>
            </w:pPr>
            <w:r>
              <w:rPr>
                <w:rStyle w:val="40"/>
                <w:color w:val="auto"/>
                <w:lang w:eastAsia="en-US"/>
              </w:rPr>
              <w:t>моей семьи».</w:t>
            </w:r>
          </w:p>
          <w:p w14:paraId="7B471D2B">
            <w:pPr>
              <w:pStyle w:val="38"/>
              <w:shd w:val="clear" w:color="auto" w:fill="FFFFFF"/>
              <w:spacing w:before="0" w:beforeAutospacing="0" w:after="0" w:afterAutospacing="0"/>
              <w:jc w:val="center"/>
              <w:rPr>
                <w:color w:val="auto"/>
                <w:lang w:eastAsia="en-US"/>
              </w:rPr>
            </w:pPr>
            <w:r>
              <w:rPr>
                <w:color w:val="auto"/>
                <w:lang w:eastAsia="en-US"/>
              </w:rPr>
              <w:t>-</w:t>
            </w:r>
            <w:r>
              <w:rPr>
                <w:color w:val="auto"/>
                <w:shd w:val="clear" w:color="auto" w:fill="FFFFFF"/>
                <w:lang w:eastAsia="en-US"/>
              </w:rPr>
              <w:t>Выставка совместных с детьми рисунков «Генеалогическое древо семьи»</w:t>
            </w:r>
          </w:p>
          <w:p w14:paraId="427BBEB1">
            <w:pPr>
              <w:pStyle w:val="38"/>
              <w:shd w:val="clear" w:color="auto" w:fill="FFFFFF"/>
              <w:spacing w:before="0" w:beforeAutospacing="0" w:after="0" w:afterAutospacing="0"/>
              <w:jc w:val="center"/>
              <w:rPr>
                <w:color w:val="auto"/>
                <w:lang w:eastAsia="en-US"/>
              </w:rPr>
            </w:pPr>
            <w:r>
              <w:rPr>
                <w:rStyle w:val="40"/>
                <w:color w:val="auto"/>
                <w:lang w:eastAsia="en-US"/>
              </w:rPr>
              <w:t>-Беседы «Мой семья», «Отдыхаем всей семьей»</w:t>
            </w:r>
          </w:p>
          <w:p w14:paraId="1D3E1B58">
            <w:pPr>
              <w:pStyle w:val="38"/>
              <w:shd w:val="clear" w:color="auto" w:fill="FFFFFF"/>
              <w:spacing w:before="0" w:beforeAutospacing="0" w:after="0" w:afterAutospacing="0"/>
              <w:jc w:val="center"/>
              <w:rPr>
                <w:color w:val="auto"/>
                <w:lang w:eastAsia="en-US"/>
              </w:rPr>
            </w:pPr>
            <w:r>
              <w:rPr>
                <w:rStyle w:val="39"/>
                <w:color w:val="auto"/>
                <w:lang w:eastAsia="en-US"/>
              </w:rPr>
              <w:t>-Игра «Мамины и папины помощники»</w:t>
            </w:r>
          </w:p>
          <w:p w14:paraId="14C75D98">
            <w:pPr>
              <w:pStyle w:val="38"/>
              <w:shd w:val="clear" w:color="auto" w:fill="FFFFFF"/>
              <w:spacing w:before="0" w:beforeAutospacing="0" w:after="0" w:afterAutospacing="0"/>
              <w:jc w:val="center"/>
              <w:rPr>
                <w:color w:val="auto"/>
                <w:lang w:eastAsia="en-US"/>
              </w:rPr>
            </w:pPr>
            <w:r>
              <w:rPr>
                <w:rStyle w:val="39"/>
                <w:color w:val="auto"/>
                <w:lang w:eastAsia="en-US"/>
              </w:rPr>
              <w:t>-Рисунки на асфальте «Ромашковое поле»</w:t>
            </w:r>
          </w:p>
          <w:p w14:paraId="6F7C99A5">
            <w:pPr>
              <w:jc w:val="center"/>
              <w:rPr>
                <w:rFonts w:ascii="Times New Roman" w:hAnsi="Times New Roman" w:cs="Times New Roman" w:eastAsiaTheme="minorHAnsi"/>
                <w:color w:val="auto"/>
                <w:sz w:val="24"/>
                <w:szCs w:val="24"/>
                <w:lang w:eastAsia="en-US"/>
              </w:rPr>
            </w:pPr>
          </w:p>
        </w:tc>
      </w:tr>
      <w:tr w14:paraId="001E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textDirection w:val="btLr"/>
          </w:tcPr>
          <w:p w14:paraId="1204408B">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Август </w:t>
            </w:r>
          </w:p>
        </w:tc>
        <w:tc>
          <w:tcPr>
            <w:tcW w:w="1001" w:type="dxa"/>
          </w:tcPr>
          <w:p w14:paraId="2B4EDF87">
            <w:pPr>
              <w:spacing w:line="276" w:lineRule="auto"/>
              <w:jc w:val="center"/>
              <w:rPr>
                <w:rFonts w:ascii="Times New Roman" w:hAnsi="Times New Roman" w:cs="Times New Roman" w:eastAsiaTheme="minorHAnsi"/>
                <w:color w:val="auto"/>
                <w:sz w:val="24"/>
                <w:szCs w:val="24"/>
                <w:lang w:eastAsia="en-US"/>
              </w:rPr>
            </w:pPr>
          </w:p>
          <w:p w14:paraId="2C93D748">
            <w:pPr>
              <w:spacing w:line="276" w:lineRule="auto"/>
              <w:jc w:val="center"/>
              <w:rPr>
                <w:rFonts w:ascii="Times New Roman" w:hAnsi="Times New Roman" w:cs="Times New Roman" w:eastAsiaTheme="minorHAnsi"/>
                <w:color w:val="auto"/>
                <w:sz w:val="24"/>
                <w:szCs w:val="24"/>
                <w:lang w:eastAsia="en-US"/>
              </w:rPr>
            </w:pPr>
          </w:p>
          <w:p w14:paraId="32CD69D7">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22 августа</w:t>
            </w:r>
          </w:p>
          <w:p w14:paraId="3F50AEE4">
            <w:pPr>
              <w:spacing w:line="276" w:lineRule="auto"/>
              <w:jc w:val="center"/>
              <w:rPr>
                <w:rFonts w:ascii="Times New Roman" w:hAnsi="Times New Roman" w:cs="Times New Roman" w:eastAsiaTheme="minorHAnsi"/>
                <w:color w:val="auto"/>
                <w:sz w:val="24"/>
                <w:szCs w:val="24"/>
                <w:lang w:eastAsia="en-US"/>
              </w:rPr>
            </w:pPr>
          </w:p>
        </w:tc>
        <w:tc>
          <w:tcPr>
            <w:tcW w:w="2321" w:type="dxa"/>
          </w:tcPr>
          <w:p w14:paraId="1C8F1014">
            <w:pPr>
              <w:spacing w:line="276" w:lineRule="auto"/>
              <w:jc w:val="center"/>
              <w:rPr>
                <w:rFonts w:ascii="Times New Roman" w:hAnsi="Times New Roman" w:cs="Times New Roman" w:eastAsiaTheme="minorHAnsi"/>
                <w:b/>
                <w:color w:val="auto"/>
                <w:sz w:val="24"/>
                <w:szCs w:val="24"/>
                <w:lang w:eastAsia="en-US"/>
              </w:rPr>
            </w:pPr>
          </w:p>
          <w:p w14:paraId="1DA51C32">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 Государственного флага Российской Федерации;</w:t>
            </w:r>
          </w:p>
        </w:tc>
        <w:tc>
          <w:tcPr>
            <w:tcW w:w="5192" w:type="dxa"/>
          </w:tcPr>
          <w:p w14:paraId="4F522070">
            <w:pPr>
              <w:pStyle w:val="38"/>
              <w:spacing w:before="0" w:beforeAutospacing="0" w:after="0" w:afterAutospacing="0"/>
              <w:jc w:val="center"/>
              <w:rPr>
                <w:color w:val="auto"/>
                <w:lang w:eastAsia="en-US"/>
              </w:rPr>
            </w:pPr>
            <w:r>
              <w:rPr>
                <w:rStyle w:val="39"/>
                <w:color w:val="auto"/>
                <w:lang w:eastAsia="en-US"/>
              </w:rPr>
              <w:t>-Беседа «Флаг России»</w:t>
            </w:r>
          </w:p>
          <w:p w14:paraId="29609DFA">
            <w:pPr>
              <w:pStyle w:val="38"/>
              <w:spacing w:before="0" w:beforeAutospacing="0" w:after="0" w:afterAutospacing="0"/>
              <w:jc w:val="center"/>
              <w:rPr>
                <w:color w:val="auto"/>
                <w:lang w:eastAsia="en-US"/>
              </w:rPr>
            </w:pPr>
            <w:r>
              <w:rPr>
                <w:rStyle w:val="39"/>
                <w:color w:val="auto"/>
                <w:lang w:eastAsia="en-US"/>
              </w:rPr>
              <w:t>-Игры «Собери флаг», «Что означает этот</w:t>
            </w:r>
          </w:p>
          <w:p w14:paraId="0C2D6AC6">
            <w:pPr>
              <w:pStyle w:val="38"/>
              <w:spacing w:before="0" w:beforeAutospacing="0" w:after="0" w:afterAutospacing="0"/>
              <w:jc w:val="center"/>
              <w:rPr>
                <w:color w:val="auto"/>
                <w:lang w:eastAsia="en-US"/>
              </w:rPr>
            </w:pPr>
            <w:r>
              <w:rPr>
                <w:rStyle w:val="39"/>
                <w:color w:val="auto"/>
                <w:lang w:eastAsia="en-US"/>
              </w:rPr>
              <w:t>цвет?», «Передай флажок», «Чей флажок быстрей соберется?», «Будь внимательным», «Соберись в кружок по цвету».</w:t>
            </w:r>
          </w:p>
          <w:p w14:paraId="56EE36A9">
            <w:pPr>
              <w:pStyle w:val="38"/>
              <w:spacing w:before="0" w:beforeAutospacing="0" w:after="0" w:afterAutospacing="0"/>
              <w:jc w:val="center"/>
              <w:rPr>
                <w:color w:val="auto"/>
                <w:lang w:eastAsia="en-US"/>
              </w:rPr>
            </w:pPr>
            <w:r>
              <w:rPr>
                <w:rStyle w:val="39"/>
                <w:color w:val="auto"/>
                <w:lang w:eastAsia="en-US"/>
              </w:rPr>
              <w:t>-Беседа «Исторические факты появления флага»</w:t>
            </w:r>
          </w:p>
          <w:p w14:paraId="4DAE4F75">
            <w:pPr>
              <w:pStyle w:val="38"/>
              <w:spacing w:before="0" w:beforeAutospacing="0" w:after="0" w:afterAutospacing="0"/>
              <w:jc w:val="center"/>
              <w:rPr>
                <w:rStyle w:val="39"/>
                <w:color w:val="auto"/>
                <w:lang w:eastAsia="en-US"/>
              </w:rPr>
            </w:pPr>
            <w:r>
              <w:rPr>
                <w:rStyle w:val="39"/>
                <w:color w:val="auto"/>
                <w:lang w:eastAsia="en-US"/>
              </w:rPr>
              <w:t>-Игра-викторина «Флаг державы –символ славы»</w:t>
            </w:r>
          </w:p>
          <w:p w14:paraId="347FAB17">
            <w:pPr>
              <w:pStyle w:val="38"/>
              <w:spacing w:before="0" w:beforeAutospacing="0" w:after="0" w:afterAutospacing="0"/>
              <w:jc w:val="center"/>
              <w:rPr>
                <w:color w:val="auto"/>
                <w:lang w:eastAsia="en-US"/>
              </w:rPr>
            </w:pPr>
            <w:r>
              <w:rPr>
                <w:rStyle w:val="39"/>
                <w:color w:val="auto"/>
                <w:lang w:eastAsia="en-US"/>
              </w:rPr>
              <w:t>-Выставка, посвященная Дню Российского флага</w:t>
            </w:r>
          </w:p>
        </w:tc>
      </w:tr>
      <w:tr w14:paraId="4659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8" w:type="dxa"/>
            <w:vMerge w:val="restart"/>
            <w:textDirection w:val="btLr"/>
          </w:tcPr>
          <w:p w14:paraId="3BC71CAD">
            <w:pPr>
              <w:ind w:left="113" w:right="113"/>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Сентябрь</w:t>
            </w:r>
          </w:p>
        </w:tc>
        <w:tc>
          <w:tcPr>
            <w:tcW w:w="1001" w:type="dxa"/>
          </w:tcPr>
          <w:p w14:paraId="29D752E7">
            <w:pPr>
              <w:pStyle w:val="7"/>
              <w:spacing w:before="36"/>
              <w:ind w:left="25"/>
              <w:jc w:val="center"/>
              <w:rPr>
                <w:color w:val="auto"/>
              </w:rPr>
            </w:pPr>
          </w:p>
          <w:p w14:paraId="23B294AD">
            <w:pPr>
              <w:pStyle w:val="7"/>
              <w:spacing w:before="36"/>
              <w:ind w:left="25"/>
              <w:jc w:val="center"/>
              <w:rPr>
                <w:color w:val="auto"/>
              </w:rPr>
            </w:pPr>
            <w:r>
              <w:rPr>
                <w:color w:val="auto"/>
              </w:rPr>
              <w:t>1</w:t>
            </w:r>
            <w:r>
              <w:rPr>
                <w:color w:val="auto"/>
                <w:spacing w:val="-3"/>
              </w:rPr>
              <w:t xml:space="preserve"> </w:t>
            </w:r>
            <w:r>
              <w:rPr>
                <w:color w:val="auto"/>
              </w:rPr>
              <w:t>сентября</w:t>
            </w:r>
          </w:p>
          <w:p w14:paraId="7C9113C5">
            <w:pPr>
              <w:jc w:val="center"/>
              <w:rPr>
                <w:rFonts w:ascii="Times New Roman" w:hAnsi="Times New Roman" w:cs="Times New Roman" w:eastAsiaTheme="minorHAnsi"/>
                <w:color w:val="auto"/>
                <w:sz w:val="24"/>
                <w:szCs w:val="24"/>
                <w:lang w:eastAsia="en-US"/>
              </w:rPr>
            </w:pPr>
          </w:p>
        </w:tc>
        <w:tc>
          <w:tcPr>
            <w:tcW w:w="2321" w:type="dxa"/>
          </w:tcPr>
          <w:p w14:paraId="069C666F">
            <w:pPr>
              <w:jc w:val="center"/>
              <w:rPr>
                <w:rFonts w:ascii="Times New Roman" w:hAnsi="Times New Roman" w:cs="Times New Roman" w:eastAsiaTheme="minorHAnsi"/>
                <w:b/>
                <w:color w:val="auto"/>
                <w:sz w:val="24"/>
                <w:szCs w:val="24"/>
                <w:lang w:eastAsia="en-US"/>
              </w:rPr>
            </w:pPr>
          </w:p>
          <w:p w14:paraId="4DC69AAF">
            <w:pPr>
              <w:jc w:val="center"/>
              <w:rPr>
                <w:rFonts w:ascii="Times New Roman" w:hAnsi="Times New Roman" w:cs="Times New Roman" w:eastAsiaTheme="minorHAnsi"/>
                <w:b/>
                <w:color w:val="auto"/>
                <w:sz w:val="24"/>
                <w:szCs w:val="24"/>
                <w:lang w:eastAsia="en-US"/>
              </w:rPr>
            </w:pPr>
          </w:p>
          <w:p w14:paraId="38E8AD09">
            <w:pPr>
              <w:jc w:val="center"/>
              <w:rPr>
                <w:rFonts w:ascii="Times New Roman" w:hAnsi="Times New Roman" w:cs="Times New Roman" w:eastAsiaTheme="minorHAnsi"/>
                <w:b/>
                <w:color w:val="auto"/>
                <w:spacing w:val="-2"/>
                <w:sz w:val="24"/>
                <w:szCs w:val="24"/>
                <w:lang w:eastAsia="en-US"/>
              </w:rPr>
            </w:pPr>
            <w:r>
              <w:rPr>
                <w:rFonts w:ascii="Times New Roman" w:hAnsi="Times New Roman" w:cs="Times New Roman" w:eastAsiaTheme="minorHAnsi"/>
                <w:b/>
                <w:color w:val="auto"/>
                <w:sz w:val="24"/>
                <w:szCs w:val="24"/>
                <w:lang w:eastAsia="en-US"/>
              </w:rPr>
              <w:t>День</w:t>
            </w:r>
          </w:p>
          <w:p w14:paraId="340FA35B">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знаний</w:t>
            </w:r>
          </w:p>
        </w:tc>
        <w:tc>
          <w:tcPr>
            <w:tcW w:w="5192" w:type="dxa"/>
          </w:tcPr>
          <w:p w14:paraId="74C480E0">
            <w:pPr>
              <w:pStyle w:val="38"/>
              <w:shd w:val="clear" w:color="auto" w:fill="FFFFFF"/>
              <w:spacing w:before="0" w:beforeAutospacing="0" w:after="0" w:afterAutospacing="0"/>
              <w:jc w:val="center"/>
              <w:rPr>
                <w:color w:val="auto"/>
                <w:lang w:eastAsia="en-US"/>
              </w:rPr>
            </w:pPr>
            <w:r>
              <w:rPr>
                <w:rStyle w:val="39"/>
                <w:color w:val="auto"/>
                <w:lang w:eastAsia="en-US"/>
              </w:rPr>
              <w:t>-Праздник «Детский сад встречает ребят!»</w:t>
            </w:r>
          </w:p>
          <w:p w14:paraId="06115CEE">
            <w:pPr>
              <w:pStyle w:val="38"/>
              <w:shd w:val="clear" w:color="auto" w:fill="FFFFFF"/>
              <w:spacing w:before="0" w:beforeAutospacing="0" w:after="0" w:afterAutospacing="0"/>
              <w:jc w:val="center"/>
              <w:rPr>
                <w:color w:val="auto"/>
                <w:lang w:eastAsia="en-US"/>
              </w:rPr>
            </w:pPr>
            <w:r>
              <w:rPr>
                <w:rStyle w:val="39"/>
                <w:color w:val="auto"/>
                <w:lang w:eastAsia="en-US"/>
              </w:rPr>
              <w:t>-Тематическое развлечение «День знаний»</w:t>
            </w:r>
          </w:p>
          <w:p w14:paraId="4924A238">
            <w:pPr>
              <w:pStyle w:val="38"/>
              <w:shd w:val="clear" w:color="auto" w:fill="FFFFFF"/>
              <w:spacing w:before="0" w:beforeAutospacing="0" w:after="0" w:afterAutospacing="0"/>
              <w:jc w:val="center"/>
              <w:rPr>
                <w:color w:val="auto"/>
                <w:lang w:eastAsia="en-US"/>
              </w:rPr>
            </w:pPr>
            <w:r>
              <w:rPr>
                <w:color w:val="auto"/>
                <w:lang w:eastAsia="en-US"/>
              </w:rPr>
              <w:t>-Выставка рисунков «Как я провел лето», «Я и море»</w:t>
            </w:r>
          </w:p>
        </w:tc>
      </w:tr>
      <w:tr w14:paraId="5607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8" w:type="dxa"/>
            <w:vMerge w:val="continue"/>
          </w:tcPr>
          <w:p w14:paraId="0B3724BC">
            <w:pPr>
              <w:rPr>
                <w:rFonts w:ascii="Times New Roman" w:hAnsi="Times New Roman" w:cs="Times New Roman" w:eastAsiaTheme="minorHAnsi"/>
                <w:color w:val="auto"/>
                <w:sz w:val="24"/>
                <w:szCs w:val="24"/>
                <w:lang w:eastAsia="en-US"/>
              </w:rPr>
            </w:pPr>
          </w:p>
        </w:tc>
        <w:tc>
          <w:tcPr>
            <w:tcW w:w="1001" w:type="dxa"/>
          </w:tcPr>
          <w:p w14:paraId="771CD23F">
            <w:pPr>
              <w:jc w:val="center"/>
              <w:rPr>
                <w:rFonts w:ascii="Times New Roman" w:hAnsi="Times New Roman" w:cs="Times New Roman" w:eastAsiaTheme="minorHAnsi"/>
                <w:color w:val="auto"/>
                <w:sz w:val="24"/>
                <w:szCs w:val="24"/>
                <w:lang w:eastAsia="en-US"/>
              </w:rPr>
            </w:pPr>
          </w:p>
          <w:p w14:paraId="1B93C2A3">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7</w:t>
            </w:r>
            <w:r>
              <w:rPr>
                <w:rFonts w:ascii="Times New Roman" w:hAnsi="Times New Roman" w:cs="Times New Roman" w:eastAsiaTheme="minorHAnsi"/>
                <w:color w:val="auto"/>
                <w:spacing w:val="-2"/>
                <w:sz w:val="24"/>
                <w:szCs w:val="24"/>
                <w:lang w:eastAsia="en-US"/>
              </w:rPr>
              <w:t xml:space="preserve"> </w:t>
            </w:r>
            <w:r>
              <w:rPr>
                <w:rFonts w:ascii="Times New Roman" w:hAnsi="Times New Roman" w:cs="Times New Roman" w:eastAsiaTheme="minorHAnsi"/>
                <w:color w:val="auto"/>
                <w:sz w:val="24"/>
                <w:szCs w:val="24"/>
                <w:lang w:eastAsia="en-US"/>
              </w:rPr>
              <w:t>сентября</w:t>
            </w:r>
          </w:p>
          <w:p w14:paraId="794452B0">
            <w:pPr>
              <w:jc w:val="center"/>
              <w:rPr>
                <w:rFonts w:ascii="Times New Roman" w:hAnsi="Times New Roman" w:cs="Times New Roman" w:eastAsiaTheme="minorHAnsi"/>
                <w:color w:val="auto"/>
                <w:sz w:val="24"/>
                <w:szCs w:val="24"/>
                <w:lang w:eastAsia="en-US"/>
              </w:rPr>
            </w:pPr>
          </w:p>
        </w:tc>
        <w:tc>
          <w:tcPr>
            <w:tcW w:w="2321" w:type="dxa"/>
          </w:tcPr>
          <w:p w14:paraId="381326BC">
            <w:pPr>
              <w:pStyle w:val="7"/>
              <w:spacing w:before="41"/>
              <w:ind w:left="38"/>
              <w:jc w:val="center"/>
              <w:rPr>
                <w:b/>
                <w:color w:val="auto"/>
              </w:rPr>
            </w:pPr>
          </w:p>
          <w:p w14:paraId="03990E34">
            <w:pPr>
              <w:pStyle w:val="7"/>
              <w:spacing w:before="41"/>
              <w:ind w:left="38"/>
              <w:jc w:val="center"/>
              <w:rPr>
                <w:b/>
                <w:color w:val="auto"/>
              </w:rPr>
            </w:pPr>
          </w:p>
          <w:p w14:paraId="52F75635">
            <w:pPr>
              <w:pStyle w:val="7"/>
              <w:spacing w:before="41"/>
              <w:ind w:left="38"/>
              <w:jc w:val="center"/>
              <w:rPr>
                <w:b/>
                <w:color w:val="auto"/>
              </w:rPr>
            </w:pPr>
            <w:r>
              <w:rPr>
                <w:b/>
                <w:color w:val="auto"/>
              </w:rPr>
              <w:t>День</w:t>
            </w:r>
            <w:r>
              <w:rPr>
                <w:b/>
                <w:color w:val="auto"/>
                <w:spacing w:val="-2"/>
              </w:rPr>
              <w:t xml:space="preserve"> </w:t>
            </w:r>
            <w:r>
              <w:rPr>
                <w:b/>
                <w:color w:val="auto"/>
              </w:rPr>
              <w:t>Бородинского</w:t>
            </w:r>
            <w:r>
              <w:rPr>
                <w:b/>
                <w:color w:val="auto"/>
                <w:spacing w:val="-2"/>
              </w:rPr>
              <w:t xml:space="preserve"> </w:t>
            </w:r>
            <w:r>
              <w:rPr>
                <w:b/>
                <w:color w:val="auto"/>
              </w:rPr>
              <w:t>сражения</w:t>
            </w:r>
          </w:p>
          <w:p w14:paraId="02401F67">
            <w:pPr>
              <w:jc w:val="center"/>
              <w:rPr>
                <w:rFonts w:ascii="Times New Roman" w:hAnsi="Times New Roman" w:cs="Times New Roman" w:eastAsiaTheme="minorHAnsi"/>
                <w:b/>
                <w:color w:val="auto"/>
                <w:sz w:val="24"/>
                <w:szCs w:val="24"/>
                <w:lang w:eastAsia="en-US"/>
              </w:rPr>
            </w:pPr>
          </w:p>
        </w:tc>
        <w:tc>
          <w:tcPr>
            <w:tcW w:w="5192" w:type="dxa"/>
          </w:tcPr>
          <w:p w14:paraId="046F3AEF">
            <w:pPr>
              <w:jc w:val="center"/>
              <w:rPr>
                <w:rFonts w:ascii="Times New Roman" w:hAnsi="Times New Roman" w:cs="Times New Roman" w:eastAsiaTheme="minorHAnsi"/>
                <w:color w:val="auto"/>
                <w:sz w:val="24"/>
                <w:szCs w:val="24"/>
                <w:shd w:val="clear" w:color="auto" w:fill="FFFFFF"/>
                <w:lang w:eastAsia="en-US"/>
              </w:rPr>
            </w:pPr>
            <w:r>
              <w:rPr>
                <w:rFonts w:ascii="Times New Roman" w:hAnsi="Times New Roman" w:cs="Times New Roman" w:eastAsiaTheme="minorHAnsi"/>
                <w:color w:val="auto"/>
                <w:sz w:val="24"/>
                <w:szCs w:val="24"/>
                <w:shd w:val="clear" w:color="auto" w:fill="FFFFFF"/>
                <w:lang w:eastAsia="en-US"/>
              </w:rPr>
              <w:t>-Выставка детских рисунков по теме</w:t>
            </w:r>
          </w:p>
          <w:p w14:paraId="37C3951D">
            <w:pPr>
              <w:jc w:val="center"/>
              <w:rPr>
                <w:rFonts w:ascii="Times New Roman" w:hAnsi="Times New Roman" w:cs="Times New Roman" w:eastAsiaTheme="minorHAnsi"/>
                <w:color w:val="auto"/>
                <w:sz w:val="24"/>
                <w:szCs w:val="24"/>
                <w:shd w:val="clear" w:color="auto" w:fill="FFFFFF"/>
                <w:lang w:eastAsia="en-US"/>
              </w:rPr>
            </w:pPr>
            <w:r>
              <w:rPr>
                <w:rFonts w:ascii="Times New Roman" w:hAnsi="Times New Roman" w:cs="Times New Roman" w:eastAsiaTheme="minorHAnsi"/>
                <w:color w:val="auto"/>
                <w:sz w:val="24"/>
                <w:szCs w:val="24"/>
                <w:shd w:val="clear" w:color="auto" w:fill="FFFFFF"/>
                <w:lang w:eastAsia="en-US"/>
              </w:rPr>
              <w:t>-Музыкально-патриотический конкурс «Бородинская осень»</w:t>
            </w:r>
          </w:p>
          <w:p w14:paraId="75940095">
            <w:pPr>
              <w:jc w:val="center"/>
              <w:rPr>
                <w:rFonts w:ascii="Times New Roman" w:hAnsi="Times New Roman" w:cs="Times New Roman" w:eastAsiaTheme="minorHAnsi"/>
                <w:color w:val="auto"/>
                <w:sz w:val="24"/>
                <w:szCs w:val="24"/>
                <w:shd w:val="clear" w:color="auto" w:fill="FFFFFF"/>
                <w:lang w:eastAsia="en-US"/>
              </w:rPr>
            </w:pPr>
            <w:r>
              <w:rPr>
                <w:rFonts w:ascii="Times New Roman" w:hAnsi="Times New Roman" w:cs="Times New Roman" w:eastAsiaTheme="minorHAnsi"/>
                <w:color w:val="auto"/>
                <w:sz w:val="24"/>
                <w:szCs w:val="24"/>
                <w:shd w:val="clear" w:color="auto" w:fill="FFFFFF"/>
                <w:lang w:eastAsia="en-US"/>
              </w:rPr>
              <w:t>-Экскурсия в музей-заповедник «Бородино»</w:t>
            </w:r>
          </w:p>
          <w:p w14:paraId="1329326B">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-Беседа «Крепки и сильны русские богатыри».</w:t>
            </w:r>
          </w:p>
          <w:p w14:paraId="74F406D8">
            <w:pPr>
              <w:adjustRightInd w:val="0"/>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shd w:val="clear" w:color="auto" w:fill="FFFFFF"/>
                <w:lang w:eastAsia="en-US"/>
              </w:rPr>
              <w:t xml:space="preserve">-Создание музейной экспозиции в группах </w:t>
            </w:r>
            <w:r>
              <w:rPr>
                <w:rFonts w:ascii="Times New Roman" w:hAnsi="Times New Roman" w:cs="Times New Roman" w:eastAsiaTheme="minorHAnsi"/>
                <w:color w:val="auto"/>
                <w:sz w:val="24"/>
                <w:szCs w:val="24"/>
                <w:lang w:eastAsia="en-US"/>
              </w:rPr>
              <w:t>«Бородинское поле»</w:t>
            </w:r>
          </w:p>
          <w:p w14:paraId="06514AEF">
            <w:pPr>
              <w:jc w:val="center"/>
              <w:rPr>
                <w:rFonts w:ascii="Times New Roman" w:hAnsi="Times New Roman" w:cs="Times New Roman" w:eastAsiaTheme="minorHAnsi"/>
                <w:color w:val="auto"/>
                <w:sz w:val="24"/>
                <w:szCs w:val="24"/>
                <w:shd w:val="clear" w:color="auto" w:fill="FFFFFF"/>
                <w:lang w:eastAsia="en-US"/>
              </w:rPr>
            </w:pPr>
          </w:p>
        </w:tc>
      </w:tr>
      <w:tr w14:paraId="2A92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Pr>
          <w:p w14:paraId="068A4327">
            <w:pPr>
              <w:rPr>
                <w:rFonts w:ascii="Times New Roman" w:hAnsi="Times New Roman" w:cs="Times New Roman" w:eastAsiaTheme="minorHAnsi"/>
                <w:color w:val="auto"/>
                <w:sz w:val="24"/>
                <w:szCs w:val="24"/>
                <w:lang w:eastAsia="en-US"/>
              </w:rPr>
            </w:pPr>
          </w:p>
        </w:tc>
        <w:tc>
          <w:tcPr>
            <w:tcW w:w="1001" w:type="dxa"/>
          </w:tcPr>
          <w:p w14:paraId="7D574765">
            <w:pPr>
              <w:jc w:val="center"/>
              <w:rPr>
                <w:rFonts w:ascii="Times New Roman" w:hAnsi="Times New Roman" w:cs="Times New Roman" w:eastAsiaTheme="minorHAnsi"/>
                <w:color w:val="auto"/>
                <w:sz w:val="24"/>
                <w:szCs w:val="24"/>
                <w:lang w:eastAsia="en-US"/>
              </w:rPr>
            </w:pPr>
          </w:p>
          <w:p w14:paraId="11267E50">
            <w:pPr>
              <w:jc w:val="center"/>
              <w:rPr>
                <w:rFonts w:ascii="Times New Roman" w:hAnsi="Times New Roman" w:cs="Times New Roman" w:eastAsiaTheme="minorHAnsi"/>
                <w:color w:val="auto"/>
                <w:sz w:val="24"/>
                <w:szCs w:val="24"/>
                <w:lang w:eastAsia="en-US"/>
              </w:rPr>
            </w:pPr>
          </w:p>
          <w:p w14:paraId="2F2D009C">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27</w:t>
            </w:r>
            <w:r>
              <w:rPr>
                <w:rFonts w:ascii="Times New Roman" w:hAnsi="Times New Roman" w:cs="Times New Roman" w:eastAsiaTheme="minorHAnsi"/>
                <w:color w:val="auto"/>
                <w:spacing w:val="-3"/>
                <w:sz w:val="24"/>
                <w:szCs w:val="24"/>
                <w:lang w:eastAsia="en-US"/>
              </w:rPr>
              <w:t xml:space="preserve"> </w:t>
            </w:r>
            <w:r>
              <w:rPr>
                <w:rFonts w:ascii="Times New Roman" w:hAnsi="Times New Roman" w:cs="Times New Roman" w:eastAsiaTheme="minorHAnsi"/>
                <w:color w:val="auto"/>
                <w:sz w:val="24"/>
                <w:szCs w:val="24"/>
                <w:lang w:eastAsia="en-US"/>
              </w:rPr>
              <w:t>сентября</w:t>
            </w:r>
          </w:p>
        </w:tc>
        <w:tc>
          <w:tcPr>
            <w:tcW w:w="2321" w:type="dxa"/>
          </w:tcPr>
          <w:p w14:paraId="74DA35C9">
            <w:pPr>
              <w:jc w:val="center"/>
              <w:rPr>
                <w:rFonts w:ascii="Times New Roman" w:hAnsi="Times New Roman" w:cs="Times New Roman" w:eastAsiaTheme="minorHAnsi"/>
                <w:b/>
                <w:color w:val="auto"/>
                <w:sz w:val="24"/>
                <w:szCs w:val="24"/>
                <w:lang w:eastAsia="en-US"/>
              </w:rPr>
            </w:pPr>
          </w:p>
          <w:p w14:paraId="5210C9C2">
            <w:pPr>
              <w:jc w:val="center"/>
              <w:rPr>
                <w:rFonts w:ascii="Times New Roman" w:hAnsi="Times New Roman" w:cs="Times New Roman" w:eastAsiaTheme="minorHAnsi"/>
                <w:b/>
                <w:color w:val="auto"/>
                <w:sz w:val="24"/>
                <w:szCs w:val="24"/>
                <w:lang w:eastAsia="en-US"/>
              </w:rPr>
            </w:pPr>
          </w:p>
          <w:p w14:paraId="302874F6">
            <w:pPr>
              <w:jc w:val="center"/>
              <w:rPr>
                <w:rFonts w:ascii="Times New Roman" w:hAnsi="Times New Roman" w:cs="Times New Roman" w:eastAsiaTheme="minorHAnsi"/>
                <w:b/>
                <w:color w:val="auto"/>
                <w:sz w:val="24"/>
                <w:szCs w:val="24"/>
                <w:lang w:eastAsia="en-US"/>
              </w:rPr>
            </w:pPr>
          </w:p>
          <w:p w14:paraId="080FD206">
            <w:pPr>
              <w:jc w:val="center"/>
              <w:rPr>
                <w:rFonts w:ascii="Times New Roman" w:hAnsi="Times New Roman" w:cs="Times New Roman" w:eastAsiaTheme="minorHAnsi"/>
                <w:b/>
                <w:color w:val="auto"/>
                <w:spacing w:val="-3"/>
                <w:sz w:val="24"/>
                <w:szCs w:val="24"/>
                <w:lang w:eastAsia="en-US"/>
              </w:rPr>
            </w:pPr>
            <w:r>
              <w:rPr>
                <w:rFonts w:ascii="Times New Roman" w:hAnsi="Times New Roman" w:cs="Times New Roman" w:eastAsiaTheme="minorHAnsi"/>
                <w:b/>
                <w:color w:val="auto"/>
                <w:sz w:val="24"/>
                <w:szCs w:val="24"/>
                <w:lang w:eastAsia="en-US"/>
              </w:rPr>
              <w:t>День</w:t>
            </w:r>
          </w:p>
          <w:p w14:paraId="34A4BC60">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воспитателя</w:t>
            </w:r>
            <w:r>
              <w:rPr>
                <w:rFonts w:ascii="Times New Roman" w:hAnsi="Times New Roman" w:cs="Times New Roman" w:eastAsiaTheme="minorHAnsi"/>
                <w:b/>
                <w:color w:val="auto"/>
                <w:spacing w:val="-3"/>
                <w:sz w:val="24"/>
                <w:szCs w:val="24"/>
                <w:lang w:eastAsia="en-US"/>
              </w:rPr>
              <w:t xml:space="preserve"> </w:t>
            </w:r>
            <w:r>
              <w:rPr>
                <w:rFonts w:ascii="Times New Roman" w:hAnsi="Times New Roman" w:cs="Times New Roman" w:eastAsiaTheme="minorHAnsi"/>
                <w:b/>
                <w:color w:val="auto"/>
                <w:sz w:val="24"/>
                <w:szCs w:val="24"/>
                <w:lang w:eastAsia="en-US"/>
              </w:rPr>
              <w:t>и</w:t>
            </w:r>
            <w:r>
              <w:rPr>
                <w:rFonts w:ascii="Times New Roman" w:hAnsi="Times New Roman" w:cs="Times New Roman" w:eastAsiaTheme="minorHAnsi"/>
                <w:b/>
                <w:color w:val="auto"/>
                <w:spacing w:val="-2"/>
                <w:sz w:val="24"/>
                <w:szCs w:val="24"/>
                <w:lang w:eastAsia="en-US"/>
              </w:rPr>
              <w:t xml:space="preserve"> </w:t>
            </w:r>
            <w:r>
              <w:rPr>
                <w:rFonts w:ascii="Times New Roman" w:hAnsi="Times New Roman" w:cs="Times New Roman" w:eastAsiaTheme="minorHAnsi"/>
                <w:b/>
                <w:color w:val="auto"/>
                <w:sz w:val="24"/>
                <w:szCs w:val="24"/>
                <w:lang w:eastAsia="en-US"/>
              </w:rPr>
              <w:t>всех</w:t>
            </w:r>
            <w:r>
              <w:rPr>
                <w:rFonts w:ascii="Times New Roman" w:hAnsi="Times New Roman" w:cs="Times New Roman" w:eastAsiaTheme="minorHAnsi"/>
                <w:b/>
                <w:color w:val="auto"/>
                <w:spacing w:val="-1"/>
                <w:sz w:val="24"/>
                <w:szCs w:val="24"/>
                <w:lang w:eastAsia="en-US"/>
              </w:rPr>
              <w:t xml:space="preserve"> </w:t>
            </w:r>
            <w:r>
              <w:rPr>
                <w:rFonts w:ascii="Times New Roman" w:hAnsi="Times New Roman" w:cs="Times New Roman" w:eastAsiaTheme="minorHAnsi"/>
                <w:b/>
                <w:color w:val="auto"/>
                <w:sz w:val="24"/>
                <w:szCs w:val="24"/>
                <w:lang w:eastAsia="en-US"/>
              </w:rPr>
              <w:t>дошкольных</w:t>
            </w:r>
            <w:r>
              <w:rPr>
                <w:rFonts w:ascii="Times New Roman" w:hAnsi="Times New Roman" w:cs="Times New Roman" w:eastAsiaTheme="minorHAnsi"/>
                <w:b/>
                <w:color w:val="auto"/>
                <w:spacing w:val="-1"/>
                <w:sz w:val="24"/>
                <w:szCs w:val="24"/>
                <w:lang w:eastAsia="en-US"/>
              </w:rPr>
              <w:t xml:space="preserve"> </w:t>
            </w:r>
            <w:r>
              <w:rPr>
                <w:rFonts w:ascii="Times New Roman" w:hAnsi="Times New Roman" w:cs="Times New Roman" w:eastAsiaTheme="minorHAnsi"/>
                <w:b/>
                <w:color w:val="auto"/>
                <w:sz w:val="24"/>
                <w:szCs w:val="24"/>
                <w:lang w:eastAsia="en-US"/>
              </w:rPr>
              <w:t>работников</w:t>
            </w:r>
          </w:p>
        </w:tc>
        <w:tc>
          <w:tcPr>
            <w:tcW w:w="5192" w:type="dxa"/>
          </w:tcPr>
          <w:p w14:paraId="03D98BD2">
            <w:pPr>
              <w:pStyle w:val="36"/>
              <w:jc w:val="center"/>
              <w:rPr>
                <w:color w:val="auto"/>
                <w:sz w:val="24"/>
                <w:szCs w:val="24"/>
              </w:rPr>
            </w:pPr>
            <w:r>
              <w:rPr>
                <w:color w:val="auto"/>
                <w:sz w:val="24"/>
                <w:szCs w:val="24"/>
              </w:rPr>
              <w:t>-Беседа о важности</w:t>
            </w:r>
            <w:r>
              <w:rPr>
                <w:color w:val="auto"/>
                <w:spacing w:val="-68"/>
                <w:sz w:val="24"/>
                <w:szCs w:val="24"/>
              </w:rPr>
              <w:t xml:space="preserve">  </w:t>
            </w:r>
            <w:r>
              <w:rPr>
                <w:color w:val="auto"/>
                <w:sz w:val="24"/>
                <w:szCs w:val="24"/>
              </w:rPr>
              <w:t>труда всех людей,</w:t>
            </w:r>
            <w:r>
              <w:rPr>
                <w:color w:val="auto"/>
                <w:spacing w:val="-67"/>
                <w:sz w:val="24"/>
                <w:szCs w:val="24"/>
              </w:rPr>
              <w:t xml:space="preserve"> </w:t>
            </w:r>
            <w:r>
              <w:rPr>
                <w:color w:val="auto"/>
                <w:sz w:val="24"/>
                <w:szCs w:val="24"/>
              </w:rPr>
              <w:t>работающих в детском</w:t>
            </w:r>
            <w:r>
              <w:rPr>
                <w:color w:val="auto"/>
                <w:spacing w:val="-3"/>
                <w:sz w:val="24"/>
                <w:szCs w:val="24"/>
              </w:rPr>
              <w:t xml:space="preserve"> </w:t>
            </w:r>
            <w:r>
              <w:rPr>
                <w:color w:val="auto"/>
                <w:sz w:val="24"/>
                <w:szCs w:val="24"/>
              </w:rPr>
              <w:t>саду,</w:t>
            </w:r>
          </w:p>
          <w:p w14:paraId="5CAC9056">
            <w:pPr>
              <w:pStyle w:val="36"/>
              <w:jc w:val="center"/>
              <w:rPr>
                <w:color w:val="auto"/>
                <w:sz w:val="24"/>
                <w:szCs w:val="24"/>
              </w:rPr>
            </w:pPr>
            <w:r>
              <w:rPr>
                <w:color w:val="auto"/>
                <w:sz w:val="24"/>
                <w:szCs w:val="24"/>
              </w:rPr>
              <w:t>_ Пение песен и чтение</w:t>
            </w:r>
            <w:r>
              <w:rPr>
                <w:color w:val="auto"/>
                <w:spacing w:val="-68"/>
                <w:sz w:val="24"/>
                <w:szCs w:val="24"/>
              </w:rPr>
              <w:t xml:space="preserve">  </w:t>
            </w:r>
            <w:r>
              <w:rPr>
                <w:color w:val="auto"/>
                <w:sz w:val="24"/>
                <w:szCs w:val="24"/>
              </w:rPr>
              <w:t>стихов</w:t>
            </w:r>
            <w:r>
              <w:rPr>
                <w:color w:val="auto"/>
                <w:spacing w:val="-3"/>
                <w:sz w:val="24"/>
                <w:szCs w:val="24"/>
              </w:rPr>
              <w:t xml:space="preserve"> </w:t>
            </w:r>
            <w:r>
              <w:rPr>
                <w:color w:val="auto"/>
                <w:sz w:val="24"/>
                <w:szCs w:val="24"/>
              </w:rPr>
              <w:t>о</w:t>
            </w:r>
            <w:r>
              <w:rPr>
                <w:color w:val="auto"/>
                <w:spacing w:val="1"/>
                <w:sz w:val="24"/>
                <w:szCs w:val="24"/>
              </w:rPr>
              <w:t xml:space="preserve"> </w:t>
            </w:r>
            <w:r>
              <w:rPr>
                <w:color w:val="auto"/>
                <w:sz w:val="24"/>
                <w:szCs w:val="24"/>
              </w:rPr>
              <w:t>детском</w:t>
            </w:r>
          </w:p>
          <w:p w14:paraId="79108F35">
            <w:pPr>
              <w:pStyle w:val="36"/>
              <w:jc w:val="center"/>
              <w:rPr>
                <w:color w:val="auto"/>
                <w:sz w:val="24"/>
                <w:szCs w:val="24"/>
              </w:rPr>
            </w:pPr>
            <w:r>
              <w:rPr>
                <w:color w:val="auto"/>
                <w:sz w:val="24"/>
                <w:szCs w:val="24"/>
              </w:rPr>
              <w:t>саде,</w:t>
            </w:r>
          </w:p>
          <w:p w14:paraId="43C0A163">
            <w:pPr>
              <w:pStyle w:val="36"/>
              <w:jc w:val="center"/>
              <w:rPr>
                <w:color w:val="auto"/>
                <w:sz w:val="24"/>
                <w:szCs w:val="24"/>
              </w:rPr>
            </w:pPr>
            <w:r>
              <w:rPr>
                <w:color w:val="auto"/>
                <w:sz w:val="24"/>
                <w:szCs w:val="24"/>
              </w:rPr>
              <w:t xml:space="preserve">-Экскурсия </w:t>
            </w:r>
            <w:r>
              <w:rPr>
                <w:color w:val="auto"/>
                <w:spacing w:val="-3"/>
                <w:sz w:val="24"/>
                <w:szCs w:val="24"/>
              </w:rPr>
              <w:t xml:space="preserve"> </w:t>
            </w:r>
            <w:r>
              <w:rPr>
                <w:color w:val="auto"/>
                <w:sz w:val="24"/>
                <w:szCs w:val="24"/>
              </w:rPr>
              <w:t>по детскому саду и</w:t>
            </w:r>
            <w:r>
              <w:rPr>
                <w:color w:val="auto"/>
                <w:spacing w:val="1"/>
                <w:sz w:val="24"/>
                <w:szCs w:val="24"/>
              </w:rPr>
              <w:t xml:space="preserve"> </w:t>
            </w:r>
            <w:r>
              <w:rPr>
                <w:color w:val="auto"/>
                <w:sz w:val="24"/>
                <w:szCs w:val="24"/>
              </w:rPr>
              <w:t xml:space="preserve">знакомство с трудом </w:t>
            </w:r>
            <w:r>
              <w:rPr>
                <w:color w:val="auto"/>
                <w:spacing w:val="-68"/>
                <w:sz w:val="24"/>
                <w:szCs w:val="24"/>
              </w:rPr>
              <w:t xml:space="preserve"> </w:t>
            </w:r>
            <w:r>
              <w:rPr>
                <w:color w:val="auto"/>
                <w:sz w:val="24"/>
                <w:szCs w:val="24"/>
              </w:rPr>
              <w:t>сотрудников, труд</w:t>
            </w:r>
            <w:r>
              <w:rPr>
                <w:color w:val="auto"/>
                <w:spacing w:val="-2"/>
                <w:sz w:val="24"/>
                <w:szCs w:val="24"/>
              </w:rPr>
              <w:t xml:space="preserve"> </w:t>
            </w:r>
            <w:r>
              <w:rPr>
                <w:color w:val="auto"/>
                <w:sz w:val="24"/>
                <w:szCs w:val="24"/>
              </w:rPr>
              <w:t>по</w:t>
            </w:r>
            <w:r>
              <w:rPr>
                <w:color w:val="auto"/>
                <w:spacing w:val="-1"/>
                <w:sz w:val="24"/>
                <w:szCs w:val="24"/>
              </w:rPr>
              <w:t xml:space="preserve"> </w:t>
            </w:r>
            <w:r>
              <w:rPr>
                <w:color w:val="auto"/>
                <w:sz w:val="24"/>
                <w:szCs w:val="24"/>
              </w:rPr>
              <w:t>уборке</w:t>
            </w:r>
          </w:p>
          <w:p w14:paraId="0DD7A29F">
            <w:pPr>
              <w:pStyle w:val="38"/>
              <w:shd w:val="clear" w:color="auto" w:fill="FFFFFF"/>
              <w:spacing w:before="0" w:beforeAutospacing="0" w:after="0" w:afterAutospacing="0"/>
              <w:jc w:val="center"/>
              <w:rPr>
                <w:color w:val="auto"/>
                <w:lang w:eastAsia="en-US"/>
              </w:rPr>
            </w:pPr>
            <w:r>
              <w:rPr>
                <w:color w:val="auto"/>
                <w:lang w:eastAsia="en-US"/>
              </w:rPr>
              <w:t>листьев на участке</w:t>
            </w:r>
            <w:r>
              <w:rPr>
                <w:color w:val="auto"/>
                <w:spacing w:val="-67"/>
                <w:lang w:eastAsia="en-US"/>
              </w:rPr>
              <w:t xml:space="preserve"> </w:t>
            </w:r>
            <w:r>
              <w:rPr>
                <w:color w:val="auto"/>
                <w:lang w:eastAsia="en-US"/>
              </w:rPr>
              <w:t>детского сада.</w:t>
            </w:r>
          </w:p>
          <w:p w14:paraId="239DFECC">
            <w:pPr>
              <w:pStyle w:val="38"/>
              <w:shd w:val="clear" w:color="auto" w:fill="FFFFFF"/>
              <w:spacing w:before="0" w:beforeAutospacing="0" w:after="0" w:afterAutospacing="0"/>
              <w:jc w:val="center"/>
              <w:rPr>
                <w:color w:val="auto"/>
                <w:lang w:eastAsia="en-US"/>
              </w:rPr>
            </w:pPr>
            <w:r>
              <w:rPr>
                <w:color w:val="auto"/>
                <w:lang w:eastAsia="en-US"/>
              </w:rPr>
              <w:t>-</w:t>
            </w:r>
            <w:r>
              <w:rPr>
                <w:rStyle w:val="39"/>
                <w:color w:val="auto"/>
                <w:lang w:eastAsia="en-US"/>
              </w:rPr>
              <w:t>Беседы о профессии воспитатель и работниках детского сада.</w:t>
            </w:r>
          </w:p>
          <w:p w14:paraId="34BF77E8">
            <w:pPr>
              <w:pStyle w:val="38"/>
              <w:shd w:val="clear" w:color="auto" w:fill="FFFFFF"/>
              <w:spacing w:before="0" w:beforeAutospacing="0" w:after="0" w:afterAutospacing="0"/>
              <w:jc w:val="center"/>
              <w:rPr>
                <w:color w:val="auto"/>
                <w:lang w:eastAsia="en-US"/>
              </w:rPr>
            </w:pPr>
            <w:r>
              <w:rPr>
                <w:rStyle w:val="39"/>
                <w:color w:val="auto"/>
                <w:lang w:eastAsia="en-US"/>
              </w:rPr>
              <w:t>-Экскурсия по саду «Кто работает в нашем саду»</w:t>
            </w:r>
          </w:p>
          <w:p w14:paraId="51FF63C5">
            <w:pPr>
              <w:pStyle w:val="38"/>
              <w:shd w:val="clear" w:color="auto" w:fill="FFFFFF"/>
              <w:spacing w:before="0" w:beforeAutospacing="0" w:after="0" w:afterAutospacing="0"/>
              <w:jc w:val="center"/>
              <w:rPr>
                <w:color w:val="auto"/>
                <w:lang w:eastAsia="en-US"/>
              </w:rPr>
            </w:pPr>
            <w:r>
              <w:rPr>
                <w:rStyle w:val="39"/>
                <w:color w:val="auto"/>
                <w:lang w:eastAsia="en-US"/>
              </w:rPr>
              <w:t>-Выставка детских работ «Мой любимый воспитатель, логопед»</w:t>
            </w:r>
          </w:p>
          <w:p w14:paraId="7EB7AAC2">
            <w:pPr>
              <w:pStyle w:val="36"/>
              <w:jc w:val="center"/>
              <w:rPr>
                <w:color w:val="auto"/>
                <w:sz w:val="24"/>
                <w:szCs w:val="24"/>
              </w:rPr>
            </w:pPr>
          </w:p>
        </w:tc>
      </w:tr>
      <w:tr w14:paraId="5F3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restart"/>
            <w:textDirection w:val="btLr"/>
          </w:tcPr>
          <w:p w14:paraId="4509A0DC">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Октябрь </w:t>
            </w:r>
          </w:p>
        </w:tc>
        <w:tc>
          <w:tcPr>
            <w:tcW w:w="1001" w:type="dxa"/>
          </w:tcPr>
          <w:p w14:paraId="704474E8">
            <w:pPr>
              <w:spacing w:line="276" w:lineRule="auto"/>
              <w:jc w:val="center"/>
              <w:rPr>
                <w:rFonts w:ascii="Times New Roman" w:hAnsi="Times New Roman" w:cs="Times New Roman" w:eastAsiaTheme="minorHAnsi"/>
                <w:color w:val="auto"/>
                <w:sz w:val="24"/>
                <w:szCs w:val="24"/>
                <w:lang w:eastAsia="en-US"/>
              </w:rPr>
            </w:pPr>
          </w:p>
          <w:p w14:paraId="5137E36A">
            <w:pPr>
              <w:spacing w:line="276" w:lineRule="auto"/>
              <w:jc w:val="center"/>
              <w:rPr>
                <w:rFonts w:ascii="Times New Roman" w:hAnsi="Times New Roman" w:cs="Times New Roman" w:eastAsiaTheme="minorHAnsi"/>
                <w:color w:val="auto"/>
                <w:sz w:val="24"/>
                <w:szCs w:val="24"/>
                <w:lang w:eastAsia="en-US"/>
              </w:rPr>
            </w:pPr>
          </w:p>
          <w:p w14:paraId="4053DFE6">
            <w:pPr>
              <w:spacing w:line="276" w:lineRule="auto"/>
              <w:jc w:val="center"/>
              <w:rPr>
                <w:rFonts w:ascii="Times New Roman" w:hAnsi="Times New Roman" w:cs="Times New Roman" w:eastAsiaTheme="minorHAnsi"/>
                <w:color w:val="auto"/>
                <w:sz w:val="24"/>
                <w:szCs w:val="24"/>
                <w:lang w:eastAsia="en-US"/>
              </w:rPr>
            </w:pPr>
          </w:p>
          <w:p w14:paraId="1477FBEE">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 октября</w:t>
            </w:r>
          </w:p>
        </w:tc>
        <w:tc>
          <w:tcPr>
            <w:tcW w:w="2321" w:type="dxa"/>
          </w:tcPr>
          <w:p w14:paraId="0F2C0720">
            <w:pPr>
              <w:jc w:val="center"/>
              <w:rPr>
                <w:rFonts w:ascii="Times New Roman" w:hAnsi="Times New Roman" w:cs="Times New Roman" w:eastAsiaTheme="minorHAnsi"/>
                <w:b/>
                <w:color w:val="auto"/>
                <w:sz w:val="24"/>
                <w:szCs w:val="24"/>
                <w:lang w:eastAsia="en-US"/>
              </w:rPr>
            </w:pPr>
          </w:p>
          <w:p w14:paraId="3340F500">
            <w:pPr>
              <w:jc w:val="center"/>
              <w:rPr>
                <w:rFonts w:ascii="Times New Roman" w:hAnsi="Times New Roman" w:cs="Times New Roman" w:eastAsiaTheme="minorHAnsi"/>
                <w:b/>
                <w:color w:val="auto"/>
                <w:sz w:val="24"/>
                <w:szCs w:val="24"/>
                <w:lang w:eastAsia="en-US"/>
              </w:rPr>
            </w:pPr>
          </w:p>
          <w:p w14:paraId="3409C473">
            <w:pPr>
              <w:jc w:val="center"/>
              <w:rPr>
                <w:rFonts w:ascii="Times New Roman" w:hAnsi="Times New Roman" w:cs="Times New Roman" w:eastAsiaTheme="minorHAnsi"/>
                <w:b/>
                <w:color w:val="auto"/>
                <w:sz w:val="24"/>
                <w:szCs w:val="24"/>
                <w:lang w:eastAsia="en-US"/>
              </w:rPr>
            </w:pPr>
          </w:p>
          <w:p w14:paraId="7A8A48D3">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Международный день</w:t>
            </w:r>
          </w:p>
          <w:p w14:paraId="6F270567">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пожилых людей</w:t>
            </w:r>
          </w:p>
        </w:tc>
        <w:tc>
          <w:tcPr>
            <w:tcW w:w="5192" w:type="dxa"/>
          </w:tcPr>
          <w:p w14:paraId="72C919FC">
            <w:pPr>
              <w:pStyle w:val="38"/>
              <w:spacing w:before="0" w:beforeAutospacing="0" w:after="0" w:afterAutospacing="0"/>
              <w:jc w:val="center"/>
              <w:rPr>
                <w:color w:val="auto"/>
                <w:lang w:eastAsia="en-US"/>
              </w:rPr>
            </w:pPr>
            <w:r>
              <w:rPr>
                <w:color w:val="auto"/>
                <w:shd w:val="clear" w:color="auto" w:fill="F2F2F2"/>
                <w:lang w:eastAsia="en-US"/>
              </w:rPr>
              <w:t>-Тематическое мероприятие «День пожилого человека»,</w:t>
            </w:r>
          </w:p>
          <w:p w14:paraId="4501917E">
            <w:pPr>
              <w:pStyle w:val="38"/>
              <w:spacing w:before="0" w:beforeAutospacing="0" w:after="0" w:afterAutospacing="0"/>
              <w:jc w:val="center"/>
              <w:rPr>
                <w:color w:val="auto"/>
                <w:lang w:eastAsia="en-US"/>
              </w:rPr>
            </w:pPr>
            <w:r>
              <w:rPr>
                <w:color w:val="auto"/>
                <w:shd w:val="clear" w:color="auto" w:fill="F2F2F2"/>
                <w:lang w:eastAsia="en-US"/>
              </w:rPr>
              <w:t>-Социальная акция «Подарки для пожилых людей»</w:t>
            </w:r>
          </w:p>
          <w:p w14:paraId="2D7F0D32">
            <w:pPr>
              <w:pStyle w:val="38"/>
              <w:shd w:val="clear" w:color="auto" w:fill="F2F2F2"/>
              <w:spacing w:before="0" w:beforeAutospacing="0" w:after="0" w:afterAutospacing="0"/>
              <w:jc w:val="center"/>
              <w:rPr>
                <w:color w:val="auto"/>
                <w:lang w:eastAsia="en-US"/>
              </w:rPr>
            </w:pPr>
            <w:r>
              <w:rPr>
                <w:color w:val="auto"/>
                <w:shd w:val="clear" w:color="auto" w:fill="F2F2F2"/>
                <w:lang w:eastAsia="en-US"/>
              </w:rPr>
              <w:t>-Концерт-приветствие для ветеранов</w:t>
            </w:r>
          </w:p>
          <w:p w14:paraId="2FB8162F">
            <w:pPr>
              <w:pStyle w:val="38"/>
              <w:shd w:val="clear" w:color="auto" w:fill="F2F2F2"/>
              <w:spacing w:before="0" w:beforeAutospacing="0" w:after="0" w:afterAutospacing="0"/>
              <w:jc w:val="center"/>
              <w:rPr>
                <w:color w:val="auto"/>
                <w:lang w:eastAsia="en-US"/>
              </w:rPr>
            </w:pPr>
            <w:r>
              <w:rPr>
                <w:color w:val="auto"/>
                <w:shd w:val="clear" w:color="auto" w:fill="F2F2F2"/>
                <w:lang w:eastAsia="en-US"/>
              </w:rPr>
              <w:t>педагогической профессии</w:t>
            </w:r>
          </w:p>
          <w:p w14:paraId="49B24446">
            <w:pPr>
              <w:pStyle w:val="38"/>
              <w:shd w:val="clear" w:color="auto" w:fill="F2F2F2"/>
              <w:spacing w:before="0" w:beforeAutospacing="0" w:after="0" w:afterAutospacing="0"/>
              <w:jc w:val="center"/>
              <w:rPr>
                <w:color w:val="auto"/>
                <w:lang w:eastAsia="en-US"/>
              </w:rPr>
            </w:pPr>
            <w:r>
              <w:rPr>
                <w:color w:val="auto"/>
                <w:shd w:val="clear" w:color="auto" w:fill="F2F2F2"/>
                <w:lang w:eastAsia="en-US"/>
              </w:rPr>
              <w:t>-Игра «Угадай мелодию» (ветераны  против</w:t>
            </w:r>
            <w:r>
              <w:rPr>
                <w:color w:val="auto"/>
                <w:shd w:val="clear" w:color="auto" w:fill="FFFFFF"/>
                <w:lang w:eastAsia="en-US"/>
              </w:rPr>
              <w:t> </w:t>
            </w:r>
            <w:r>
              <w:rPr>
                <w:color w:val="auto"/>
                <w:shd w:val="clear" w:color="auto" w:fill="F2F2F2"/>
                <w:lang w:eastAsia="en-US"/>
              </w:rPr>
              <w:t>дети/педагоги)</w:t>
            </w:r>
          </w:p>
          <w:p w14:paraId="21D136BF">
            <w:pPr>
              <w:pStyle w:val="38"/>
              <w:shd w:val="clear" w:color="auto" w:fill="F2F2F2"/>
              <w:spacing w:before="0" w:beforeAutospacing="0" w:after="0" w:afterAutospacing="0"/>
              <w:jc w:val="center"/>
              <w:rPr>
                <w:color w:val="auto"/>
                <w:lang w:eastAsia="en-US"/>
              </w:rPr>
            </w:pPr>
            <w:r>
              <w:rPr>
                <w:color w:val="auto"/>
                <w:shd w:val="clear" w:color="auto" w:fill="F2F2F2"/>
                <w:lang w:eastAsia="en-US"/>
              </w:rPr>
              <w:t>-Выставка «Музыка в рисунках детей»</w:t>
            </w:r>
          </w:p>
          <w:p w14:paraId="43B7D46C">
            <w:pPr>
              <w:pStyle w:val="38"/>
              <w:spacing w:before="0" w:beforeAutospacing="0" w:after="0" w:afterAutospacing="0"/>
              <w:jc w:val="center"/>
              <w:rPr>
                <w:color w:val="auto"/>
                <w:lang w:eastAsia="en-US"/>
              </w:rPr>
            </w:pPr>
            <w:r>
              <w:rPr>
                <w:rStyle w:val="40"/>
                <w:color w:val="auto"/>
                <w:lang w:eastAsia="en-US"/>
              </w:rPr>
              <w:t>-Беседы с детьми о бабушках, дедушках, </w:t>
            </w:r>
            <w:r>
              <w:rPr>
                <w:color w:val="auto"/>
                <w:shd w:val="clear" w:color="auto" w:fill="F2F2F2"/>
                <w:lang w:eastAsia="en-US"/>
              </w:rPr>
              <w:t>воспитывать уважительное отношение к</w:t>
            </w:r>
            <w:r>
              <w:rPr>
                <w:color w:val="auto"/>
                <w:shd w:val="clear" w:color="auto" w:fill="FFFFFF"/>
                <w:lang w:eastAsia="en-US"/>
              </w:rPr>
              <w:t> </w:t>
            </w:r>
            <w:r>
              <w:rPr>
                <w:color w:val="auto"/>
                <w:shd w:val="clear" w:color="auto" w:fill="F2F2F2"/>
                <w:lang w:eastAsia="en-US"/>
              </w:rPr>
              <w:t>пожилым людям</w:t>
            </w:r>
          </w:p>
          <w:p w14:paraId="020CEDEA">
            <w:pPr>
              <w:pStyle w:val="38"/>
              <w:spacing w:before="0" w:beforeAutospacing="0" w:after="0" w:afterAutospacing="0"/>
              <w:jc w:val="center"/>
              <w:rPr>
                <w:color w:val="auto"/>
                <w:lang w:eastAsia="en-US"/>
              </w:rPr>
            </w:pPr>
            <w:r>
              <w:rPr>
                <w:rStyle w:val="40"/>
                <w:color w:val="auto"/>
                <w:lang w:eastAsia="en-US"/>
              </w:rPr>
              <w:t>-Акция «Подари рисунок «Спасибо вам, бабушки, дедушки!»</w:t>
            </w:r>
          </w:p>
          <w:p w14:paraId="7B0ECC15">
            <w:pPr>
              <w:pStyle w:val="38"/>
              <w:spacing w:before="0" w:beforeAutospacing="0" w:after="0" w:afterAutospacing="0"/>
              <w:jc w:val="center"/>
              <w:rPr>
                <w:rStyle w:val="39"/>
                <w:color w:val="auto"/>
                <w:lang w:eastAsia="en-US"/>
              </w:rPr>
            </w:pPr>
            <w:r>
              <w:rPr>
                <w:rStyle w:val="39"/>
                <w:color w:val="auto"/>
                <w:lang w:eastAsia="en-US"/>
              </w:rPr>
              <w:t>-Развлечение «Музыкальный калейдоскоп», «Музыкальный сундучок»</w:t>
            </w:r>
          </w:p>
          <w:p w14:paraId="6B47F3FE">
            <w:pPr>
              <w:pStyle w:val="38"/>
              <w:spacing w:before="0" w:beforeAutospacing="0" w:after="0" w:afterAutospacing="0"/>
              <w:jc w:val="center"/>
              <w:rPr>
                <w:rStyle w:val="39"/>
                <w:color w:val="auto"/>
                <w:lang w:eastAsia="en-US"/>
              </w:rPr>
            </w:pPr>
          </w:p>
          <w:p w14:paraId="1380A7CF">
            <w:pPr>
              <w:pStyle w:val="38"/>
              <w:spacing w:before="0" w:beforeAutospacing="0" w:after="0" w:afterAutospacing="0"/>
              <w:jc w:val="center"/>
              <w:rPr>
                <w:color w:val="auto"/>
                <w:lang w:eastAsia="en-US"/>
              </w:rPr>
            </w:pPr>
          </w:p>
        </w:tc>
      </w:tr>
      <w:tr w14:paraId="715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Pr>
          <w:p w14:paraId="528C7694">
            <w:pPr>
              <w:rPr>
                <w:rFonts w:ascii="Times New Roman" w:hAnsi="Times New Roman" w:cs="Times New Roman" w:eastAsiaTheme="minorHAnsi"/>
                <w:color w:val="auto"/>
                <w:sz w:val="24"/>
                <w:szCs w:val="24"/>
                <w:lang w:eastAsia="en-US"/>
              </w:rPr>
            </w:pPr>
          </w:p>
        </w:tc>
        <w:tc>
          <w:tcPr>
            <w:tcW w:w="1001" w:type="dxa"/>
          </w:tcPr>
          <w:p w14:paraId="5CE2C53C">
            <w:pPr>
              <w:spacing w:line="276" w:lineRule="auto"/>
              <w:jc w:val="center"/>
              <w:rPr>
                <w:rFonts w:ascii="Times New Roman" w:hAnsi="Times New Roman" w:cs="Times New Roman" w:eastAsiaTheme="minorHAnsi"/>
                <w:color w:val="auto"/>
                <w:sz w:val="24"/>
                <w:szCs w:val="24"/>
                <w:lang w:eastAsia="en-US"/>
              </w:rPr>
            </w:pPr>
          </w:p>
          <w:p w14:paraId="0A53D56A">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5 октября</w:t>
            </w:r>
          </w:p>
          <w:p w14:paraId="276ED875">
            <w:pPr>
              <w:jc w:val="center"/>
              <w:rPr>
                <w:rFonts w:ascii="Times New Roman" w:hAnsi="Times New Roman" w:cs="Times New Roman" w:eastAsiaTheme="minorHAnsi"/>
                <w:color w:val="auto"/>
                <w:sz w:val="24"/>
                <w:szCs w:val="24"/>
                <w:lang w:eastAsia="en-US"/>
              </w:rPr>
            </w:pPr>
          </w:p>
        </w:tc>
        <w:tc>
          <w:tcPr>
            <w:tcW w:w="2321" w:type="dxa"/>
          </w:tcPr>
          <w:p w14:paraId="5D5BD5A1">
            <w:pPr>
              <w:jc w:val="center"/>
              <w:rPr>
                <w:rFonts w:ascii="Times New Roman" w:hAnsi="Times New Roman" w:cs="Times New Roman" w:eastAsiaTheme="minorHAnsi"/>
                <w:b/>
                <w:color w:val="auto"/>
                <w:sz w:val="24"/>
                <w:szCs w:val="24"/>
                <w:lang w:eastAsia="en-US"/>
              </w:rPr>
            </w:pPr>
          </w:p>
          <w:p w14:paraId="3482A21C">
            <w:pPr>
              <w:jc w:val="center"/>
              <w:rPr>
                <w:rFonts w:ascii="Times New Roman" w:hAnsi="Times New Roman" w:cs="Times New Roman" w:eastAsiaTheme="minorHAnsi"/>
                <w:b/>
                <w:color w:val="auto"/>
                <w:sz w:val="24"/>
                <w:szCs w:val="24"/>
                <w:lang w:eastAsia="en-US"/>
              </w:rPr>
            </w:pPr>
          </w:p>
          <w:p w14:paraId="6FB4F345">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17F92DF2">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учителя</w:t>
            </w:r>
          </w:p>
        </w:tc>
        <w:tc>
          <w:tcPr>
            <w:tcW w:w="5192" w:type="dxa"/>
          </w:tcPr>
          <w:p w14:paraId="719554D9">
            <w:pPr>
              <w:pStyle w:val="38"/>
              <w:spacing w:before="0" w:beforeAutospacing="0" w:after="0" w:afterAutospacing="0"/>
              <w:jc w:val="center"/>
              <w:rPr>
                <w:color w:val="auto"/>
                <w:lang w:eastAsia="en-US"/>
              </w:rPr>
            </w:pPr>
            <w:r>
              <w:rPr>
                <w:rStyle w:val="39"/>
                <w:color w:val="auto"/>
                <w:lang w:eastAsia="en-US"/>
              </w:rPr>
              <w:t>-Проектная деятельность по теме «Скоро в школу»</w:t>
            </w:r>
          </w:p>
          <w:p w14:paraId="646370FF">
            <w:pPr>
              <w:pStyle w:val="38"/>
              <w:spacing w:before="0" w:beforeAutospacing="0" w:after="0" w:afterAutospacing="0"/>
              <w:jc w:val="center"/>
              <w:rPr>
                <w:color w:val="auto"/>
                <w:lang w:eastAsia="en-US"/>
              </w:rPr>
            </w:pPr>
            <w:r>
              <w:rPr>
                <w:rStyle w:val="39"/>
                <w:color w:val="auto"/>
                <w:lang w:eastAsia="en-US"/>
              </w:rPr>
              <w:t>-Викторина  «Умники и умницы. Хочу все знать»</w:t>
            </w:r>
          </w:p>
          <w:p w14:paraId="3768BD1D">
            <w:pPr>
              <w:pStyle w:val="38"/>
              <w:spacing w:before="0" w:beforeAutospacing="0" w:after="0" w:afterAutospacing="0"/>
              <w:jc w:val="center"/>
              <w:rPr>
                <w:color w:val="auto"/>
                <w:lang w:eastAsia="en-US"/>
              </w:rPr>
            </w:pPr>
            <w:r>
              <w:rPr>
                <w:rStyle w:val="40"/>
                <w:color w:val="auto"/>
                <w:lang w:eastAsia="en-US"/>
              </w:rPr>
              <w:t>-Экскурсия в школу (подготовительная группа)</w:t>
            </w:r>
          </w:p>
          <w:p w14:paraId="7D0F9434">
            <w:pPr>
              <w:jc w:val="center"/>
              <w:rPr>
                <w:rFonts w:ascii="Times New Roman" w:hAnsi="Times New Roman" w:cs="Times New Roman" w:eastAsiaTheme="minorHAnsi"/>
                <w:color w:val="auto"/>
                <w:sz w:val="24"/>
                <w:szCs w:val="24"/>
                <w:lang w:eastAsia="en-US"/>
              </w:rPr>
            </w:pPr>
          </w:p>
        </w:tc>
      </w:tr>
      <w:tr w14:paraId="7A82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Pr>
          <w:p w14:paraId="4EAE5FDF">
            <w:pPr>
              <w:rPr>
                <w:rFonts w:ascii="Times New Roman" w:hAnsi="Times New Roman" w:cs="Times New Roman" w:eastAsiaTheme="minorHAnsi"/>
                <w:color w:val="auto"/>
                <w:sz w:val="24"/>
                <w:szCs w:val="24"/>
                <w:lang w:eastAsia="en-US"/>
              </w:rPr>
            </w:pPr>
          </w:p>
        </w:tc>
        <w:tc>
          <w:tcPr>
            <w:tcW w:w="1001" w:type="dxa"/>
          </w:tcPr>
          <w:p w14:paraId="76555182">
            <w:pPr>
              <w:jc w:val="center"/>
              <w:rPr>
                <w:rFonts w:ascii="Times New Roman" w:hAnsi="Times New Roman" w:cs="Times New Roman" w:eastAsiaTheme="minorHAnsi"/>
                <w:color w:val="auto"/>
                <w:sz w:val="24"/>
                <w:szCs w:val="24"/>
                <w:lang w:eastAsia="en-US"/>
              </w:rPr>
            </w:pPr>
          </w:p>
          <w:p w14:paraId="55799B5E">
            <w:pPr>
              <w:jc w:val="center"/>
              <w:rPr>
                <w:rFonts w:ascii="Times New Roman" w:hAnsi="Times New Roman" w:cs="Times New Roman" w:eastAsiaTheme="minorHAnsi"/>
                <w:color w:val="auto"/>
                <w:sz w:val="24"/>
                <w:szCs w:val="24"/>
                <w:lang w:eastAsia="en-US"/>
              </w:rPr>
            </w:pPr>
          </w:p>
          <w:p w14:paraId="103DBA07">
            <w:pPr>
              <w:jc w:val="center"/>
              <w:rPr>
                <w:rFonts w:ascii="Times New Roman" w:hAnsi="Times New Roman" w:cs="Times New Roman" w:eastAsiaTheme="minorHAnsi"/>
                <w:color w:val="auto"/>
                <w:sz w:val="24"/>
                <w:szCs w:val="24"/>
                <w:lang w:eastAsia="en-US"/>
              </w:rPr>
            </w:pPr>
          </w:p>
          <w:p w14:paraId="655D832B">
            <w:pPr>
              <w:jc w:val="center"/>
              <w:rPr>
                <w:rFonts w:ascii="Times New Roman" w:hAnsi="Times New Roman" w:cs="Times New Roman" w:eastAsiaTheme="minorHAnsi"/>
                <w:color w:val="auto"/>
                <w:sz w:val="24"/>
                <w:szCs w:val="24"/>
                <w:lang w:eastAsia="en-US"/>
              </w:rPr>
            </w:pPr>
          </w:p>
          <w:p w14:paraId="276FC08E">
            <w:pPr>
              <w:jc w:val="center"/>
              <w:rPr>
                <w:rFonts w:ascii="Times New Roman" w:hAnsi="Times New Roman" w:cs="Times New Roman" w:eastAsiaTheme="minorHAnsi"/>
                <w:color w:val="auto"/>
                <w:sz w:val="24"/>
                <w:szCs w:val="24"/>
                <w:lang w:eastAsia="en-US"/>
              </w:rPr>
            </w:pPr>
          </w:p>
          <w:p w14:paraId="4BBF430C">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16 октября</w:t>
            </w:r>
          </w:p>
        </w:tc>
        <w:tc>
          <w:tcPr>
            <w:tcW w:w="2321" w:type="dxa"/>
          </w:tcPr>
          <w:p w14:paraId="6C60892E">
            <w:pPr>
              <w:spacing w:line="276" w:lineRule="auto"/>
              <w:jc w:val="center"/>
              <w:rPr>
                <w:rFonts w:ascii="Times New Roman" w:hAnsi="Times New Roman" w:cs="Times New Roman" w:eastAsiaTheme="minorHAnsi"/>
                <w:b/>
                <w:color w:val="auto"/>
                <w:sz w:val="24"/>
                <w:szCs w:val="24"/>
                <w:lang w:eastAsia="en-US"/>
              </w:rPr>
            </w:pPr>
          </w:p>
          <w:p w14:paraId="602267AB">
            <w:pPr>
              <w:spacing w:line="276" w:lineRule="auto"/>
              <w:jc w:val="center"/>
              <w:rPr>
                <w:rFonts w:ascii="Times New Roman" w:hAnsi="Times New Roman" w:cs="Times New Roman" w:eastAsiaTheme="minorHAnsi"/>
                <w:b/>
                <w:color w:val="auto"/>
                <w:sz w:val="24"/>
                <w:szCs w:val="24"/>
                <w:lang w:eastAsia="en-US"/>
              </w:rPr>
            </w:pPr>
          </w:p>
          <w:p w14:paraId="4B19CD41">
            <w:pPr>
              <w:spacing w:line="276" w:lineRule="auto"/>
              <w:jc w:val="center"/>
              <w:rPr>
                <w:rFonts w:ascii="Times New Roman" w:hAnsi="Times New Roman" w:cs="Times New Roman" w:eastAsiaTheme="minorHAnsi"/>
                <w:b/>
                <w:color w:val="auto"/>
                <w:sz w:val="24"/>
                <w:szCs w:val="24"/>
                <w:lang w:eastAsia="en-US"/>
              </w:rPr>
            </w:pPr>
          </w:p>
          <w:p w14:paraId="63C1C9DE">
            <w:pPr>
              <w:spacing w:line="276" w:lineRule="auto"/>
              <w:jc w:val="center"/>
              <w:rPr>
                <w:rFonts w:ascii="Times New Roman" w:hAnsi="Times New Roman" w:cs="Times New Roman" w:eastAsiaTheme="minorHAnsi"/>
                <w:b/>
                <w:color w:val="auto"/>
                <w:sz w:val="24"/>
                <w:szCs w:val="24"/>
                <w:lang w:eastAsia="en-US"/>
              </w:rPr>
            </w:pPr>
          </w:p>
          <w:p w14:paraId="3B47C5C3">
            <w:pPr>
              <w:spacing w:line="276" w:lineRule="auto"/>
              <w:jc w:val="center"/>
              <w:rPr>
                <w:rFonts w:ascii="Times New Roman" w:hAnsi="Times New Roman" w:cs="Times New Roman" w:eastAsiaTheme="minorHAnsi"/>
                <w:b/>
                <w:color w:val="auto"/>
                <w:sz w:val="24"/>
                <w:szCs w:val="24"/>
                <w:lang w:eastAsia="en-US"/>
              </w:rPr>
            </w:pPr>
          </w:p>
          <w:p w14:paraId="404540A4">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35E1E1A5">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отца в России</w:t>
            </w:r>
          </w:p>
          <w:p w14:paraId="47E746A1">
            <w:pPr>
              <w:jc w:val="center"/>
              <w:rPr>
                <w:rFonts w:ascii="Times New Roman" w:hAnsi="Times New Roman" w:cs="Times New Roman" w:eastAsiaTheme="minorHAnsi"/>
                <w:b/>
                <w:color w:val="auto"/>
                <w:sz w:val="24"/>
                <w:szCs w:val="24"/>
                <w:lang w:eastAsia="en-US"/>
              </w:rPr>
            </w:pPr>
          </w:p>
        </w:tc>
        <w:tc>
          <w:tcPr>
            <w:tcW w:w="5192" w:type="dxa"/>
          </w:tcPr>
          <w:p w14:paraId="08BD1354">
            <w:pPr>
              <w:pStyle w:val="36"/>
              <w:tabs>
                <w:tab w:val="left" w:pos="888"/>
              </w:tabs>
              <w:ind w:right="657"/>
              <w:jc w:val="center"/>
              <w:rPr>
                <w:color w:val="auto"/>
                <w:sz w:val="24"/>
                <w:szCs w:val="24"/>
              </w:rPr>
            </w:pPr>
            <w:r>
              <w:rPr>
                <w:color w:val="auto"/>
                <w:sz w:val="24"/>
                <w:szCs w:val="24"/>
              </w:rPr>
              <w:t>-Рассказы</w:t>
            </w:r>
            <w:r>
              <w:rPr>
                <w:color w:val="auto"/>
                <w:spacing w:val="1"/>
                <w:sz w:val="24"/>
                <w:szCs w:val="24"/>
              </w:rPr>
              <w:t xml:space="preserve"> </w:t>
            </w:r>
            <w:r>
              <w:rPr>
                <w:color w:val="auto"/>
                <w:sz w:val="24"/>
                <w:szCs w:val="24"/>
              </w:rPr>
              <w:t>воспитателя о</w:t>
            </w:r>
            <w:r>
              <w:rPr>
                <w:color w:val="auto"/>
                <w:spacing w:val="-67"/>
                <w:sz w:val="24"/>
                <w:szCs w:val="24"/>
              </w:rPr>
              <w:t xml:space="preserve"> </w:t>
            </w:r>
            <w:r>
              <w:rPr>
                <w:color w:val="auto"/>
                <w:sz w:val="24"/>
                <w:szCs w:val="24"/>
              </w:rPr>
              <w:t>роли</w:t>
            </w:r>
            <w:r>
              <w:rPr>
                <w:color w:val="auto"/>
                <w:spacing w:val="-1"/>
                <w:sz w:val="24"/>
                <w:szCs w:val="24"/>
              </w:rPr>
              <w:t xml:space="preserve"> </w:t>
            </w:r>
            <w:r>
              <w:rPr>
                <w:color w:val="auto"/>
                <w:sz w:val="24"/>
                <w:szCs w:val="24"/>
              </w:rPr>
              <w:t>отца  в семье и</w:t>
            </w:r>
            <w:r>
              <w:rPr>
                <w:color w:val="auto"/>
                <w:spacing w:val="-67"/>
                <w:sz w:val="24"/>
                <w:szCs w:val="24"/>
              </w:rPr>
              <w:t xml:space="preserve"> </w:t>
            </w:r>
            <w:r>
              <w:rPr>
                <w:color w:val="auto"/>
                <w:sz w:val="24"/>
                <w:szCs w:val="24"/>
              </w:rPr>
              <w:t>обществе,</w:t>
            </w:r>
          </w:p>
          <w:p w14:paraId="67262FC4">
            <w:pPr>
              <w:pStyle w:val="36"/>
              <w:tabs>
                <w:tab w:val="left" w:pos="888"/>
              </w:tabs>
              <w:spacing w:line="317" w:lineRule="exact"/>
              <w:jc w:val="center"/>
              <w:rPr>
                <w:color w:val="auto"/>
                <w:sz w:val="24"/>
                <w:szCs w:val="24"/>
              </w:rPr>
            </w:pPr>
            <w:r>
              <w:rPr>
                <w:color w:val="auto"/>
                <w:sz w:val="24"/>
                <w:szCs w:val="24"/>
              </w:rPr>
              <w:t>-Рисование</w:t>
            </w:r>
            <w:r>
              <w:rPr>
                <w:color w:val="auto"/>
                <w:spacing w:val="-2"/>
                <w:sz w:val="24"/>
                <w:szCs w:val="24"/>
              </w:rPr>
              <w:t xml:space="preserve"> </w:t>
            </w:r>
            <w:r>
              <w:rPr>
                <w:color w:val="auto"/>
                <w:sz w:val="24"/>
                <w:szCs w:val="24"/>
              </w:rPr>
              <w:t>на</w:t>
            </w:r>
            <w:r>
              <w:rPr>
                <w:color w:val="auto"/>
                <w:spacing w:val="-1"/>
                <w:sz w:val="24"/>
                <w:szCs w:val="24"/>
              </w:rPr>
              <w:t xml:space="preserve"> </w:t>
            </w:r>
            <w:r>
              <w:rPr>
                <w:color w:val="auto"/>
                <w:sz w:val="24"/>
                <w:szCs w:val="24"/>
              </w:rPr>
              <w:t>тему  «Моя семья», «Мой папа»</w:t>
            </w:r>
          </w:p>
          <w:p w14:paraId="38274535">
            <w:pPr>
              <w:pStyle w:val="36"/>
              <w:tabs>
                <w:tab w:val="left" w:pos="888"/>
              </w:tabs>
              <w:spacing w:line="322" w:lineRule="exact"/>
              <w:jc w:val="center"/>
              <w:rPr>
                <w:color w:val="auto"/>
                <w:sz w:val="24"/>
                <w:szCs w:val="24"/>
              </w:rPr>
            </w:pPr>
            <w:r>
              <w:rPr>
                <w:color w:val="auto"/>
                <w:sz w:val="24"/>
                <w:szCs w:val="24"/>
              </w:rPr>
              <w:t>-Беседы</w:t>
            </w:r>
            <w:r>
              <w:rPr>
                <w:color w:val="auto"/>
                <w:spacing w:val="-1"/>
                <w:sz w:val="24"/>
                <w:szCs w:val="24"/>
              </w:rPr>
              <w:t xml:space="preserve"> </w:t>
            </w:r>
            <w:r>
              <w:rPr>
                <w:color w:val="auto"/>
                <w:sz w:val="24"/>
                <w:szCs w:val="24"/>
              </w:rPr>
              <w:t>на тему «Мой папа»</w:t>
            </w:r>
          </w:p>
          <w:p w14:paraId="20C31841">
            <w:pPr>
              <w:pStyle w:val="36"/>
              <w:spacing w:line="242" w:lineRule="auto"/>
              <w:ind w:right="308"/>
              <w:jc w:val="center"/>
              <w:rPr>
                <w:color w:val="auto"/>
                <w:sz w:val="24"/>
                <w:szCs w:val="24"/>
              </w:rPr>
            </w:pPr>
            <w:r>
              <w:rPr>
                <w:color w:val="auto"/>
                <w:sz w:val="24"/>
                <w:szCs w:val="24"/>
              </w:rPr>
              <w:t>(рассматривание</w:t>
            </w:r>
            <w:r>
              <w:rPr>
                <w:color w:val="auto"/>
                <w:spacing w:val="-68"/>
                <w:sz w:val="24"/>
                <w:szCs w:val="24"/>
              </w:rPr>
              <w:t xml:space="preserve"> </w:t>
            </w:r>
            <w:r>
              <w:rPr>
                <w:color w:val="auto"/>
                <w:sz w:val="24"/>
                <w:szCs w:val="24"/>
              </w:rPr>
              <w:t>фотографий),</w:t>
            </w:r>
          </w:p>
          <w:p w14:paraId="24DCE992">
            <w:pPr>
              <w:pStyle w:val="36"/>
              <w:tabs>
                <w:tab w:val="left" w:pos="888"/>
              </w:tabs>
              <w:ind w:right="727"/>
              <w:jc w:val="center"/>
              <w:rPr>
                <w:color w:val="auto"/>
                <w:sz w:val="24"/>
                <w:szCs w:val="24"/>
              </w:rPr>
            </w:pPr>
            <w:r>
              <w:rPr>
                <w:color w:val="auto"/>
                <w:sz w:val="24"/>
                <w:szCs w:val="24"/>
              </w:rPr>
              <w:t>обсуждение</w:t>
            </w:r>
            <w:r>
              <w:rPr>
                <w:color w:val="auto"/>
                <w:spacing w:val="1"/>
                <w:sz w:val="24"/>
                <w:szCs w:val="24"/>
              </w:rPr>
              <w:t xml:space="preserve"> </w:t>
            </w:r>
            <w:r>
              <w:rPr>
                <w:color w:val="auto"/>
                <w:sz w:val="24"/>
                <w:szCs w:val="24"/>
              </w:rPr>
              <w:t>ситуаций из</w:t>
            </w:r>
            <w:r>
              <w:rPr>
                <w:color w:val="auto"/>
                <w:spacing w:val="1"/>
                <w:sz w:val="24"/>
                <w:szCs w:val="24"/>
              </w:rPr>
              <w:t xml:space="preserve"> </w:t>
            </w:r>
            <w:r>
              <w:rPr>
                <w:color w:val="auto"/>
                <w:sz w:val="24"/>
                <w:szCs w:val="24"/>
              </w:rPr>
              <w:t>жизни</w:t>
            </w:r>
            <w:r>
              <w:rPr>
                <w:color w:val="auto"/>
                <w:spacing w:val="-15"/>
                <w:sz w:val="24"/>
                <w:szCs w:val="24"/>
              </w:rPr>
              <w:t xml:space="preserve"> </w:t>
            </w:r>
            <w:r>
              <w:rPr>
                <w:color w:val="auto"/>
                <w:sz w:val="24"/>
                <w:szCs w:val="24"/>
              </w:rPr>
              <w:t>семьи.</w:t>
            </w:r>
          </w:p>
          <w:p w14:paraId="3B82453F">
            <w:pPr>
              <w:jc w:val="center"/>
              <w:rPr>
                <w:rFonts w:ascii="Times New Roman" w:hAnsi="Times New Roman" w:cs="Times New Roman" w:eastAsiaTheme="minorHAnsi"/>
                <w:color w:val="auto"/>
                <w:sz w:val="24"/>
                <w:szCs w:val="24"/>
                <w:shd w:val="clear" w:color="auto" w:fill="F2F2F2"/>
                <w:lang w:eastAsia="en-US"/>
              </w:rPr>
            </w:pPr>
            <w:r>
              <w:rPr>
                <w:rFonts w:ascii="Times New Roman" w:hAnsi="Times New Roman" w:cs="Times New Roman" w:eastAsiaTheme="minorHAnsi"/>
                <w:color w:val="auto"/>
                <w:sz w:val="24"/>
                <w:szCs w:val="24"/>
                <w:lang w:eastAsia="en-US"/>
              </w:rPr>
              <w:t>-Сюжетно-ролевая</w:t>
            </w:r>
            <w:r>
              <w:rPr>
                <w:rFonts w:ascii="Times New Roman" w:hAnsi="Times New Roman" w:cs="Times New Roman" w:eastAsiaTheme="minorHAnsi"/>
                <w:color w:val="auto"/>
                <w:spacing w:val="-68"/>
                <w:sz w:val="24"/>
                <w:szCs w:val="24"/>
                <w:lang w:eastAsia="en-US"/>
              </w:rPr>
              <w:t xml:space="preserve">  </w:t>
            </w:r>
            <w:r>
              <w:rPr>
                <w:rFonts w:ascii="Times New Roman" w:hAnsi="Times New Roman" w:cs="Times New Roman" w:eastAsiaTheme="minorHAnsi"/>
                <w:color w:val="auto"/>
                <w:sz w:val="24"/>
                <w:szCs w:val="24"/>
                <w:lang w:eastAsia="en-US"/>
              </w:rPr>
              <w:t>игра</w:t>
            </w:r>
            <w:r>
              <w:rPr>
                <w:rFonts w:ascii="Times New Roman" w:hAnsi="Times New Roman" w:cs="Times New Roman" w:eastAsiaTheme="minorHAnsi"/>
                <w:color w:val="auto"/>
                <w:spacing w:val="-1"/>
                <w:sz w:val="24"/>
                <w:szCs w:val="24"/>
                <w:lang w:eastAsia="en-US"/>
              </w:rPr>
              <w:t xml:space="preserve"> </w:t>
            </w:r>
            <w:r>
              <w:rPr>
                <w:rFonts w:ascii="Times New Roman" w:hAnsi="Times New Roman" w:cs="Times New Roman" w:eastAsiaTheme="minorHAnsi"/>
                <w:color w:val="auto"/>
                <w:sz w:val="24"/>
                <w:szCs w:val="24"/>
                <w:lang w:eastAsia="en-US"/>
              </w:rPr>
              <w:t>«Семья».</w:t>
            </w:r>
          </w:p>
          <w:p w14:paraId="40C6BFA6">
            <w:pPr>
              <w:jc w:val="center"/>
              <w:rPr>
                <w:rFonts w:ascii="Times New Roman" w:hAnsi="Times New Roman" w:cs="Times New Roman" w:eastAsiaTheme="minorHAnsi"/>
                <w:color w:val="auto"/>
                <w:sz w:val="24"/>
                <w:szCs w:val="24"/>
                <w:shd w:val="clear" w:color="auto" w:fill="F2F2F2"/>
                <w:lang w:eastAsia="en-US"/>
              </w:rPr>
            </w:pPr>
            <w:r>
              <w:rPr>
                <w:rFonts w:ascii="Times New Roman" w:hAnsi="Times New Roman" w:cs="Times New Roman" w:eastAsiaTheme="minorHAnsi"/>
                <w:color w:val="auto"/>
                <w:sz w:val="24"/>
                <w:szCs w:val="24"/>
                <w:shd w:val="clear" w:color="auto" w:fill="F2F2F2"/>
                <w:lang w:eastAsia="en-US"/>
              </w:rPr>
              <w:t>-Общее панно-коллаж «Наши папы лучше всех»</w:t>
            </w:r>
          </w:p>
          <w:p w14:paraId="31ECBB87">
            <w:pPr>
              <w:pStyle w:val="38"/>
              <w:spacing w:before="0" w:beforeAutospacing="0" w:after="0" w:afterAutospacing="0"/>
              <w:jc w:val="center"/>
              <w:rPr>
                <w:color w:val="auto"/>
                <w:lang w:eastAsia="en-US"/>
              </w:rPr>
            </w:pPr>
            <w:r>
              <w:rPr>
                <w:rStyle w:val="39"/>
                <w:color w:val="auto"/>
                <w:lang w:eastAsia="en-US"/>
              </w:rPr>
              <w:t>-Беседы с детьми о папах + изготовление подарков</w:t>
            </w:r>
          </w:p>
          <w:p w14:paraId="26B787F9">
            <w:pPr>
              <w:pStyle w:val="38"/>
              <w:spacing w:before="0" w:beforeAutospacing="0" w:after="0" w:afterAutospacing="0"/>
              <w:jc w:val="center"/>
              <w:rPr>
                <w:color w:val="auto"/>
                <w:lang w:eastAsia="en-US"/>
              </w:rPr>
            </w:pPr>
            <w:r>
              <w:rPr>
                <w:rStyle w:val="39"/>
                <w:color w:val="auto"/>
                <w:lang w:eastAsia="en-US"/>
              </w:rPr>
              <w:t>-Спортивные соревнования пап</w:t>
            </w:r>
          </w:p>
          <w:p w14:paraId="6F6722B5">
            <w:pPr>
              <w:pStyle w:val="38"/>
              <w:spacing w:before="0" w:beforeAutospacing="0" w:after="0" w:afterAutospacing="0"/>
              <w:jc w:val="center"/>
              <w:rPr>
                <w:color w:val="auto"/>
                <w:lang w:eastAsia="en-US"/>
              </w:rPr>
            </w:pPr>
            <w:r>
              <w:rPr>
                <w:rStyle w:val="39"/>
                <w:color w:val="auto"/>
                <w:lang w:eastAsia="en-US"/>
              </w:rPr>
              <w:t>-Мастер-класс от пап на прогулке «Игра детства»</w:t>
            </w:r>
          </w:p>
        </w:tc>
      </w:tr>
      <w:tr w14:paraId="30B3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vMerge w:val="restart"/>
            <w:textDirection w:val="btLr"/>
          </w:tcPr>
          <w:p w14:paraId="3941333A">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Ноябрь </w:t>
            </w:r>
          </w:p>
          <w:p w14:paraId="6B7B0D17">
            <w:pPr>
              <w:rPr>
                <w:rFonts w:ascii="Times New Roman" w:hAnsi="Times New Roman" w:cs="Times New Roman" w:eastAsiaTheme="minorHAnsi"/>
                <w:color w:val="auto"/>
                <w:sz w:val="24"/>
                <w:szCs w:val="24"/>
                <w:lang w:eastAsia="en-US"/>
              </w:rPr>
            </w:pPr>
          </w:p>
          <w:p w14:paraId="102EF7F1">
            <w:pPr>
              <w:rPr>
                <w:rFonts w:ascii="Times New Roman" w:hAnsi="Times New Roman" w:cs="Times New Roman" w:eastAsiaTheme="minorHAnsi"/>
                <w:color w:val="auto"/>
                <w:sz w:val="24"/>
                <w:szCs w:val="24"/>
                <w:lang w:eastAsia="en-US"/>
              </w:rPr>
            </w:pPr>
          </w:p>
          <w:p w14:paraId="1AA11496">
            <w:pPr>
              <w:rPr>
                <w:rFonts w:ascii="Times New Roman" w:hAnsi="Times New Roman" w:cs="Times New Roman" w:eastAsiaTheme="minorHAnsi"/>
                <w:color w:val="auto"/>
                <w:sz w:val="24"/>
                <w:szCs w:val="24"/>
                <w:lang w:eastAsia="en-US"/>
              </w:rPr>
            </w:pPr>
          </w:p>
          <w:p w14:paraId="28D466D5">
            <w:pPr>
              <w:rPr>
                <w:rFonts w:ascii="Times New Roman" w:hAnsi="Times New Roman" w:cs="Times New Roman" w:eastAsiaTheme="minorHAnsi"/>
                <w:color w:val="auto"/>
                <w:sz w:val="24"/>
                <w:szCs w:val="24"/>
                <w:lang w:eastAsia="en-US"/>
              </w:rPr>
            </w:pPr>
          </w:p>
        </w:tc>
        <w:tc>
          <w:tcPr>
            <w:tcW w:w="1001" w:type="dxa"/>
          </w:tcPr>
          <w:p w14:paraId="2315B351">
            <w:pPr>
              <w:spacing w:line="276" w:lineRule="auto"/>
              <w:jc w:val="center"/>
              <w:rPr>
                <w:rFonts w:ascii="Times New Roman" w:hAnsi="Times New Roman" w:cs="Times New Roman" w:eastAsiaTheme="minorHAnsi"/>
                <w:color w:val="auto"/>
                <w:sz w:val="24"/>
                <w:szCs w:val="24"/>
                <w:lang w:eastAsia="en-US"/>
              </w:rPr>
            </w:pPr>
          </w:p>
          <w:p w14:paraId="6757381C">
            <w:pPr>
              <w:spacing w:line="276" w:lineRule="auto"/>
              <w:jc w:val="center"/>
              <w:rPr>
                <w:rFonts w:ascii="Times New Roman" w:hAnsi="Times New Roman" w:cs="Times New Roman" w:eastAsiaTheme="minorHAnsi"/>
                <w:color w:val="auto"/>
                <w:sz w:val="24"/>
                <w:szCs w:val="24"/>
                <w:lang w:eastAsia="en-US"/>
              </w:rPr>
            </w:pPr>
          </w:p>
          <w:p w14:paraId="4F748191">
            <w:pPr>
              <w:spacing w:line="276" w:lineRule="auto"/>
              <w:jc w:val="center"/>
              <w:rPr>
                <w:rFonts w:ascii="Times New Roman" w:hAnsi="Times New Roman" w:cs="Times New Roman" w:eastAsiaTheme="minorHAnsi"/>
                <w:color w:val="auto"/>
                <w:sz w:val="24"/>
                <w:szCs w:val="24"/>
                <w:lang w:eastAsia="en-US"/>
              </w:rPr>
            </w:pPr>
          </w:p>
          <w:p w14:paraId="14404A0D">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4 ноября</w:t>
            </w:r>
          </w:p>
        </w:tc>
        <w:tc>
          <w:tcPr>
            <w:tcW w:w="2321" w:type="dxa"/>
          </w:tcPr>
          <w:p w14:paraId="2574A8B9">
            <w:pPr>
              <w:spacing w:line="276" w:lineRule="auto"/>
              <w:jc w:val="center"/>
              <w:rPr>
                <w:rFonts w:ascii="Times New Roman" w:hAnsi="Times New Roman" w:cs="Times New Roman" w:eastAsiaTheme="minorHAnsi"/>
                <w:b/>
                <w:color w:val="auto"/>
                <w:sz w:val="24"/>
                <w:szCs w:val="24"/>
                <w:lang w:eastAsia="en-US"/>
              </w:rPr>
            </w:pPr>
          </w:p>
          <w:p w14:paraId="0B9317D3">
            <w:pPr>
              <w:spacing w:line="276" w:lineRule="auto"/>
              <w:jc w:val="center"/>
              <w:rPr>
                <w:rFonts w:ascii="Times New Roman" w:hAnsi="Times New Roman" w:cs="Times New Roman" w:eastAsiaTheme="minorHAnsi"/>
                <w:b/>
                <w:color w:val="auto"/>
                <w:sz w:val="24"/>
                <w:szCs w:val="24"/>
                <w:lang w:eastAsia="en-US"/>
              </w:rPr>
            </w:pPr>
          </w:p>
          <w:p w14:paraId="26C3094B">
            <w:pPr>
              <w:spacing w:line="276" w:lineRule="auto"/>
              <w:jc w:val="center"/>
              <w:rPr>
                <w:rFonts w:ascii="Times New Roman" w:hAnsi="Times New Roman" w:cs="Times New Roman" w:eastAsiaTheme="minorHAnsi"/>
                <w:b/>
                <w:color w:val="auto"/>
                <w:sz w:val="24"/>
                <w:szCs w:val="24"/>
                <w:lang w:eastAsia="en-US"/>
              </w:rPr>
            </w:pPr>
          </w:p>
          <w:p w14:paraId="42CEDFF4">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1ABB9DE5">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народного единства</w:t>
            </w:r>
          </w:p>
        </w:tc>
        <w:tc>
          <w:tcPr>
            <w:tcW w:w="5192" w:type="dxa"/>
          </w:tcPr>
          <w:p w14:paraId="70DF1F4F">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-Тематические беседы об основном законе страны «Мы- граждане России»</w:t>
            </w:r>
          </w:p>
          <w:p w14:paraId="57CE809C">
            <w:pPr>
              <w:shd w:val="clear" w:color="auto" w:fill="FFFFFF"/>
              <w:jc w:val="center"/>
              <w:rPr>
                <w:rFonts w:ascii="Times New Roman" w:hAnsi="Times New Roman" w:cs="Times New Roman" w:eastAsiaTheme="minorHAnsi"/>
                <w:color w:val="auto"/>
                <w:sz w:val="24"/>
                <w:szCs w:val="24"/>
                <w:lang w:eastAsia="ru-RU"/>
              </w:rPr>
            </w:pPr>
            <w:r>
              <w:rPr>
                <w:rFonts w:ascii="Times New Roman" w:hAnsi="Times New Roman" w:cs="Times New Roman" w:eastAsiaTheme="minorHAnsi"/>
                <w:color w:val="auto"/>
                <w:sz w:val="24"/>
                <w:szCs w:val="24"/>
                <w:lang w:eastAsia="ru-RU"/>
              </w:rPr>
              <w:t>-Рассматривание фото, репродукций картин, иллюстраций на тему: «Дружба народов разных национальностей», «Национальные обычаи народов», «Русский народный костюм».</w:t>
            </w:r>
          </w:p>
          <w:p w14:paraId="7D3E83DE">
            <w:pPr>
              <w:shd w:val="clear" w:color="auto" w:fill="FFFFFF"/>
              <w:jc w:val="center"/>
              <w:rPr>
                <w:rFonts w:ascii="Times New Roman" w:hAnsi="Times New Roman" w:cs="Times New Roman" w:eastAsiaTheme="minorHAnsi"/>
                <w:color w:val="auto"/>
                <w:sz w:val="24"/>
                <w:szCs w:val="24"/>
                <w:lang w:eastAsia="ru-RU"/>
              </w:rPr>
            </w:pPr>
            <w:r>
              <w:rPr>
                <w:rFonts w:ascii="Times New Roman" w:hAnsi="Times New Roman" w:cs="Times New Roman" w:eastAsiaTheme="minorHAnsi"/>
                <w:color w:val="auto"/>
                <w:sz w:val="24"/>
                <w:szCs w:val="24"/>
                <w:lang w:eastAsia="ru-RU"/>
              </w:rPr>
              <w:t>-Рассматривание альбома «Символика страны»</w:t>
            </w:r>
          </w:p>
          <w:p w14:paraId="5B451876">
            <w:pPr>
              <w:adjustRightInd w:val="0"/>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Игра-викторина «Мы – патриоты»</w:t>
            </w:r>
          </w:p>
          <w:p w14:paraId="5D808699">
            <w:pPr>
              <w:jc w:val="center"/>
              <w:rPr>
                <w:rFonts w:ascii="Times New Roman" w:hAnsi="Times New Roman" w:cs="Times New Roman" w:eastAsiaTheme="minorHAnsi"/>
                <w:color w:val="auto"/>
                <w:sz w:val="24"/>
                <w:szCs w:val="24"/>
                <w:lang w:eastAsia="en-US"/>
              </w:rPr>
            </w:pPr>
            <w:r>
              <w:rPr>
                <w:rStyle w:val="43"/>
                <w:rFonts w:eastAsiaTheme="minorHAnsi"/>
                <w:color w:val="auto"/>
                <w:lang w:eastAsia="en-US"/>
              </w:rPr>
              <w:t>спортивное развлечение</w:t>
            </w:r>
            <w:r>
              <w:rPr>
                <w:rFonts w:ascii="Times New Roman" w:hAnsi="Times New Roman" w:cs="Times New Roman" w:eastAsiaTheme="minorHAnsi"/>
                <w:color w:val="auto"/>
                <w:sz w:val="24"/>
                <w:szCs w:val="24"/>
                <w:lang w:eastAsia="en-US"/>
              </w:rPr>
              <w:t xml:space="preserve"> </w:t>
            </w:r>
            <w:r>
              <w:rPr>
                <w:rStyle w:val="43"/>
                <w:rFonts w:eastAsiaTheme="minorHAnsi"/>
                <w:color w:val="auto"/>
                <w:lang w:eastAsia="en-US"/>
              </w:rPr>
              <w:t>(подвижные игры</w:t>
            </w:r>
            <w:r>
              <w:rPr>
                <w:rFonts w:ascii="Times New Roman" w:hAnsi="Times New Roman" w:cs="Times New Roman" w:eastAsiaTheme="minorHAnsi"/>
                <w:color w:val="auto"/>
                <w:sz w:val="24"/>
                <w:szCs w:val="24"/>
                <w:lang w:eastAsia="en-US"/>
              </w:rPr>
              <w:t xml:space="preserve"> </w:t>
            </w:r>
            <w:r>
              <w:rPr>
                <w:rStyle w:val="43"/>
                <w:rFonts w:eastAsiaTheme="minorHAnsi"/>
                <w:color w:val="auto"/>
                <w:lang w:eastAsia="en-US"/>
              </w:rPr>
              <w:t>народов России);</w:t>
            </w:r>
          </w:p>
        </w:tc>
      </w:tr>
      <w:tr w14:paraId="01EB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Pr>
          <w:p w14:paraId="71670085">
            <w:pPr>
              <w:rPr>
                <w:rFonts w:ascii="Times New Roman" w:hAnsi="Times New Roman" w:cs="Times New Roman" w:eastAsiaTheme="minorHAnsi"/>
                <w:color w:val="auto"/>
                <w:sz w:val="24"/>
                <w:szCs w:val="24"/>
                <w:lang w:eastAsia="en-US"/>
              </w:rPr>
            </w:pPr>
          </w:p>
        </w:tc>
        <w:tc>
          <w:tcPr>
            <w:tcW w:w="1001" w:type="dxa"/>
          </w:tcPr>
          <w:p w14:paraId="0E0FF83D">
            <w:pPr>
              <w:spacing w:line="276" w:lineRule="auto"/>
              <w:jc w:val="center"/>
              <w:rPr>
                <w:rFonts w:ascii="Times New Roman" w:hAnsi="Times New Roman" w:cs="Times New Roman" w:eastAsiaTheme="minorHAnsi"/>
                <w:color w:val="auto"/>
                <w:sz w:val="24"/>
                <w:szCs w:val="24"/>
                <w:lang w:eastAsia="en-US"/>
              </w:rPr>
            </w:pPr>
          </w:p>
          <w:p w14:paraId="09EACDF7">
            <w:pPr>
              <w:spacing w:line="276" w:lineRule="auto"/>
              <w:jc w:val="center"/>
              <w:rPr>
                <w:rFonts w:ascii="Times New Roman" w:hAnsi="Times New Roman" w:cs="Times New Roman" w:eastAsiaTheme="minorHAnsi"/>
                <w:color w:val="auto"/>
                <w:sz w:val="24"/>
                <w:szCs w:val="24"/>
                <w:lang w:eastAsia="en-US"/>
              </w:rPr>
            </w:pPr>
          </w:p>
          <w:p w14:paraId="1EA14A07">
            <w:pPr>
              <w:spacing w:line="276" w:lineRule="auto"/>
              <w:jc w:val="center"/>
              <w:rPr>
                <w:rFonts w:ascii="Times New Roman" w:hAnsi="Times New Roman" w:cs="Times New Roman" w:eastAsiaTheme="minorHAnsi"/>
                <w:color w:val="auto"/>
                <w:sz w:val="24"/>
                <w:szCs w:val="24"/>
                <w:lang w:eastAsia="en-US"/>
              </w:rPr>
            </w:pPr>
          </w:p>
          <w:p w14:paraId="22496577">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27 ноября</w:t>
            </w:r>
          </w:p>
          <w:p w14:paraId="73E7B687">
            <w:pPr>
              <w:jc w:val="center"/>
              <w:rPr>
                <w:rFonts w:ascii="Times New Roman" w:hAnsi="Times New Roman" w:cs="Times New Roman" w:eastAsiaTheme="minorHAnsi"/>
                <w:color w:val="auto"/>
                <w:sz w:val="24"/>
                <w:szCs w:val="24"/>
                <w:lang w:eastAsia="en-US"/>
              </w:rPr>
            </w:pPr>
          </w:p>
        </w:tc>
        <w:tc>
          <w:tcPr>
            <w:tcW w:w="2321" w:type="dxa"/>
          </w:tcPr>
          <w:p w14:paraId="424B8564">
            <w:pPr>
              <w:spacing w:line="276" w:lineRule="auto"/>
              <w:jc w:val="center"/>
              <w:rPr>
                <w:rFonts w:ascii="Times New Roman" w:hAnsi="Times New Roman" w:cs="Times New Roman" w:eastAsiaTheme="minorHAnsi"/>
                <w:b/>
                <w:color w:val="auto"/>
                <w:sz w:val="24"/>
                <w:szCs w:val="24"/>
                <w:lang w:eastAsia="en-US"/>
              </w:rPr>
            </w:pPr>
          </w:p>
          <w:p w14:paraId="72FE24E6">
            <w:pPr>
              <w:spacing w:line="276" w:lineRule="auto"/>
              <w:jc w:val="center"/>
              <w:rPr>
                <w:rFonts w:ascii="Times New Roman" w:hAnsi="Times New Roman" w:cs="Times New Roman" w:eastAsiaTheme="minorHAnsi"/>
                <w:b/>
                <w:color w:val="auto"/>
                <w:sz w:val="24"/>
                <w:szCs w:val="24"/>
                <w:lang w:eastAsia="en-US"/>
              </w:rPr>
            </w:pPr>
          </w:p>
          <w:p w14:paraId="06D22C48">
            <w:pPr>
              <w:spacing w:line="276" w:lineRule="auto"/>
              <w:jc w:val="center"/>
              <w:rPr>
                <w:rFonts w:ascii="Times New Roman" w:hAnsi="Times New Roman" w:cs="Times New Roman" w:eastAsiaTheme="minorHAnsi"/>
                <w:b/>
                <w:color w:val="auto"/>
                <w:sz w:val="24"/>
                <w:szCs w:val="24"/>
                <w:lang w:eastAsia="en-US"/>
              </w:rPr>
            </w:pPr>
          </w:p>
          <w:p w14:paraId="6AB40F3B">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w:t>
            </w:r>
          </w:p>
          <w:p w14:paraId="146AA8AB">
            <w:pPr>
              <w:spacing w:line="276" w:lineRule="auto"/>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матери в России</w:t>
            </w:r>
          </w:p>
        </w:tc>
        <w:tc>
          <w:tcPr>
            <w:tcW w:w="5192" w:type="dxa"/>
          </w:tcPr>
          <w:p w14:paraId="2DA2A4A5">
            <w:pPr>
              <w:pStyle w:val="36"/>
              <w:tabs>
                <w:tab w:val="left" w:pos="888"/>
              </w:tabs>
              <w:spacing w:line="311" w:lineRule="exact"/>
              <w:jc w:val="center"/>
              <w:rPr>
                <w:color w:val="auto"/>
                <w:sz w:val="24"/>
                <w:szCs w:val="24"/>
              </w:rPr>
            </w:pPr>
            <w:r>
              <w:rPr>
                <w:color w:val="auto"/>
                <w:sz w:val="24"/>
                <w:szCs w:val="24"/>
              </w:rPr>
              <w:t>-Концерт, посвящённый</w:t>
            </w:r>
          </w:p>
          <w:p w14:paraId="6155C62A">
            <w:pPr>
              <w:pStyle w:val="36"/>
              <w:ind w:right="501"/>
              <w:jc w:val="center"/>
              <w:rPr>
                <w:color w:val="auto"/>
                <w:sz w:val="24"/>
                <w:szCs w:val="24"/>
              </w:rPr>
            </w:pPr>
            <w:r>
              <w:rPr>
                <w:color w:val="auto"/>
                <w:sz w:val="24"/>
                <w:szCs w:val="24"/>
              </w:rPr>
              <w:t>«Дню матери»,</w:t>
            </w:r>
            <w:r>
              <w:rPr>
                <w:color w:val="auto"/>
                <w:spacing w:val="-67"/>
                <w:sz w:val="24"/>
                <w:szCs w:val="24"/>
              </w:rPr>
              <w:t xml:space="preserve"> </w:t>
            </w:r>
            <w:r>
              <w:rPr>
                <w:color w:val="auto"/>
                <w:sz w:val="24"/>
                <w:szCs w:val="24"/>
              </w:rPr>
              <w:t>совместный с</w:t>
            </w:r>
            <w:r>
              <w:rPr>
                <w:color w:val="auto"/>
                <w:spacing w:val="1"/>
                <w:sz w:val="24"/>
                <w:szCs w:val="24"/>
              </w:rPr>
              <w:t xml:space="preserve"> </w:t>
            </w:r>
            <w:r>
              <w:rPr>
                <w:color w:val="auto"/>
                <w:sz w:val="24"/>
                <w:szCs w:val="24"/>
              </w:rPr>
              <w:t>родителями.</w:t>
            </w:r>
          </w:p>
          <w:p w14:paraId="4FA8954F">
            <w:pPr>
              <w:pStyle w:val="36"/>
              <w:tabs>
                <w:tab w:val="left" w:pos="888"/>
              </w:tabs>
              <w:spacing w:line="321" w:lineRule="exact"/>
              <w:jc w:val="center"/>
              <w:rPr>
                <w:color w:val="auto"/>
                <w:sz w:val="24"/>
                <w:szCs w:val="24"/>
              </w:rPr>
            </w:pPr>
            <w:r>
              <w:rPr>
                <w:color w:val="auto"/>
                <w:sz w:val="24"/>
                <w:szCs w:val="24"/>
              </w:rPr>
              <w:t>-Беседы</w:t>
            </w:r>
            <w:r>
              <w:rPr>
                <w:color w:val="auto"/>
                <w:spacing w:val="-2"/>
                <w:sz w:val="24"/>
                <w:szCs w:val="24"/>
              </w:rPr>
              <w:t xml:space="preserve"> </w:t>
            </w:r>
            <w:r>
              <w:rPr>
                <w:color w:val="auto"/>
                <w:sz w:val="24"/>
                <w:szCs w:val="24"/>
              </w:rPr>
              <w:t>о</w:t>
            </w:r>
            <w:r>
              <w:rPr>
                <w:color w:val="auto"/>
                <w:spacing w:val="-2"/>
                <w:sz w:val="24"/>
                <w:szCs w:val="24"/>
              </w:rPr>
              <w:t xml:space="preserve"> </w:t>
            </w:r>
            <w:r>
              <w:rPr>
                <w:color w:val="auto"/>
                <w:sz w:val="24"/>
                <w:szCs w:val="24"/>
              </w:rPr>
              <w:t>матери,</w:t>
            </w:r>
          </w:p>
          <w:p w14:paraId="576A4C03">
            <w:pPr>
              <w:tabs>
                <w:tab w:val="left" w:pos="3916"/>
              </w:tabs>
              <w:jc w:val="center"/>
              <w:rPr>
                <w:rFonts w:ascii="Times New Roman" w:hAnsi="Times New Roman" w:cs="Times New Roman" w:eastAsiaTheme="minorHAnsi"/>
                <w:color w:val="auto"/>
                <w:sz w:val="24"/>
                <w:szCs w:val="24"/>
                <w:shd w:val="clear" w:color="auto" w:fill="FFFFFF"/>
                <w:lang w:eastAsia="en-US"/>
              </w:rPr>
            </w:pPr>
            <w:r>
              <w:rPr>
                <w:rFonts w:ascii="Times New Roman" w:hAnsi="Times New Roman" w:cs="Times New Roman" w:eastAsiaTheme="minorHAnsi"/>
                <w:color w:val="auto"/>
                <w:sz w:val="24"/>
                <w:szCs w:val="24"/>
                <w:lang w:eastAsia="en-US"/>
              </w:rPr>
              <w:t>-</w:t>
            </w:r>
            <w:r>
              <w:rPr>
                <w:rFonts w:ascii="Times New Roman" w:hAnsi="Times New Roman" w:cs="Times New Roman" w:eastAsiaTheme="minorHAnsi"/>
                <w:color w:val="auto"/>
                <w:sz w:val="24"/>
                <w:szCs w:val="24"/>
                <w:shd w:val="clear" w:color="auto" w:fill="FFFFFF"/>
                <w:lang w:eastAsia="en-US"/>
              </w:rPr>
              <w:t>Мастер-класс от мам «Вместе с мамой: творим, рисуем, мастерим».</w:t>
            </w:r>
          </w:p>
          <w:p w14:paraId="4B0DAD95">
            <w:pPr>
              <w:pStyle w:val="36"/>
              <w:tabs>
                <w:tab w:val="left" w:pos="888"/>
              </w:tabs>
              <w:spacing w:line="321" w:lineRule="exact"/>
              <w:ind w:left="0"/>
              <w:jc w:val="center"/>
              <w:rPr>
                <w:rStyle w:val="43"/>
                <w:color w:val="auto"/>
              </w:rPr>
            </w:pPr>
            <w:r>
              <w:rPr>
                <w:rStyle w:val="43"/>
                <w:color w:val="auto"/>
              </w:rPr>
              <w:t>- Развлечение «Музыкально-литературная гостиная»</w:t>
            </w:r>
          </w:p>
          <w:p w14:paraId="2E259847">
            <w:pPr>
              <w:pStyle w:val="36"/>
              <w:tabs>
                <w:tab w:val="left" w:pos="888"/>
              </w:tabs>
              <w:spacing w:line="321" w:lineRule="exact"/>
              <w:ind w:left="0"/>
              <w:jc w:val="center"/>
              <w:rPr>
                <w:color w:val="auto"/>
                <w:sz w:val="24"/>
                <w:szCs w:val="24"/>
              </w:rPr>
            </w:pPr>
            <w:r>
              <w:rPr>
                <w:rStyle w:val="43"/>
                <w:color w:val="auto"/>
              </w:rPr>
              <w:t>-</w:t>
            </w:r>
            <w:r>
              <w:rPr>
                <w:color w:val="auto"/>
                <w:sz w:val="24"/>
                <w:szCs w:val="24"/>
              </w:rPr>
              <w:t>Создание фотоальбома «Мамина профессия»</w:t>
            </w:r>
          </w:p>
          <w:p w14:paraId="7A327BB1">
            <w:pPr>
              <w:pStyle w:val="36"/>
              <w:tabs>
                <w:tab w:val="left" w:pos="888"/>
              </w:tabs>
              <w:spacing w:before="2" w:line="322" w:lineRule="exact"/>
              <w:ind w:left="0"/>
              <w:jc w:val="center"/>
              <w:rPr>
                <w:color w:val="auto"/>
                <w:sz w:val="24"/>
                <w:szCs w:val="24"/>
              </w:rPr>
            </w:pPr>
            <w:r>
              <w:rPr>
                <w:color w:val="auto"/>
                <w:sz w:val="24"/>
                <w:szCs w:val="24"/>
              </w:rPr>
              <w:t>-Рисование</w:t>
            </w:r>
            <w:r>
              <w:rPr>
                <w:color w:val="auto"/>
                <w:spacing w:val="-3"/>
                <w:sz w:val="24"/>
                <w:szCs w:val="24"/>
              </w:rPr>
              <w:t xml:space="preserve"> </w:t>
            </w:r>
            <w:r>
              <w:rPr>
                <w:color w:val="auto"/>
                <w:sz w:val="24"/>
                <w:szCs w:val="24"/>
              </w:rPr>
              <w:t>на</w:t>
            </w:r>
            <w:r>
              <w:rPr>
                <w:color w:val="auto"/>
                <w:spacing w:val="-2"/>
                <w:sz w:val="24"/>
                <w:szCs w:val="24"/>
              </w:rPr>
              <w:t xml:space="preserve"> </w:t>
            </w:r>
            <w:r>
              <w:rPr>
                <w:color w:val="auto"/>
                <w:sz w:val="24"/>
                <w:szCs w:val="24"/>
              </w:rPr>
              <w:t xml:space="preserve">тему «Мама любимая </w:t>
            </w:r>
            <w:r>
              <w:rPr>
                <w:color w:val="auto"/>
                <w:spacing w:val="-67"/>
                <w:sz w:val="24"/>
                <w:szCs w:val="24"/>
              </w:rPr>
              <w:t xml:space="preserve">  </w:t>
            </w:r>
            <w:r>
              <w:rPr>
                <w:color w:val="auto"/>
                <w:sz w:val="24"/>
                <w:szCs w:val="24"/>
              </w:rPr>
              <w:t>моя»,</w:t>
            </w:r>
          </w:p>
          <w:p w14:paraId="5A03FBFF">
            <w:pPr>
              <w:pStyle w:val="36"/>
              <w:tabs>
                <w:tab w:val="left" w:pos="888"/>
              </w:tabs>
              <w:spacing w:line="321" w:lineRule="exact"/>
              <w:ind w:left="0"/>
              <w:jc w:val="center"/>
              <w:rPr>
                <w:color w:val="auto"/>
                <w:sz w:val="24"/>
                <w:szCs w:val="24"/>
              </w:rPr>
            </w:pPr>
            <w:r>
              <w:rPr>
                <w:color w:val="auto"/>
                <w:sz w:val="24"/>
                <w:szCs w:val="24"/>
              </w:rPr>
              <w:t>-Чтение произведений</w:t>
            </w:r>
            <w:r>
              <w:rPr>
                <w:color w:val="auto"/>
                <w:spacing w:val="-9"/>
                <w:sz w:val="24"/>
                <w:szCs w:val="24"/>
              </w:rPr>
              <w:t xml:space="preserve"> </w:t>
            </w:r>
            <w:r>
              <w:rPr>
                <w:color w:val="auto"/>
                <w:sz w:val="24"/>
                <w:szCs w:val="24"/>
              </w:rPr>
              <w:t xml:space="preserve">о </w:t>
            </w:r>
            <w:r>
              <w:rPr>
                <w:color w:val="auto"/>
                <w:spacing w:val="-67"/>
                <w:sz w:val="24"/>
                <w:szCs w:val="24"/>
              </w:rPr>
              <w:t xml:space="preserve">      </w:t>
            </w:r>
            <w:r>
              <w:rPr>
                <w:color w:val="auto"/>
                <w:sz w:val="24"/>
                <w:szCs w:val="24"/>
              </w:rPr>
              <w:t>матери.</w:t>
            </w:r>
          </w:p>
        </w:tc>
      </w:tr>
      <w:tr w14:paraId="478A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Pr>
          <w:p w14:paraId="5D7EBCEB">
            <w:pPr>
              <w:rPr>
                <w:rFonts w:ascii="Times New Roman" w:hAnsi="Times New Roman" w:cs="Times New Roman" w:eastAsiaTheme="minorHAnsi"/>
                <w:color w:val="auto"/>
                <w:sz w:val="24"/>
                <w:szCs w:val="24"/>
                <w:lang w:eastAsia="en-US"/>
              </w:rPr>
            </w:pPr>
          </w:p>
        </w:tc>
        <w:tc>
          <w:tcPr>
            <w:tcW w:w="1001" w:type="dxa"/>
          </w:tcPr>
          <w:p w14:paraId="13314FEF">
            <w:pPr>
              <w:jc w:val="center"/>
              <w:rPr>
                <w:rFonts w:ascii="Times New Roman" w:hAnsi="Times New Roman" w:cs="Times New Roman" w:eastAsiaTheme="minorHAnsi"/>
                <w:color w:val="auto"/>
                <w:sz w:val="24"/>
                <w:szCs w:val="24"/>
                <w:lang w:eastAsia="en-US"/>
              </w:rPr>
            </w:pPr>
          </w:p>
          <w:p w14:paraId="69C573D9">
            <w:pPr>
              <w:jc w:val="center"/>
              <w:rPr>
                <w:rFonts w:ascii="Times New Roman" w:hAnsi="Times New Roman" w:cs="Times New Roman" w:eastAsiaTheme="minorHAnsi"/>
                <w:color w:val="auto"/>
                <w:sz w:val="24"/>
                <w:szCs w:val="24"/>
                <w:lang w:eastAsia="en-US"/>
              </w:rPr>
            </w:pPr>
          </w:p>
          <w:p w14:paraId="27A8111B">
            <w:pPr>
              <w:jc w:val="center"/>
              <w:rPr>
                <w:rFonts w:ascii="Times New Roman" w:hAnsi="Times New Roman" w:cs="Times New Roman" w:eastAsiaTheme="minorHAnsi"/>
                <w:color w:val="auto"/>
                <w:sz w:val="24"/>
                <w:szCs w:val="24"/>
                <w:lang w:eastAsia="en-US"/>
              </w:rPr>
            </w:pPr>
          </w:p>
          <w:p w14:paraId="56B8EDA0">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30 ноября</w:t>
            </w:r>
          </w:p>
        </w:tc>
        <w:tc>
          <w:tcPr>
            <w:tcW w:w="2321" w:type="dxa"/>
          </w:tcPr>
          <w:p w14:paraId="0EC9DBF4">
            <w:pPr>
              <w:jc w:val="center"/>
              <w:rPr>
                <w:rFonts w:ascii="Times New Roman" w:hAnsi="Times New Roman" w:cs="Times New Roman" w:eastAsiaTheme="minorHAnsi"/>
                <w:b/>
                <w:color w:val="auto"/>
                <w:sz w:val="24"/>
                <w:szCs w:val="24"/>
                <w:lang w:eastAsia="en-US"/>
              </w:rPr>
            </w:pPr>
          </w:p>
          <w:p w14:paraId="1E68C621">
            <w:pPr>
              <w:jc w:val="center"/>
              <w:rPr>
                <w:rFonts w:ascii="Times New Roman" w:hAnsi="Times New Roman" w:cs="Times New Roman" w:eastAsiaTheme="minorHAnsi"/>
                <w:b/>
                <w:color w:val="auto"/>
                <w:sz w:val="24"/>
                <w:szCs w:val="24"/>
                <w:lang w:eastAsia="en-US"/>
              </w:rPr>
            </w:pPr>
          </w:p>
          <w:p w14:paraId="769DA8AA">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День Государственного герба Российской Федерации.</w:t>
            </w:r>
          </w:p>
        </w:tc>
        <w:tc>
          <w:tcPr>
            <w:tcW w:w="5192" w:type="dxa"/>
          </w:tcPr>
          <w:p w14:paraId="6FE27DFF">
            <w:pPr>
              <w:pStyle w:val="36"/>
              <w:tabs>
                <w:tab w:val="left" w:pos="888"/>
              </w:tabs>
              <w:spacing w:line="316" w:lineRule="exact"/>
              <w:ind w:left="0"/>
              <w:jc w:val="center"/>
              <w:rPr>
                <w:color w:val="auto"/>
                <w:sz w:val="24"/>
                <w:szCs w:val="24"/>
              </w:rPr>
            </w:pPr>
            <w:r>
              <w:rPr>
                <w:color w:val="auto"/>
                <w:sz w:val="24"/>
                <w:szCs w:val="24"/>
              </w:rPr>
              <w:t>-Беседы</w:t>
            </w:r>
            <w:r>
              <w:rPr>
                <w:color w:val="auto"/>
                <w:spacing w:val="-1"/>
                <w:sz w:val="24"/>
                <w:szCs w:val="24"/>
              </w:rPr>
              <w:t xml:space="preserve"> </w:t>
            </w:r>
            <w:r>
              <w:rPr>
                <w:color w:val="auto"/>
                <w:sz w:val="24"/>
                <w:szCs w:val="24"/>
              </w:rPr>
              <w:t>о государственных</w:t>
            </w:r>
            <w:r>
              <w:rPr>
                <w:color w:val="auto"/>
                <w:spacing w:val="-67"/>
                <w:sz w:val="24"/>
                <w:szCs w:val="24"/>
              </w:rPr>
              <w:t xml:space="preserve">   </w:t>
            </w:r>
            <w:r>
              <w:rPr>
                <w:color w:val="auto"/>
                <w:sz w:val="24"/>
                <w:szCs w:val="24"/>
              </w:rPr>
              <w:t>символах, дидактические</w:t>
            </w:r>
            <w:r>
              <w:rPr>
                <w:color w:val="auto"/>
                <w:spacing w:val="-67"/>
                <w:sz w:val="24"/>
                <w:szCs w:val="24"/>
              </w:rPr>
              <w:t xml:space="preserve">       </w:t>
            </w:r>
            <w:r>
              <w:rPr>
                <w:color w:val="auto"/>
                <w:sz w:val="24"/>
                <w:szCs w:val="24"/>
              </w:rPr>
              <w:t>игры,</w:t>
            </w:r>
          </w:p>
          <w:p w14:paraId="577B073D">
            <w:pPr>
              <w:pStyle w:val="36"/>
              <w:tabs>
                <w:tab w:val="left" w:pos="888"/>
              </w:tabs>
              <w:ind w:right="869"/>
              <w:jc w:val="center"/>
              <w:rPr>
                <w:color w:val="auto"/>
                <w:sz w:val="24"/>
                <w:szCs w:val="24"/>
              </w:rPr>
            </w:pPr>
            <w:r>
              <w:rPr>
                <w:color w:val="auto"/>
                <w:sz w:val="24"/>
                <w:szCs w:val="24"/>
              </w:rPr>
              <w:t xml:space="preserve">-Экскурсия в </w:t>
            </w:r>
            <w:r>
              <w:rPr>
                <w:color w:val="auto"/>
                <w:spacing w:val="-67"/>
                <w:sz w:val="24"/>
                <w:szCs w:val="24"/>
              </w:rPr>
              <w:t xml:space="preserve"> </w:t>
            </w:r>
            <w:r>
              <w:rPr>
                <w:color w:val="auto"/>
                <w:sz w:val="24"/>
                <w:szCs w:val="24"/>
              </w:rPr>
              <w:t>детскую</w:t>
            </w:r>
            <w:r>
              <w:rPr>
                <w:color w:val="auto"/>
                <w:spacing w:val="1"/>
                <w:sz w:val="24"/>
                <w:szCs w:val="24"/>
              </w:rPr>
              <w:t xml:space="preserve"> </w:t>
            </w:r>
            <w:r>
              <w:rPr>
                <w:color w:val="auto"/>
                <w:sz w:val="24"/>
                <w:szCs w:val="24"/>
              </w:rPr>
              <w:t xml:space="preserve">библиотеку, экскурсия в </w:t>
            </w:r>
            <w:r>
              <w:rPr>
                <w:color w:val="auto"/>
                <w:spacing w:val="-67"/>
                <w:sz w:val="24"/>
                <w:szCs w:val="24"/>
              </w:rPr>
              <w:t xml:space="preserve"> </w:t>
            </w:r>
            <w:r>
              <w:rPr>
                <w:color w:val="auto"/>
                <w:sz w:val="24"/>
                <w:szCs w:val="24"/>
              </w:rPr>
              <w:t>музей, рисование, чтение</w:t>
            </w:r>
          </w:p>
          <w:p w14:paraId="1C5E743B">
            <w:pPr>
              <w:pStyle w:val="36"/>
              <w:ind w:right="116"/>
              <w:jc w:val="center"/>
              <w:rPr>
                <w:color w:val="auto"/>
                <w:sz w:val="24"/>
                <w:szCs w:val="24"/>
              </w:rPr>
            </w:pPr>
            <w:r>
              <w:rPr>
                <w:color w:val="auto"/>
                <w:sz w:val="24"/>
                <w:szCs w:val="24"/>
              </w:rPr>
              <w:t>художественной и</w:t>
            </w:r>
            <w:r>
              <w:rPr>
                <w:color w:val="auto"/>
                <w:spacing w:val="-67"/>
                <w:sz w:val="24"/>
                <w:szCs w:val="24"/>
              </w:rPr>
              <w:t xml:space="preserve"> </w:t>
            </w:r>
            <w:r>
              <w:rPr>
                <w:color w:val="auto"/>
                <w:sz w:val="24"/>
                <w:szCs w:val="24"/>
              </w:rPr>
              <w:t>познавательной</w:t>
            </w:r>
            <w:r>
              <w:rPr>
                <w:color w:val="auto"/>
                <w:spacing w:val="1"/>
                <w:sz w:val="24"/>
                <w:szCs w:val="24"/>
              </w:rPr>
              <w:t xml:space="preserve"> </w:t>
            </w:r>
            <w:r>
              <w:rPr>
                <w:color w:val="auto"/>
                <w:sz w:val="24"/>
                <w:szCs w:val="24"/>
              </w:rPr>
              <w:t>литературы</w:t>
            </w:r>
          </w:p>
          <w:p w14:paraId="62C14F65">
            <w:pPr>
              <w:pStyle w:val="36"/>
              <w:tabs>
                <w:tab w:val="left" w:pos="888"/>
              </w:tabs>
              <w:spacing w:line="321" w:lineRule="exact"/>
              <w:ind w:left="0"/>
              <w:jc w:val="center"/>
              <w:rPr>
                <w:color w:val="auto"/>
                <w:sz w:val="24"/>
                <w:szCs w:val="24"/>
              </w:rPr>
            </w:pPr>
            <w:r>
              <w:rPr>
                <w:color w:val="auto"/>
                <w:sz w:val="24"/>
                <w:szCs w:val="24"/>
              </w:rPr>
              <w:t>-Досуг "Зимний</w:t>
            </w:r>
            <w:r>
              <w:rPr>
                <w:color w:val="auto"/>
                <w:spacing w:val="1"/>
                <w:sz w:val="24"/>
                <w:szCs w:val="24"/>
              </w:rPr>
              <w:t xml:space="preserve"> </w:t>
            </w:r>
            <w:r>
              <w:rPr>
                <w:color w:val="auto"/>
                <w:sz w:val="24"/>
                <w:szCs w:val="24"/>
              </w:rPr>
              <w:t>вечер</w:t>
            </w:r>
            <w:r>
              <w:rPr>
                <w:color w:val="auto"/>
                <w:spacing w:val="-4"/>
                <w:sz w:val="24"/>
                <w:szCs w:val="24"/>
              </w:rPr>
              <w:t xml:space="preserve"> </w:t>
            </w:r>
            <w:r>
              <w:rPr>
                <w:color w:val="auto"/>
                <w:sz w:val="24"/>
                <w:szCs w:val="24"/>
              </w:rPr>
              <w:t>у</w:t>
            </w:r>
            <w:r>
              <w:rPr>
                <w:color w:val="auto"/>
                <w:spacing w:val="-9"/>
                <w:sz w:val="24"/>
                <w:szCs w:val="24"/>
              </w:rPr>
              <w:t xml:space="preserve"> </w:t>
            </w:r>
            <w:r>
              <w:rPr>
                <w:color w:val="auto"/>
                <w:sz w:val="24"/>
                <w:szCs w:val="24"/>
              </w:rPr>
              <w:t>камина" рассказы</w:t>
            </w:r>
            <w:r>
              <w:rPr>
                <w:color w:val="auto"/>
                <w:spacing w:val="1"/>
                <w:sz w:val="24"/>
                <w:szCs w:val="24"/>
              </w:rPr>
              <w:t xml:space="preserve"> </w:t>
            </w:r>
            <w:r>
              <w:rPr>
                <w:color w:val="auto"/>
                <w:sz w:val="24"/>
                <w:szCs w:val="24"/>
              </w:rPr>
              <w:t>воспитателя</w:t>
            </w:r>
            <w:r>
              <w:rPr>
                <w:color w:val="auto"/>
                <w:spacing w:val="-13"/>
                <w:sz w:val="24"/>
                <w:szCs w:val="24"/>
              </w:rPr>
              <w:t xml:space="preserve"> </w:t>
            </w:r>
            <w:r>
              <w:rPr>
                <w:color w:val="auto"/>
                <w:sz w:val="24"/>
                <w:szCs w:val="24"/>
              </w:rPr>
              <w:t>о многонациональн</w:t>
            </w:r>
            <w:r>
              <w:rPr>
                <w:color w:val="auto"/>
                <w:spacing w:val="-67"/>
                <w:sz w:val="24"/>
                <w:szCs w:val="24"/>
              </w:rPr>
              <w:t xml:space="preserve"> </w:t>
            </w:r>
            <w:r>
              <w:rPr>
                <w:color w:val="auto"/>
                <w:sz w:val="24"/>
                <w:szCs w:val="24"/>
              </w:rPr>
              <w:t>ости  нашей</w:t>
            </w:r>
            <w:r>
              <w:rPr>
                <w:color w:val="auto"/>
                <w:spacing w:val="1"/>
                <w:sz w:val="24"/>
                <w:szCs w:val="24"/>
              </w:rPr>
              <w:t xml:space="preserve"> </w:t>
            </w:r>
            <w:r>
              <w:rPr>
                <w:color w:val="auto"/>
                <w:sz w:val="24"/>
                <w:szCs w:val="24"/>
              </w:rPr>
              <w:t>Родины,</w:t>
            </w:r>
          </w:p>
          <w:p w14:paraId="112D418A">
            <w:pPr>
              <w:pStyle w:val="36"/>
              <w:tabs>
                <w:tab w:val="left" w:pos="888"/>
              </w:tabs>
              <w:ind w:left="0" w:right="520"/>
              <w:jc w:val="center"/>
              <w:rPr>
                <w:color w:val="auto"/>
                <w:sz w:val="24"/>
                <w:szCs w:val="24"/>
              </w:rPr>
            </w:pPr>
            <w:r>
              <w:rPr>
                <w:color w:val="auto"/>
                <w:sz w:val="24"/>
                <w:szCs w:val="24"/>
              </w:rPr>
              <w:t>-Рассказы детей</w:t>
            </w:r>
            <w:r>
              <w:rPr>
                <w:color w:val="auto"/>
                <w:spacing w:val="-67"/>
                <w:sz w:val="24"/>
                <w:szCs w:val="24"/>
              </w:rPr>
              <w:t xml:space="preserve">     </w:t>
            </w:r>
            <w:r>
              <w:rPr>
                <w:color w:val="auto"/>
                <w:sz w:val="24"/>
                <w:szCs w:val="24"/>
              </w:rPr>
              <w:t xml:space="preserve">разных национальностей  </w:t>
            </w:r>
            <w:r>
              <w:rPr>
                <w:color w:val="auto"/>
                <w:spacing w:val="-67"/>
                <w:sz w:val="24"/>
                <w:szCs w:val="24"/>
              </w:rPr>
              <w:t xml:space="preserve"> </w:t>
            </w:r>
            <w:r>
              <w:rPr>
                <w:color w:val="auto"/>
                <w:sz w:val="24"/>
                <w:szCs w:val="24"/>
              </w:rPr>
              <w:t>о</w:t>
            </w:r>
            <w:r>
              <w:rPr>
                <w:color w:val="auto"/>
                <w:spacing w:val="-1"/>
                <w:sz w:val="24"/>
                <w:szCs w:val="24"/>
              </w:rPr>
              <w:t xml:space="preserve"> </w:t>
            </w:r>
            <w:r>
              <w:rPr>
                <w:color w:val="auto"/>
                <w:sz w:val="24"/>
                <w:szCs w:val="24"/>
              </w:rPr>
              <w:t>своих семьях «Наша  многонациональн</w:t>
            </w:r>
            <w:r>
              <w:rPr>
                <w:color w:val="auto"/>
                <w:spacing w:val="-67"/>
                <w:sz w:val="24"/>
                <w:szCs w:val="24"/>
              </w:rPr>
              <w:t xml:space="preserve"> </w:t>
            </w:r>
            <w:r>
              <w:rPr>
                <w:color w:val="auto"/>
                <w:sz w:val="24"/>
                <w:szCs w:val="24"/>
              </w:rPr>
              <w:t xml:space="preserve">ая </w:t>
            </w:r>
            <w:r>
              <w:rPr>
                <w:color w:val="auto"/>
                <w:spacing w:val="-1"/>
                <w:sz w:val="24"/>
                <w:szCs w:val="24"/>
              </w:rPr>
              <w:t xml:space="preserve"> </w:t>
            </w:r>
            <w:r>
              <w:rPr>
                <w:color w:val="auto"/>
                <w:sz w:val="24"/>
                <w:szCs w:val="24"/>
              </w:rPr>
              <w:t>Родина».</w:t>
            </w:r>
          </w:p>
        </w:tc>
      </w:tr>
      <w:tr w14:paraId="087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08" w:type="dxa"/>
            <w:textDirection w:val="btLr"/>
          </w:tcPr>
          <w:p w14:paraId="6230019F">
            <w:pPr>
              <w:ind w:left="113" w:right="113"/>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                 Декабрь </w:t>
            </w:r>
          </w:p>
        </w:tc>
        <w:tc>
          <w:tcPr>
            <w:tcW w:w="1001" w:type="dxa"/>
          </w:tcPr>
          <w:p w14:paraId="2A161C9E">
            <w:pPr>
              <w:spacing w:line="276" w:lineRule="auto"/>
              <w:jc w:val="center"/>
              <w:rPr>
                <w:rFonts w:ascii="Times New Roman" w:hAnsi="Times New Roman" w:cs="Times New Roman" w:eastAsiaTheme="minorHAnsi"/>
                <w:color w:val="auto"/>
                <w:sz w:val="24"/>
                <w:szCs w:val="24"/>
                <w:lang w:eastAsia="en-US"/>
              </w:rPr>
            </w:pPr>
          </w:p>
          <w:p w14:paraId="612048F5">
            <w:pPr>
              <w:spacing w:line="276" w:lineRule="auto"/>
              <w:jc w:val="center"/>
              <w:rPr>
                <w:rFonts w:ascii="Times New Roman" w:hAnsi="Times New Roman" w:cs="Times New Roman" w:eastAsiaTheme="minorHAnsi"/>
                <w:color w:val="auto"/>
                <w:sz w:val="24"/>
                <w:szCs w:val="24"/>
                <w:lang w:eastAsia="en-US"/>
              </w:rPr>
            </w:pPr>
          </w:p>
          <w:p w14:paraId="3A0242C4">
            <w:pPr>
              <w:spacing w:line="276"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31 декабря</w:t>
            </w:r>
          </w:p>
          <w:p w14:paraId="02FB7D67">
            <w:pPr>
              <w:jc w:val="center"/>
              <w:rPr>
                <w:rFonts w:ascii="Times New Roman" w:hAnsi="Times New Roman" w:cs="Times New Roman" w:eastAsiaTheme="minorHAnsi"/>
                <w:color w:val="auto"/>
                <w:sz w:val="24"/>
                <w:szCs w:val="24"/>
                <w:lang w:eastAsia="en-US"/>
              </w:rPr>
            </w:pPr>
          </w:p>
        </w:tc>
        <w:tc>
          <w:tcPr>
            <w:tcW w:w="2321" w:type="dxa"/>
          </w:tcPr>
          <w:p w14:paraId="2856CA94">
            <w:pPr>
              <w:jc w:val="center"/>
              <w:rPr>
                <w:rFonts w:ascii="Times New Roman" w:hAnsi="Times New Roman" w:cs="Times New Roman" w:eastAsiaTheme="minorHAnsi"/>
                <w:b/>
                <w:color w:val="auto"/>
                <w:sz w:val="24"/>
                <w:szCs w:val="24"/>
                <w:lang w:eastAsia="en-US"/>
              </w:rPr>
            </w:pPr>
          </w:p>
          <w:p w14:paraId="3A9E801D">
            <w:pPr>
              <w:jc w:val="center"/>
              <w:rPr>
                <w:rFonts w:ascii="Times New Roman" w:hAnsi="Times New Roman" w:cs="Times New Roman" w:eastAsiaTheme="minorHAnsi"/>
                <w:b/>
                <w:color w:val="auto"/>
                <w:sz w:val="24"/>
                <w:szCs w:val="24"/>
                <w:lang w:eastAsia="en-US"/>
              </w:rPr>
            </w:pPr>
          </w:p>
          <w:p w14:paraId="0902DD01">
            <w:pPr>
              <w:jc w:val="center"/>
              <w:rPr>
                <w:rFonts w:ascii="Times New Roman" w:hAnsi="Times New Roman" w:cs="Times New Roman" w:eastAsiaTheme="minorHAnsi"/>
                <w:b/>
                <w:color w:val="auto"/>
                <w:sz w:val="24"/>
                <w:szCs w:val="24"/>
                <w:lang w:eastAsia="en-US"/>
              </w:rPr>
            </w:pPr>
          </w:p>
          <w:p w14:paraId="26A8BED3">
            <w:pPr>
              <w:jc w:val="center"/>
              <w:rPr>
                <w:rFonts w:ascii="Times New Roman" w:hAnsi="Times New Roman" w:cs="Times New Roman" w:eastAsiaTheme="minorHAnsi"/>
                <w:b/>
                <w:color w:val="auto"/>
                <w:sz w:val="24"/>
                <w:szCs w:val="24"/>
                <w:lang w:eastAsia="en-US"/>
              </w:rPr>
            </w:pPr>
            <w:r>
              <w:rPr>
                <w:rFonts w:ascii="Times New Roman" w:hAnsi="Times New Roman" w:cs="Times New Roman" w:eastAsiaTheme="minorHAnsi"/>
                <w:b/>
                <w:color w:val="auto"/>
                <w:sz w:val="24"/>
                <w:szCs w:val="24"/>
                <w:lang w:eastAsia="en-US"/>
              </w:rPr>
              <w:t>Новый год</w:t>
            </w:r>
          </w:p>
        </w:tc>
        <w:tc>
          <w:tcPr>
            <w:tcW w:w="5192" w:type="dxa"/>
          </w:tcPr>
          <w:p w14:paraId="5AFCB025">
            <w:pPr>
              <w:pStyle w:val="36"/>
              <w:tabs>
                <w:tab w:val="left" w:pos="886"/>
              </w:tabs>
              <w:ind w:right="1317"/>
              <w:jc w:val="center"/>
              <w:rPr>
                <w:color w:val="auto"/>
                <w:sz w:val="24"/>
                <w:szCs w:val="24"/>
              </w:rPr>
            </w:pPr>
            <w:r>
              <w:rPr>
                <w:color w:val="auto"/>
                <w:sz w:val="24"/>
                <w:szCs w:val="24"/>
              </w:rPr>
              <w:t>-Новогодние</w:t>
            </w:r>
            <w:r>
              <w:rPr>
                <w:color w:val="auto"/>
                <w:spacing w:val="-67"/>
                <w:sz w:val="24"/>
                <w:szCs w:val="24"/>
              </w:rPr>
              <w:t xml:space="preserve"> </w:t>
            </w:r>
            <w:r>
              <w:rPr>
                <w:color w:val="auto"/>
                <w:sz w:val="24"/>
                <w:szCs w:val="24"/>
              </w:rPr>
              <w:t>утренники;</w:t>
            </w:r>
          </w:p>
          <w:p w14:paraId="64BDF8A9">
            <w:pPr>
              <w:pStyle w:val="36"/>
              <w:tabs>
                <w:tab w:val="left" w:pos="886"/>
              </w:tabs>
              <w:spacing w:line="321" w:lineRule="exact"/>
              <w:jc w:val="center"/>
              <w:rPr>
                <w:color w:val="auto"/>
                <w:sz w:val="24"/>
                <w:szCs w:val="24"/>
              </w:rPr>
            </w:pPr>
            <w:r>
              <w:rPr>
                <w:color w:val="auto"/>
                <w:sz w:val="24"/>
                <w:szCs w:val="24"/>
              </w:rPr>
              <w:t>-Беседа о встрече</w:t>
            </w:r>
            <w:r>
              <w:rPr>
                <w:color w:val="auto"/>
                <w:spacing w:val="1"/>
                <w:sz w:val="24"/>
                <w:szCs w:val="24"/>
              </w:rPr>
              <w:t xml:space="preserve"> </w:t>
            </w:r>
            <w:r>
              <w:rPr>
                <w:color w:val="auto"/>
                <w:sz w:val="24"/>
                <w:szCs w:val="24"/>
              </w:rPr>
              <w:t>Нового</w:t>
            </w:r>
            <w:r>
              <w:rPr>
                <w:color w:val="auto"/>
                <w:spacing w:val="-3"/>
                <w:sz w:val="24"/>
                <w:szCs w:val="24"/>
              </w:rPr>
              <w:t xml:space="preserve"> </w:t>
            </w:r>
            <w:r>
              <w:rPr>
                <w:color w:val="auto"/>
                <w:sz w:val="24"/>
                <w:szCs w:val="24"/>
              </w:rPr>
              <w:t>года</w:t>
            </w:r>
            <w:r>
              <w:rPr>
                <w:color w:val="auto"/>
                <w:spacing w:val="-4"/>
                <w:sz w:val="24"/>
                <w:szCs w:val="24"/>
              </w:rPr>
              <w:t xml:space="preserve"> </w:t>
            </w:r>
            <w:r>
              <w:rPr>
                <w:color w:val="auto"/>
                <w:sz w:val="24"/>
                <w:szCs w:val="24"/>
              </w:rPr>
              <w:t>в</w:t>
            </w:r>
            <w:r>
              <w:rPr>
                <w:color w:val="auto"/>
                <w:spacing w:val="-4"/>
                <w:sz w:val="24"/>
                <w:szCs w:val="24"/>
              </w:rPr>
              <w:t xml:space="preserve"> </w:t>
            </w:r>
            <w:r>
              <w:rPr>
                <w:color w:val="auto"/>
                <w:sz w:val="24"/>
                <w:szCs w:val="24"/>
              </w:rPr>
              <w:t>других</w:t>
            </w:r>
            <w:r>
              <w:rPr>
                <w:color w:val="auto"/>
                <w:spacing w:val="-67"/>
                <w:sz w:val="24"/>
                <w:szCs w:val="24"/>
              </w:rPr>
              <w:t xml:space="preserve"> </w:t>
            </w:r>
            <w:r>
              <w:rPr>
                <w:color w:val="auto"/>
                <w:sz w:val="24"/>
                <w:szCs w:val="24"/>
              </w:rPr>
              <w:t>странах,</w:t>
            </w:r>
          </w:p>
          <w:p w14:paraId="6B419634">
            <w:pPr>
              <w:pStyle w:val="36"/>
              <w:tabs>
                <w:tab w:val="left" w:pos="886"/>
              </w:tabs>
              <w:ind w:left="0" w:right="922"/>
              <w:jc w:val="center"/>
              <w:rPr>
                <w:color w:val="auto"/>
                <w:sz w:val="24"/>
                <w:szCs w:val="24"/>
              </w:rPr>
            </w:pPr>
            <w:r>
              <w:rPr>
                <w:color w:val="auto"/>
                <w:sz w:val="24"/>
                <w:szCs w:val="24"/>
              </w:rPr>
              <w:t>-Изготовление</w:t>
            </w:r>
            <w:r>
              <w:rPr>
                <w:color w:val="auto"/>
                <w:spacing w:val="1"/>
                <w:sz w:val="24"/>
                <w:szCs w:val="24"/>
              </w:rPr>
              <w:t xml:space="preserve"> </w:t>
            </w:r>
            <w:r>
              <w:rPr>
                <w:color w:val="auto"/>
                <w:sz w:val="24"/>
                <w:szCs w:val="24"/>
              </w:rPr>
              <w:t>открыток с</w:t>
            </w:r>
            <w:r>
              <w:rPr>
                <w:color w:val="auto"/>
                <w:spacing w:val="1"/>
                <w:sz w:val="24"/>
                <w:szCs w:val="24"/>
              </w:rPr>
              <w:t xml:space="preserve"> </w:t>
            </w:r>
            <w:r>
              <w:rPr>
                <w:color w:val="auto"/>
                <w:sz w:val="24"/>
                <w:szCs w:val="24"/>
              </w:rPr>
              <w:t>новогодними</w:t>
            </w:r>
            <w:r>
              <w:rPr>
                <w:color w:val="auto"/>
                <w:spacing w:val="1"/>
                <w:sz w:val="24"/>
                <w:szCs w:val="24"/>
              </w:rPr>
              <w:t xml:space="preserve">  </w:t>
            </w:r>
            <w:r>
              <w:rPr>
                <w:color w:val="auto"/>
                <w:sz w:val="24"/>
                <w:szCs w:val="24"/>
              </w:rPr>
              <w:t>пожеланиями в</w:t>
            </w:r>
            <w:r>
              <w:rPr>
                <w:color w:val="auto"/>
                <w:spacing w:val="-67"/>
                <w:sz w:val="24"/>
                <w:szCs w:val="24"/>
              </w:rPr>
              <w:t xml:space="preserve"> </w:t>
            </w:r>
            <w:r>
              <w:rPr>
                <w:color w:val="auto"/>
                <w:sz w:val="24"/>
                <w:szCs w:val="24"/>
              </w:rPr>
              <w:t>рисунках,</w:t>
            </w:r>
          </w:p>
          <w:p w14:paraId="6AC63547">
            <w:pPr>
              <w:pStyle w:val="36"/>
              <w:tabs>
                <w:tab w:val="left" w:pos="886"/>
              </w:tabs>
              <w:spacing w:line="242" w:lineRule="auto"/>
              <w:ind w:left="0" w:right="373"/>
              <w:jc w:val="center"/>
              <w:rPr>
                <w:color w:val="auto"/>
                <w:sz w:val="24"/>
                <w:szCs w:val="24"/>
              </w:rPr>
            </w:pPr>
            <w:r>
              <w:rPr>
                <w:color w:val="auto"/>
                <w:sz w:val="24"/>
                <w:szCs w:val="24"/>
              </w:rPr>
              <w:t>-Составление письма</w:t>
            </w:r>
            <w:r>
              <w:rPr>
                <w:color w:val="auto"/>
                <w:spacing w:val="-67"/>
                <w:sz w:val="24"/>
                <w:szCs w:val="24"/>
              </w:rPr>
              <w:t xml:space="preserve">     </w:t>
            </w:r>
            <w:r>
              <w:rPr>
                <w:color w:val="auto"/>
                <w:sz w:val="24"/>
                <w:szCs w:val="24"/>
              </w:rPr>
              <w:t>Деду</w:t>
            </w:r>
            <w:r>
              <w:rPr>
                <w:color w:val="auto"/>
                <w:spacing w:val="-5"/>
                <w:sz w:val="24"/>
                <w:szCs w:val="24"/>
              </w:rPr>
              <w:t xml:space="preserve"> </w:t>
            </w:r>
            <w:r>
              <w:rPr>
                <w:color w:val="auto"/>
                <w:sz w:val="24"/>
                <w:szCs w:val="24"/>
              </w:rPr>
              <w:t>Морозу,</w:t>
            </w:r>
          </w:p>
          <w:p w14:paraId="196ECED1">
            <w:pPr>
              <w:pStyle w:val="36"/>
              <w:tabs>
                <w:tab w:val="left" w:pos="886"/>
              </w:tabs>
              <w:spacing w:line="317" w:lineRule="exact"/>
              <w:jc w:val="center"/>
              <w:rPr>
                <w:color w:val="auto"/>
                <w:sz w:val="24"/>
                <w:szCs w:val="24"/>
              </w:rPr>
            </w:pPr>
            <w:r>
              <w:rPr>
                <w:color w:val="auto"/>
                <w:sz w:val="24"/>
                <w:szCs w:val="24"/>
              </w:rPr>
              <w:t>-Рисование</w:t>
            </w:r>
            <w:r>
              <w:rPr>
                <w:color w:val="auto"/>
                <w:spacing w:val="-2"/>
                <w:sz w:val="24"/>
                <w:szCs w:val="24"/>
              </w:rPr>
              <w:t xml:space="preserve"> </w:t>
            </w:r>
            <w:r>
              <w:rPr>
                <w:color w:val="auto"/>
                <w:sz w:val="24"/>
                <w:szCs w:val="24"/>
              </w:rPr>
              <w:t>на</w:t>
            </w:r>
            <w:r>
              <w:rPr>
                <w:color w:val="auto"/>
                <w:spacing w:val="-1"/>
                <w:sz w:val="24"/>
                <w:szCs w:val="24"/>
              </w:rPr>
              <w:t xml:space="preserve"> </w:t>
            </w:r>
            <w:r>
              <w:rPr>
                <w:color w:val="auto"/>
                <w:sz w:val="24"/>
                <w:szCs w:val="24"/>
              </w:rPr>
              <w:t>тему  «Новогоднее</w:t>
            </w:r>
            <w:r>
              <w:rPr>
                <w:color w:val="auto"/>
                <w:spacing w:val="1"/>
                <w:sz w:val="24"/>
                <w:szCs w:val="24"/>
              </w:rPr>
              <w:t xml:space="preserve"> </w:t>
            </w:r>
            <w:r>
              <w:rPr>
                <w:color w:val="auto"/>
                <w:spacing w:val="-1"/>
                <w:sz w:val="24"/>
                <w:szCs w:val="24"/>
              </w:rPr>
              <w:t>представление»,</w:t>
            </w:r>
          </w:p>
          <w:p w14:paraId="7C63C3B6">
            <w:pPr>
              <w:pStyle w:val="36"/>
              <w:tabs>
                <w:tab w:val="left" w:pos="886"/>
              </w:tabs>
              <w:spacing w:line="322" w:lineRule="exact"/>
              <w:jc w:val="center"/>
              <w:rPr>
                <w:color w:val="auto"/>
                <w:sz w:val="24"/>
                <w:szCs w:val="24"/>
              </w:rPr>
            </w:pPr>
            <w:r>
              <w:rPr>
                <w:color w:val="auto"/>
                <w:sz w:val="24"/>
                <w:szCs w:val="24"/>
              </w:rPr>
              <w:t>-Проведение</w:t>
            </w:r>
            <w:r>
              <w:rPr>
                <w:color w:val="auto"/>
                <w:spacing w:val="-5"/>
                <w:sz w:val="24"/>
                <w:szCs w:val="24"/>
              </w:rPr>
              <w:t xml:space="preserve"> </w:t>
            </w:r>
            <w:r>
              <w:rPr>
                <w:color w:val="auto"/>
                <w:sz w:val="24"/>
                <w:szCs w:val="24"/>
              </w:rPr>
              <w:t>конкурса «Елочные  украшения» (вместе с</w:t>
            </w:r>
            <w:r>
              <w:rPr>
                <w:color w:val="auto"/>
                <w:spacing w:val="-67"/>
                <w:sz w:val="24"/>
                <w:szCs w:val="24"/>
              </w:rPr>
              <w:t xml:space="preserve"> </w:t>
            </w:r>
            <w:r>
              <w:rPr>
                <w:color w:val="auto"/>
                <w:sz w:val="24"/>
                <w:szCs w:val="24"/>
              </w:rPr>
              <w:t>родителями),</w:t>
            </w:r>
          </w:p>
          <w:p w14:paraId="35989287">
            <w:pPr>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-Акция «Покормите</w:t>
            </w:r>
            <w:r>
              <w:rPr>
                <w:rFonts w:ascii="Times New Roman" w:hAnsi="Times New Roman" w:cs="Times New Roman" w:eastAsiaTheme="minorHAnsi"/>
                <w:color w:val="auto"/>
                <w:spacing w:val="-67"/>
                <w:sz w:val="24"/>
                <w:szCs w:val="24"/>
                <w:lang w:eastAsia="en-US"/>
              </w:rPr>
              <w:t xml:space="preserve"> </w:t>
            </w:r>
            <w:r>
              <w:rPr>
                <w:rFonts w:ascii="Times New Roman" w:hAnsi="Times New Roman" w:cs="Times New Roman" w:eastAsiaTheme="minorHAnsi"/>
                <w:color w:val="auto"/>
                <w:sz w:val="24"/>
                <w:szCs w:val="24"/>
                <w:lang w:eastAsia="en-US"/>
              </w:rPr>
              <w:t>птиц</w:t>
            </w:r>
            <w:r>
              <w:rPr>
                <w:rFonts w:ascii="Times New Roman" w:hAnsi="Times New Roman" w:cs="Times New Roman" w:eastAsiaTheme="minorHAnsi"/>
                <w:color w:val="auto"/>
                <w:spacing w:val="-1"/>
                <w:sz w:val="24"/>
                <w:szCs w:val="24"/>
                <w:lang w:eastAsia="en-US"/>
              </w:rPr>
              <w:t xml:space="preserve"> </w:t>
            </w:r>
            <w:r>
              <w:rPr>
                <w:rFonts w:ascii="Times New Roman" w:hAnsi="Times New Roman" w:cs="Times New Roman" w:eastAsiaTheme="minorHAnsi"/>
                <w:color w:val="auto"/>
                <w:sz w:val="24"/>
                <w:szCs w:val="24"/>
                <w:lang w:eastAsia="en-US"/>
              </w:rPr>
              <w:t>зимой».</w:t>
            </w:r>
          </w:p>
        </w:tc>
      </w:tr>
    </w:tbl>
    <w:p w14:paraId="1EDA1A9F">
      <w:pPr>
        <w:rPr>
          <w:color w:val="auto"/>
          <w:sz w:val="24"/>
          <w:szCs w:val="24"/>
        </w:rPr>
      </w:pPr>
    </w:p>
    <w:p w14:paraId="7CA88D23">
      <w:pPr>
        <w:rPr>
          <w:color w:val="auto"/>
          <w:sz w:val="24"/>
          <w:szCs w:val="24"/>
        </w:rPr>
      </w:pPr>
    </w:p>
    <w:p w14:paraId="4BEFC6F2">
      <w:pPr>
        <w:rPr>
          <w:color w:val="auto"/>
          <w:sz w:val="24"/>
          <w:szCs w:val="24"/>
        </w:rPr>
      </w:pPr>
      <w:r>
        <w:rPr>
          <w:color w:val="auto"/>
        </w:rPr>
        <w:t xml:space="preserve"> </w:t>
      </w:r>
    </w:p>
    <w:p w14:paraId="16AE7DB2">
      <w:pPr>
        <w:rPr>
          <w:color w:val="auto"/>
          <w:sz w:val="24"/>
          <w:szCs w:val="24"/>
        </w:rPr>
      </w:pPr>
    </w:p>
    <w:p w14:paraId="22476188">
      <w:pPr>
        <w:rPr>
          <w:color w:val="auto"/>
          <w:sz w:val="24"/>
          <w:szCs w:val="24"/>
        </w:rPr>
      </w:pPr>
    </w:p>
    <w:p w14:paraId="7B3AB60F">
      <w:pPr>
        <w:rPr>
          <w:color w:val="auto"/>
          <w:sz w:val="24"/>
          <w:szCs w:val="24"/>
        </w:rPr>
      </w:pPr>
    </w:p>
    <w:p w14:paraId="3D10EEBF">
      <w:pPr>
        <w:rPr>
          <w:color w:val="auto"/>
          <w:sz w:val="24"/>
          <w:szCs w:val="24"/>
        </w:rPr>
      </w:pPr>
    </w:p>
    <w:p w14:paraId="76F02B32">
      <w:pPr>
        <w:rPr>
          <w:color w:val="auto"/>
          <w:sz w:val="24"/>
          <w:szCs w:val="24"/>
        </w:rPr>
      </w:pPr>
    </w:p>
    <w:p w14:paraId="6C2BAEE7">
      <w:pPr>
        <w:rPr>
          <w:color w:val="auto"/>
          <w:sz w:val="24"/>
          <w:szCs w:val="24"/>
        </w:rPr>
      </w:pPr>
    </w:p>
    <w:p w14:paraId="2633EBD1">
      <w:pPr>
        <w:rPr>
          <w:color w:val="auto"/>
          <w:sz w:val="24"/>
          <w:szCs w:val="24"/>
        </w:rPr>
      </w:pPr>
    </w:p>
    <w:p w14:paraId="4BD33BCE">
      <w:pPr>
        <w:rPr>
          <w:color w:val="auto"/>
          <w:sz w:val="24"/>
          <w:szCs w:val="24"/>
        </w:rPr>
      </w:pPr>
    </w:p>
    <w:p w14:paraId="67223605">
      <w:pPr>
        <w:rPr>
          <w:color w:val="auto"/>
          <w:sz w:val="24"/>
          <w:szCs w:val="24"/>
        </w:rPr>
      </w:pPr>
    </w:p>
    <w:p w14:paraId="06EEC0B4">
      <w:pPr>
        <w:rPr>
          <w:color w:val="auto"/>
          <w:sz w:val="24"/>
          <w:szCs w:val="24"/>
        </w:rPr>
      </w:pPr>
    </w:p>
    <w:p w14:paraId="1EEE2C0D">
      <w:pPr>
        <w:rPr>
          <w:color w:val="auto"/>
          <w:sz w:val="24"/>
          <w:szCs w:val="24"/>
        </w:rPr>
      </w:pPr>
    </w:p>
    <w:p w14:paraId="66F710AE">
      <w:pPr>
        <w:rPr>
          <w:color w:val="auto"/>
          <w:sz w:val="24"/>
          <w:szCs w:val="24"/>
        </w:rPr>
      </w:pPr>
    </w:p>
    <w:p w14:paraId="0F00A0C1">
      <w:pPr>
        <w:tabs>
          <w:tab w:val="left" w:pos="1060"/>
        </w:tabs>
        <w:spacing w:line="276" w:lineRule="auto"/>
        <w:rPr>
          <w:rFonts w:ascii="Times New Roman" w:hAnsi="Times New Roman" w:eastAsia="Times New Roman"/>
          <w:color w:val="auto"/>
          <w:sz w:val="24"/>
        </w:rPr>
      </w:pPr>
    </w:p>
    <w:sectPr>
      <w:footerReference r:id="rId5" w:type="default"/>
      <w:pgSz w:w="11900" w:h="16838"/>
      <w:pgMar w:top="422" w:right="984" w:bottom="147" w:left="1280" w:header="0" w:footer="57" w:gutter="0"/>
      <w:cols w:equalWidth="0" w:num="1">
        <w:col w:w="96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92329"/>
      <w:docPartObj>
        <w:docPartGallery w:val="autotext"/>
      </w:docPartObj>
    </w:sdtPr>
    <w:sdtContent>
      <w:p w14:paraId="3BC562B9">
        <w:pPr>
          <w:pStyle w:val="8"/>
          <w:jc w:val="right"/>
        </w:pPr>
        <w:r>
          <w:fldChar w:fldCharType="begin"/>
        </w:r>
        <w:r>
          <w:instrText xml:space="preserve"> PAGE   \* MERGEFORMAT </w:instrText>
        </w:r>
        <w:r>
          <w:fldChar w:fldCharType="separate"/>
        </w:r>
        <w:r>
          <w:t>155</w:t>
        </w:r>
        <w:r>
          <w:fldChar w:fldCharType="end"/>
        </w:r>
      </w:p>
    </w:sdtContent>
  </w:sdt>
  <w:p w14:paraId="444E58C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1F4A">
    <w:pPr>
      <w:pStyle w:val="8"/>
      <w:jc w:val="center"/>
    </w:pPr>
  </w:p>
  <w:p w14:paraId="41CE5A8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92333"/>
      <w:docPartObj>
        <w:docPartGallery w:val="autotext"/>
      </w:docPartObj>
    </w:sdtPr>
    <w:sdtContent>
      <w:p w14:paraId="2141148E">
        <w:pPr>
          <w:pStyle w:val="8"/>
          <w:jc w:val="right"/>
        </w:pPr>
        <w:r>
          <w:fldChar w:fldCharType="begin"/>
        </w:r>
        <w:r>
          <w:instrText xml:space="preserve"> PAGE   \* MERGEFORMAT </w:instrText>
        </w:r>
        <w:r>
          <w:fldChar w:fldCharType="separate"/>
        </w:r>
        <w:r>
          <w:t>163</w:t>
        </w:r>
        <w:r>
          <w:fldChar w:fldCharType="end"/>
        </w:r>
      </w:p>
    </w:sdtContent>
  </w:sdt>
  <w:p w14:paraId="42DD9C07">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none"/>
      <w:lvlText w:val=""/>
      <w:lvlJc w:val="left"/>
      <w:pPr>
        <w:tabs>
          <w:tab w:val="left" w:pos="360"/>
        </w:tabs>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5888"/>
      <w:numFmt w:val="decimal"/>
      <w:lvlText w:val=""/>
      <w:lvlJc w:val="left"/>
      <w:pPr>
        <w:ind w:left="0" w:firstLine="0"/>
      </w:pPr>
    </w:lvl>
    <w:lvl w:ilvl="6" w:tentative="0">
      <w:start w:val="5888"/>
      <w:numFmt w:val="decimal"/>
      <w:lvlText w:val=""/>
      <w:lvlJc w:val="left"/>
      <w:pPr>
        <w:ind w:left="0" w:firstLine="0"/>
      </w:pPr>
    </w:lvl>
    <w:lvl w:ilvl="7" w:tentative="0">
      <w:start w:val="5888"/>
      <w:numFmt w:val="decimal"/>
      <w:lvlText w:val=""/>
      <w:lvlJc w:val="left"/>
      <w:pPr>
        <w:ind w:left="0" w:firstLine="0"/>
      </w:pPr>
    </w:lvl>
    <w:lvl w:ilvl="8" w:tentative="0">
      <w:start w:val="5888"/>
      <w:numFmt w:val="decimal"/>
      <w:lvlText w:val=""/>
      <w:lvlJc w:val="left"/>
      <w:pPr>
        <w:ind w:left="0" w:firstLine="0"/>
      </w:pPr>
    </w:lvl>
  </w:abstractNum>
  <w:abstractNum w:abstractNumId="1">
    <w:nsid w:val="00000002"/>
    <w:multiLevelType w:val="multilevel"/>
    <w:tmpl w:val="00000002"/>
    <w:lvl w:ilvl="0" w:tentative="0">
      <w:start w:val="2"/>
      <w:numFmt w:val="decimal"/>
      <w:lvlText w:val="%1"/>
      <w:lvlJc w:val="left"/>
    </w:lvl>
    <w:lvl w:ilvl="1" w:tentative="0">
      <w:start w:val="1"/>
      <w:numFmt w:val="bullet"/>
      <w:lvlText w:val="В"/>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decimal"/>
      <w:lvlText w:val="%1"/>
      <w:lvlJc w:val="left"/>
    </w:lvl>
    <w:lvl w:ilvl="1" w:tentative="0">
      <w:start w:val="1"/>
      <w:numFmt w:val="bullet"/>
      <w:lvlText w:val="В"/>
      <w:lvlJc w:val="left"/>
    </w:lvl>
    <w:lvl w:ilvl="2" w:tentative="0">
      <w:start w:val="2"/>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bullet"/>
      <w:lvlText w:val="\endash "/>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C"/>
    <w:multiLevelType w:val="multilevel"/>
    <w:tmpl w:val="0000000C"/>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9F"/>
    <w:multiLevelType w:val="multilevel"/>
    <w:tmpl w:val="0000009F"/>
    <w:lvl w:ilvl="0" w:tentative="0">
      <w:start w:val="1"/>
      <w:numFmt w:val="bullet"/>
      <w:lvlText w:val="В"/>
      <w:lvlJc w:val="left"/>
    </w:lvl>
    <w:lvl w:ilvl="1" w:tentative="0">
      <w:start w:val="3"/>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1693CF0"/>
    <w:multiLevelType w:val="multilevel"/>
    <w:tmpl w:val="01693CF0"/>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7">
    <w:nsid w:val="055827FA"/>
    <w:multiLevelType w:val="multilevel"/>
    <w:tmpl w:val="055827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9814C86"/>
    <w:multiLevelType w:val="multilevel"/>
    <w:tmpl w:val="09814C86"/>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9">
    <w:nsid w:val="09BE6E9E"/>
    <w:multiLevelType w:val="multilevel"/>
    <w:tmpl w:val="09BE6E9E"/>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09CE5FA7"/>
    <w:multiLevelType w:val="multilevel"/>
    <w:tmpl w:val="09CE5FA7"/>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0A884626"/>
    <w:multiLevelType w:val="multilevel"/>
    <w:tmpl w:val="0A884626"/>
    <w:lvl w:ilvl="0" w:tentative="0">
      <w:start w:val="0"/>
      <w:numFmt w:val="bullet"/>
      <w:lvlText w:val="–"/>
      <w:lvlJc w:val="left"/>
      <w:pPr>
        <w:ind w:left="72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7463C2"/>
    <w:multiLevelType w:val="multilevel"/>
    <w:tmpl w:val="0C7463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03092A"/>
    <w:multiLevelType w:val="multilevel"/>
    <w:tmpl w:val="1003092A"/>
    <w:lvl w:ilvl="0" w:tentative="0">
      <w:start w:val="0"/>
      <w:numFmt w:val="bullet"/>
      <w:lvlText w:val="–"/>
      <w:lvlJc w:val="left"/>
      <w:pPr>
        <w:ind w:left="72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2102BCC"/>
    <w:multiLevelType w:val="multilevel"/>
    <w:tmpl w:val="12102B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29B6791"/>
    <w:multiLevelType w:val="multilevel"/>
    <w:tmpl w:val="129B67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423333A"/>
    <w:multiLevelType w:val="multilevel"/>
    <w:tmpl w:val="1423333A"/>
    <w:lvl w:ilvl="0" w:tentative="0">
      <w:start w:val="3"/>
      <w:numFmt w:val="decimal"/>
      <w:lvlText w:val="%1."/>
      <w:lvlJc w:val="left"/>
      <w:pPr>
        <w:ind w:left="450" w:hanging="450"/>
      </w:pPr>
      <w:rPr>
        <w:rFonts w:hint="default"/>
      </w:rPr>
    </w:lvl>
    <w:lvl w:ilvl="1" w:tentative="0">
      <w:start w:val="1"/>
      <w:numFmt w:val="decimal"/>
      <w:lvlText w:val="%1.%2."/>
      <w:lvlJc w:val="left"/>
      <w:pPr>
        <w:ind w:left="2205" w:hanging="720"/>
      </w:pPr>
      <w:rPr>
        <w:rFonts w:hint="default"/>
      </w:rPr>
    </w:lvl>
    <w:lvl w:ilvl="2" w:tentative="0">
      <w:start w:val="1"/>
      <w:numFmt w:val="decimal"/>
      <w:lvlText w:val="%1.%2.%3."/>
      <w:lvlJc w:val="left"/>
      <w:pPr>
        <w:ind w:left="3690" w:hanging="720"/>
      </w:pPr>
      <w:rPr>
        <w:rFonts w:hint="default"/>
      </w:rPr>
    </w:lvl>
    <w:lvl w:ilvl="3" w:tentative="0">
      <w:start w:val="1"/>
      <w:numFmt w:val="decimal"/>
      <w:lvlText w:val="%1.%2.%3.%4."/>
      <w:lvlJc w:val="left"/>
      <w:pPr>
        <w:ind w:left="5535" w:hanging="1080"/>
      </w:pPr>
      <w:rPr>
        <w:rFonts w:hint="default"/>
      </w:rPr>
    </w:lvl>
    <w:lvl w:ilvl="4" w:tentative="0">
      <w:start w:val="1"/>
      <w:numFmt w:val="decimal"/>
      <w:lvlText w:val="%1.%2.%3.%4.%5."/>
      <w:lvlJc w:val="left"/>
      <w:pPr>
        <w:ind w:left="7020" w:hanging="1080"/>
      </w:pPr>
      <w:rPr>
        <w:rFonts w:hint="default"/>
      </w:rPr>
    </w:lvl>
    <w:lvl w:ilvl="5" w:tentative="0">
      <w:start w:val="1"/>
      <w:numFmt w:val="decimal"/>
      <w:lvlText w:val="%1.%2.%3.%4.%5.%6."/>
      <w:lvlJc w:val="left"/>
      <w:pPr>
        <w:ind w:left="8865" w:hanging="1440"/>
      </w:pPr>
      <w:rPr>
        <w:rFonts w:hint="default"/>
      </w:rPr>
    </w:lvl>
    <w:lvl w:ilvl="6" w:tentative="0">
      <w:start w:val="1"/>
      <w:numFmt w:val="decimal"/>
      <w:lvlText w:val="%1.%2.%3.%4.%5.%6.%7."/>
      <w:lvlJc w:val="left"/>
      <w:pPr>
        <w:ind w:left="10710" w:hanging="1800"/>
      </w:pPr>
      <w:rPr>
        <w:rFonts w:hint="default"/>
      </w:rPr>
    </w:lvl>
    <w:lvl w:ilvl="7" w:tentative="0">
      <w:start w:val="1"/>
      <w:numFmt w:val="decimal"/>
      <w:lvlText w:val="%1.%2.%3.%4.%5.%6.%7.%8."/>
      <w:lvlJc w:val="left"/>
      <w:pPr>
        <w:ind w:left="12195" w:hanging="1800"/>
      </w:pPr>
      <w:rPr>
        <w:rFonts w:hint="default"/>
      </w:rPr>
    </w:lvl>
    <w:lvl w:ilvl="8" w:tentative="0">
      <w:start w:val="1"/>
      <w:numFmt w:val="decimal"/>
      <w:lvlText w:val="%1.%2.%3.%4.%5.%6.%7.%8.%9."/>
      <w:lvlJc w:val="left"/>
      <w:pPr>
        <w:ind w:left="14040" w:hanging="2160"/>
      </w:pPr>
      <w:rPr>
        <w:rFonts w:hint="default"/>
      </w:rPr>
    </w:lvl>
  </w:abstractNum>
  <w:abstractNum w:abstractNumId="17">
    <w:nsid w:val="159C44EF"/>
    <w:multiLevelType w:val="multilevel"/>
    <w:tmpl w:val="159C44EF"/>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15A34418"/>
    <w:multiLevelType w:val="multilevel"/>
    <w:tmpl w:val="15A34418"/>
    <w:lvl w:ilvl="0" w:tentative="0">
      <w:start w:val="1"/>
      <w:numFmt w:val="decimal"/>
      <w:lvlText w:val="%1."/>
      <w:lvlJc w:val="left"/>
      <w:pPr>
        <w:ind w:left="495" w:hanging="49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9">
    <w:nsid w:val="162C5D48"/>
    <w:multiLevelType w:val="multilevel"/>
    <w:tmpl w:val="162C5D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8314475"/>
    <w:multiLevelType w:val="multilevel"/>
    <w:tmpl w:val="18314475"/>
    <w:lvl w:ilvl="0" w:tentative="0">
      <w:start w:val="0"/>
      <w:numFmt w:val="bullet"/>
      <w:lvlText w:val="–"/>
      <w:lvlJc w:val="left"/>
      <w:pPr>
        <w:ind w:left="72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AA71F04"/>
    <w:multiLevelType w:val="multilevel"/>
    <w:tmpl w:val="1AA71F04"/>
    <w:lvl w:ilvl="0" w:tentative="0">
      <w:start w:val="2"/>
      <w:numFmt w:val="decimal"/>
      <w:lvlText w:val="%1."/>
      <w:lvlJc w:val="left"/>
      <w:pPr>
        <w:ind w:left="885" w:hanging="885"/>
      </w:pPr>
      <w:rPr>
        <w:rFonts w:hint="default"/>
      </w:rPr>
    </w:lvl>
    <w:lvl w:ilvl="1" w:tentative="0">
      <w:start w:val="8"/>
      <w:numFmt w:val="decimal"/>
      <w:lvlText w:val="%1.%2."/>
      <w:lvlJc w:val="left"/>
      <w:pPr>
        <w:ind w:left="1485" w:hanging="885"/>
      </w:pPr>
      <w:rPr>
        <w:rFonts w:hint="default"/>
      </w:rPr>
    </w:lvl>
    <w:lvl w:ilvl="2" w:tentative="0">
      <w:start w:val="1"/>
      <w:numFmt w:val="decimal"/>
      <w:lvlText w:val="%1.%2.%3."/>
      <w:lvlJc w:val="left"/>
      <w:pPr>
        <w:ind w:left="2085" w:hanging="885"/>
      </w:pPr>
      <w:rPr>
        <w:rFonts w:hint="default"/>
      </w:rPr>
    </w:lvl>
    <w:lvl w:ilvl="3" w:tentative="0">
      <w:start w:val="5"/>
      <w:numFmt w:val="decimal"/>
      <w:lvlText w:val="%1.%2.%3.%4."/>
      <w:lvlJc w:val="left"/>
      <w:pPr>
        <w:ind w:left="2880" w:hanging="108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440" w:hanging="1440"/>
      </w:pPr>
      <w:rPr>
        <w:rFonts w:hint="default"/>
      </w:rPr>
    </w:lvl>
    <w:lvl w:ilvl="6" w:tentative="0">
      <w:start w:val="1"/>
      <w:numFmt w:val="decimal"/>
      <w:lvlText w:val="%1.%2.%3.%4.%5.%6.%7."/>
      <w:lvlJc w:val="left"/>
      <w:pPr>
        <w:ind w:left="5400" w:hanging="1800"/>
      </w:pPr>
      <w:rPr>
        <w:rFonts w:hint="default"/>
      </w:rPr>
    </w:lvl>
    <w:lvl w:ilvl="7" w:tentative="0">
      <w:start w:val="1"/>
      <w:numFmt w:val="decimal"/>
      <w:lvlText w:val="%1.%2.%3.%4.%5.%6.%7.%8."/>
      <w:lvlJc w:val="left"/>
      <w:pPr>
        <w:ind w:left="6000" w:hanging="1800"/>
      </w:pPr>
      <w:rPr>
        <w:rFonts w:hint="default"/>
      </w:rPr>
    </w:lvl>
    <w:lvl w:ilvl="8" w:tentative="0">
      <w:start w:val="1"/>
      <w:numFmt w:val="decimal"/>
      <w:lvlText w:val="%1.%2.%3.%4.%5.%6.%7.%8.%9."/>
      <w:lvlJc w:val="left"/>
      <w:pPr>
        <w:ind w:left="6960" w:hanging="2160"/>
      </w:pPr>
      <w:rPr>
        <w:rFonts w:hint="default"/>
      </w:rPr>
    </w:lvl>
  </w:abstractNum>
  <w:abstractNum w:abstractNumId="22">
    <w:nsid w:val="1D4226C2"/>
    <w:multiLevelType w:val="multilevel"/>
    <w:tmpl w:val="1D4226C2"/>
    <w:lvl w:ilvl="0" w:tentative="0">
      <w:start w:val="2"/>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3">
    <w:nsid w:val="1D684C86"/>
    <w:multiLevelType w:val="multilevel"/>
    <w:tmpl w:val="1D684C86"/>
    <w:lvl w:ilvl="0" w:tentative="0">
      <w:start w:val="0"/>
      <w:numFmt w:val="bullet"/>
      <w:lvlText w:val="–"/>
      <w:lvlJc w:val="left"/>
      <w:pPr>
        <w:ind w:left="72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F7C1392"/>
    <w:multiLevelType w:val="multilevel"/>
    <w:tmpl w:val="1F7C1392"/>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5">
    <w:nsid w:val="1FC16004"/>
    <w:multiLevelType w:val="multilevel"/>
    <w:tmpl w:val="1FC16004"/>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26">
    <w:nsid w:val="217A6C51"/>
    <w:multiLevelType w:val="multilevel"/>
    <w:tmpl w:val="217A6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6EA2272"/>
    <w:multiLevelType w:val="multilevel"/>
    <w:tmpl w:val="26EA2272"/>
    <w:lvl w:ilvl="0" w:tentative="0">
      <w:start w:val="0"/>
      <w:numFmt w:val="bullet"/>
      <w:lvlText w:val="–"/>
      <w:lvlJc w:val="left"/>
      <w:pPr>
        <w:ind w:left="144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8">
    <w:nsid w:val="2A3F74E3"/>
    <w:multiLevelType w:val="multilevel"/>
    <w:tmpl w:val="2A3F74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CA1669E"/>
    <w:multiLevelType w:val="multilevel"/>
    <w:tmpl w:val="2CA1669E"/>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0">
    <w:nsid w:val="2D236616"/>
    <w:multiLevelType w:val="multilevel"/>
    <w:tmpl w:val="2D2366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2D9A16AF"/>
    <w:multiLevelType w:val="multilevel"/>
    <w:tmpl w:val="2D9A16AF"/>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2">
    <w:nsid w:val="2E6345AA"/>
    <w:multiLevelType w:val="multilevel"/>
    <w:tmpl w:val="2E6345AA"/>
    <w:lvl w:ilvl="0" w:tentative="0">
      <w:start w:val="0"/>
      <w:numFmt w:val="bullet"/>
      <w:lvlText w:val="–"/>
      <w:lvlJc w:val="left"/>
      <w:pPr>
        <w:ind w:left="1443"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2163" w:hanging="360"/>
      </w:pPr>
      <w:rPr>
        <w:rFonts w:hint="default" w:ascii="Courier New" w:hAnsi="Courier New" w:cs="Courier New"/>
      </w:rPr>
    </w:lvl>
    <w:lvl w:ilvl="2" w:tentative="0">
      <w:start w:val="1"/>
      <w:numFmt w:val="bullet"/>
      <w:lvlText w:val=""/>
      <w:lvlJc w:val="left"/>
      <w:pPr>
        <w:ind w:left="2883" w:hanging="360"/>
      </w:pPr>
      <w:rPr>
        <w:rFonts w:hint="default" w:ascii="Wingdings" w:hAnsi="Wingdings"/>
      </w:rPr>
    </w:lvl>
    <w:lvl w:ilvl="3" w:tentative="0">
      <w:start w:val="1"/>
      <w:numFmt w:val="bullet"/>
      <w:lvlText w:val=""/>
      <w:lvlJc w:val="left"/>
      <w:pPr>
        <w:ind w:left="3603" w:hanging="360"/>
      </w:pPr>
      <w:rPr>
        <w:rFonts w:hint="default" w:ascii="Symbol" w:hAnsi="Symbol"/>
      </w:rPr>
    </w:lvl>
    <w:lvl w:ilvl="4" w:tentative="0">
      <w:start w:val="1"/>
      <w:numFmt w:val="bullet"/>
      <w:lvlText w:val="o"/>
      <w:lvlJc w:val="left"/>
      <w:pPr>
        <w:ind w:left="4323" w:hanging="360"/>
      </w:pPr>
      <w:rPr>
        <w:rFonts w:hint="default" w:ascii="Courier New" w:hAnsi="Courier New" w:cs="Courier New"/>
      </w:rPr>
    </w:lvl>
    <w:lvl w:ilvl="5" w:tentative="0">
      <w:start w:val="1"/>
      <w:numFmt w:val="bullet"/>
      <w:lvlText w:val=""/>
      <w:lvlJc w:val="left"/>
      <w:pPr>
        <w:ind w:left="5043" w:hanging="360"/>
      </w:pPr>
      <w:rPr>
        <w:rFonts w:hint="default" w:ascii="Wingdings" w:hAnsi="Wingdings"/>
      </w:rPr>
    </w:lvl>
    <w:lvl w:ilvl="6" w:tentative="0">
      <w:start w:val="1"/>
      <w:numFmt w:val="bullet"/>
      <w:lvlText w:val=""/>
      <w:lvlJc w:val="left"/>
      <w:pPr>
        <w:ind w:left="5763" w:hanging="360"/>
      </w:pPr>
      <w:rPr>
        <w:rFonts w:hint="default" w:ascii="Symbol" w:hAnsi="Symbol"/>
      </w:rPr>
    </w:lvl>
    <w:lvl w:ilvl="7" w:tentative="0">
      <w:start w:val="1"/>
      <w:numFmt w:val="bullet"/>
      <w:lvlText w:val="o"/>
      <w:lvlJc w:val="left"/>
      <w:pPr>
        <w:ind w:left="6483" w:hanging="360"/>
      </w:pPr>
      <w:rPr>
        <w:rFonts w:hint="default" w:ascii="Courier New" w:hAnsi="Courier New" w:cs="Courier New"/>
      </w:rPr>
    </w:lvl>
    <w:lvl w:ilvl="8" w:tentative="0">
      <w:start w:val="1"/>
      <w:numFmt w:val="bullet"/>
      <w:lvlText w:val=""/>
      <w:lvlJc w:val="left"/>
      <w:pPr>
        <w:ind w:left="7203" w:hanging="360"/>
      </w:pPr>
      <w:rPr>
        <w:rFonts w:hint="default" w:ascii="Wingdings" w:hAnsi="Wingdings"/>
      </w:rPr>
    </w:lvl>
  </w:abstractNum>
  <w:abstractNum w:abstractNumId="33">
    <w:nsid w:val="2FCD0C2B"/>
    <w:multiLevelType w:val="multilevel"/>
    <w:tmpl w:val="2FCD0C2B"/>
    <w:lvl w:ilvl="0" w:tentative="0">
      <w:start w:val="0"/>
      <w:numFmt w:val="bullet"/>
      <w:lvlText w:val="–"/>
      <w:lvlJc w:val="left"/>
      <w:pPr>
        <w:ind w:left="144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4">
    <w:nsid w:val="2FDD7201"/>
    <w:multiLevelType w:val="multilevel"/>
    <w:tmpl w:val="2FDD7201"/>
    <w:lvl w:ilvl="0" w:tentative="0">
      <w:start w:val="1"/>
      <w:numFmt w:val="bullet"/>
      <w:lvlText w:val=""/>
      <w:lvlJc w:val="left"/>
      <w:pPr>
        <w:ind w:left="1431" w:hanging="360"/>
      </w:pPr>
      <w:rPr>
        <w:rFonts w:hint="default" w:ascii="Wingdings" w:hAnsi="Wingdings"/>
      </w:rPr>
    </w:lvl>
    <w:lvl w:ilvl="1" w:tentative="0">
      <w:start w:val="1"/>
      <w:numFmt w:val="bullet"/>
      <w:lvlText w:val="o"/>
      <w:lvlJc w:val="left"/>
      <w:pPr>
        <w:ind w:left="2151" w:hanging="360"/>
      </w:pPr>
      <w:rPr>
        <w:rFonts w:hint="default" w:ascii="Courier New" w:hAnsi="Courier New" w:cs="Courier New"/>
      </w:rPr>
    </w:lvl>
    <w:lvl w:ilvl="2" w:tentative="0">
      <w:start w:val="1"/>
      <w:numFmt w:val="bullet"/>
      <w:lvlText w:val=""/>
      <w:lvlJc w:val="left"/>
      <w:pPr>
        <w:ind w:left="2871" w:hanging="360"/>
      </w:pPr>
      <w:rPr>
        <w:rFonts w:hint="default" w:ascii="Wingdings" w:hAnsi="Wingdings"/>
      </w:rPr>
    </w:lvl>
    <w:lvl w:ilvl="3" w:tentative="0">
      <w:start w:val="1"/>
      <w:numFmt w:val="bullet"/>
      <w:lvlText w:val=""/>
      <w:lvlJc w:val="left"/>
      <w:pPr>
        <w:ind w:left="3591" w:hanging="360"/>
      </w:pPr>
      <w:rPr>
        <w:rFonts w:hint="default" w:ascii="Symbol" w:hAnsi="Symbol"/>
      </w:rPr>
    </w:lvl>
    <w:lvl w:ilvl="4" w:tentative="0">
      <w:start w:val="1"/>
      <w:numFmt w:val="bullet"/>
      <w:lvlText w:val="o"/>
      <w:lvlJc w:val="left"/>
      <w:pPr>
        <w:ind w:left="4311" w:hanging="360"/>
      </w:pPr>
      <w:rPr>
        <w:rFonts w:hint="default" w:ascii="Courier New" w:hAnsi="Courier New" w:cs="Courier New"/>
      </w:rPr>
    </w:lvl>
    <w:lvl w:ilvl="5" w:tentative="0">
      <w:start w:val="1"/>
      <w:numFmt w:val="bullet"/>
      <w:lvlText w:val=""/>
      <w:lvlJc w:val="left"/>
      <w:pPr>
        <w:ind w:left="5031" w:hanging="360"/>
      </w:pPr>
      <w:rPr>
        <w:rFonts w:hint="default" w:ascii="Wingdings" w:hAnsi="Wingdings"/>
      </w:rPr>
    </w:lvl>
    <w:lvl w:ilvl="6" w:tentative="0">
      <w:start w:val="1"/>
      <w:numFmt w:val="bullet"/>
      <w:lvlText w:val=""/>
      <w:lvlJc w:val="left"/>
      <w:pPr>
        <w:ind w:left="5751" w:hanging="360"/>
      </w:pPr>
      <w:rPr>
        <w:rFonts w:hint="default" w:ascii="Symbol" w:hAnsi="Symbol"/>
      </w:rPr>
    </w:lvl>
    <w:lvl w:ilvl="7" w:tentative="0">
      <w:start w:val="1"/>
      <w:numFmt w:val="bullet"/>
      <w:lvlText w:val="o"/>
      <w:lvlJc w:val="left"/>
      <w:pPr>
        <w:ind w:left="6471" w:hanging="360"/>
      </w:pPr>
      <w:rPr>
        <w:rFonts w:hint="default" w:ascii="Courier New" w:hAnsi="Courier New" w:cs="Courier New"/>
      </w:rPr>
    </w:lvl>
    <w:lvl w:ilvl="8" w:tentative="0">
      <w:start w:val="1"/>
      <w:numFmt w:val="bullet"/>
      <w:lvlText w:val=""/>
      <w:lvlJc w:val="left"/>
      <w:pPr>
        <w:ind w:left="7191" w:hanging="360"/>
      </w:pPr>
      <w:rPr>
        <w:rFonts w:hint="default" w:ascii="Wingdings" w:hAnsi="Wingdings"/>
      </w:rPr>
    </w:lvl>
  </w:abstractNum>
  <w:abstractNum w:abstractNumId="35">
    <w:nsid w:val="2FE177F3"/>
    <w:multiLevelType w:val="multilevel"/>
    <w:tmpl w:val="2FE177F3"/>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6">
    <w:nsid w:val="33421C4D"/>
    <w:multiLevelType w:val="multilevel"/>
    <w:tmpl w:val="33421C4D"/>
    <w:lvl w:ilvl="0" w:tentative="0">
      <w:start w:val="2"/>
      <w:numFmt w:val="decimal"/>
      <w:lvlText w:val="%1."/>
      <w:lvlJc w:val="left"/>
      <w:pPr>
        <w:ind w:left="885" w:hanging="885"/>
      </w:pPr>
      <w:rPr>
        <w:rFonts w:hint="default"/>
      </w:rPr>
    </w:lvl>
    <w:lvl w:ilvl="1" w:tentative="0">
      <w:start w:val="8"/>
      <w:numFmt w:val="decimal"/>
      <w:lvlText w:val="%1.%2."/>
      <w:lvlJc w:val="left"/>
      <w:pPr>
        <w:ind w:left="885" w:hanging="885"/>
      </w:pPr>
      <w:rPr>
        <w:rFonts w:hint="default"/>
      </w:rPr>
    </w:lvl>
    <w:lvl w:ilvl="2" w:tentative="0">
      <w:start w:val="3"/>
      <w:numFmt w:val="decimal"/>
      <w:lvlText w:val="%1.%2.%3."/>
      <w:lvlJc w:val="left"/>
      <w:pPr>
        <w:ind w:left="885" w:hanging="885"/>
      </w:pPr>
      <w:rPr>
        <w:rFonts w:hint="default"/>
      </w:rPr>
    </w:lvl>
    <w:lvl w:ilvl="3" w:tentative="0">
      <w:start w:val="7"/>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7">
    <w:nsid w:val="34B5384D"/>
    <w:multiLevelType w:val="multilevel"/>
    <w:tmpl w:val="34B538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6035ED8"/>
    <w:multiLevelType w:val="multilevel"/>
    <w:tmpl w:val="36035ED8"/>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39">
    <w:nsid w:val="363723D8"/>
    <w:multiLevelType w:val="multilevel"/>
    <w:tmpl w:val="363723D8"/>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0">
    <w:nsid w:val="3769004A"/>
    <w:multiLevelType w:val="multilevel"/>
    <w:tmpl w:val="3769004A"/>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41">
    <w:nsid w:val="3A63273C"/>
    <w:multiLevelType w:val="multilevel"/>
    <w:tmpl w:val="3A63273C"/>
    <w:lvl w:ilvl="0" w:tentative="0">
      <w:start w:val="1"/>
      <w:numFmt w:val="bullet"/>
      <w:lvlText w:val=""/>
      <w:lvlJc w:val="left"/>
      <w:pPr>
        <w:ind w:left="1443" w:hanging="360"/>
      </w:pPr>
      <w:rPr>
        <w:rFonts w:hint="default" w:ascii="Wingdings" w:hAnsi="Wingdings"/>
      </w:rPr>
    </w:lvl>
    <w:lvl w:ilvl="1" w:tentative="0">
      <w:start w:val="1"/>
      <w:numFmt w:val="bullet"/>
      <w:lvlText w:val="o"/>
      <w:lvlJc w:val="left"/>
      <w:pPr>
        <w:ind w:left="2163" w:hanging="360"/>
      </w:pPr>
      <w:rPr>
        <w:rFonts w:hint="default" w:ascii="Courier New" w:hAnsi="Courier New" w:cs="Courier New"/>
      </w:rPr>
    </w:lvl>
    <w:lvl w:ilvl="2" w:tentative="0">
      <w:start w:val="1"/>
      <w:numFmt w:val="bullet"/>
      <w:lvlText w:val=""/>
      <w:lvlJc w:val="left"/>
      <w:pPr>
        <w:ind w:left="2883" w:hanging="360"/>
      </w:pPr>
      <w:rPr>
        <w:rFonts w:hint="default" w:ascii="Wingdings" w:hAnsi="Wingdings"/>
      </w:rPr>
    </w:lvl>
    <w:lvl w:ilvl="3" w:tentative="0">
      <w:start w:val="1"/>
      <w:numFmt w:val="bullet"/>
      <w:lvlText w:val=""/>
      <w:lvlJc w:val="left"/>
      <w:pPr>
        <w:ind w:left="3603" w:hanging="360"/>
      </w:pPr>
      <w:rPr>
        <w:rFonts w:hint="default" w:ascii="Symbol" w:hAnsi="Symbol"/>
      </w:rPr>
    </w:lvl>
    <w:lvl w:ilvl="4" w:tentative="0">
      <w:start w:val="1"/>
      <w:numFmt w:val="bullet"/>
      <w:lvlText w:val="o"/>
      <w:lvlJc w:val="left"/>
      <w:pPr>
        <w:ind w:left="4323" w:hanging="360"/>
      </w:pPr>
      <w:rPr>
        <w:rFonts w:hint="default" w:ascii="Courier New" w:hAnsi="Courier New" w:cs="Courier New"/>
      </w:rPr>
    </w:lvl>
    <w:lvl w:ilvl="5" w:tentative="0">
      <w:start w:val="1"/>
      <w:numFmt w:val="bullet"/>
      <w:lvlText w:val=""/>
      <w:lvlJc w:val="left"/>
      <w:pPr>
        <w:ind w:left="5043" w:hanging="360"/>
      </w:pPr>
      <w:rPr>
        <w:rFonts w:hint="default" w:ascii="Wingdings" w:hAnsi="Wingdings"/>
      </w:rPr>
    </w:lvl>
    <w:lvl w:ilvl="6" w:tentative="0">
      <w:start w:val="1"/>
      <w:numFmt w:val="bullet"/>
      <w:lvlText w:val=""/>
      <w:lvlJc w:val="left"/>
      <w:pPr>
        <w:ind w:left="5763" w:hanging="360"/>
      </w:pPr>
      <w:rPr>
        <w:rFonts w:hint="default" w:ascii="Symbol" w:hAnsi="Symbol"/>
      </w:rPr>
    </w:lvl>
    <w:lvl w:ilvl="7" w:tentative="0">
      <w:start w:val="1"/>
      <w:numFmt w:val="bullet"/>
      <w:lvlText w:val="o"/>
      <w:lvlJc w:val="left"/>
      <w:pPr>
        <w:ind w:left="6483" w:hanging="360"/>
      </w:pPr>
      <w:rPr>
        <w:rFonts w:hint="default" w:ascii="Courier New" w:hAnsi="Courier New" w:cs="Courier New"/>
      </w:rPr>
    </w:lvl>
    <w:lvl w:ilvl="8" w:tentative="0">
      <w:start w:val="1"/>
      <w:numFmt w:val="bullet"/>
      <w:lvlText w:val=""/>
      <w:lvlJc w:val="left"/>
      <w:pPr>
        <w:ind w:left="7203" w:hanging="360"/>
      </w:pPr>
      <w:rPr>
        <w:rFonts w:hint="default" w:ascii="Wingdings" w:hAnsi="Wingdings"/>
      </w:rPr>
    </w:lvl>
  </w:abstractNum>
  <w:abstractNum w:abstractNumId="42">
    <w:nsid w:val="3ABB5BB7"/>
    <w:multiLevelType w:val="multilevel"/>
    <w:tmpl w:val="3ABB5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EB67B97"/>
    <w:multiLevelType w:val="multilevel"/>
    <w:tmpl w:val="3EB67B97"/>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44">
    <w:nsid w:val="40C178E5"/>
    <w:multiLevelType w:val="multilevel"/>
    <w:tmpl w:val="40C178E5"/>
    <w:lvl w:ilvl="0" w:tentative="0">
      <w:start w:val="0"/>
      <w:numFmt w:val="bullet"/>
      <w:lvlText w:val="–"/>
      <w:lvlJc w:val="left"/>
      <w:pPr>
        <w:ind w:left="144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5">
    <w:nsid w:val="418B40C9"/>
    <w:multiLevelType w:val="multilevel"/>
    <w:tmpl w:val="418B40C9"/>
    <w:lvl w:ilvl="0" w:tentative="0">
      <w:start w:val="1"/>
      <w:numFmt w:val="decimal"/>
      <w:lvlText w:val="%1"/>
      <w:lvlJc w:val="left"/>
      <w:pPr>
        <w:ind w:left="720" w:hanging="360"/>
      </w:pPr>
      <w:rPr>
        <w:rFonts w:hint="default" w:ascii="Times New Roman" w:hAnsi="Times New Roman" w:eastAsia="Times New Roman"/>
      </w:rPr>
    </w:lvl>
    <w:lvl w:ilvl="1" w:tentative="0">
      <w:start w:val="1"/>
      <w:numFmt w:val="decimal"/>
      <w:isLgl/>
      <w:lvlText w:val="%1.%2"/>
      <w:lvlJc w:val="left"/>
      <w:pPr>
        <w:ind w:left="1005" w:hanging="64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46">
    <w:nsid w:val="43E15B32"/>
    <w:multiLevelType w:val="multilevel"/>
    <w:tmpl w:val="43E15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88F6484"/>
    <w:multiLevelType w:val="multilevel"/>
    <w:tmpl w:val="488F6484"/>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48">
    <w:nsid w:val="4B636107"/>
    <w:multiLevelType w:val="multilevel"/>
    <w:tmpl w:val="4B636107"/>
    <w:lvl w:ilvl="0" w:tentative="0">
      <w:start w:val="0"/>
      <w:numFmt w:val="bullet"/>
      <w:lvlText w:val="–"/>
      <w:lvlJc w:val="left"/>
      <w:pPr>
        <w:ind w:left="72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EBF2EE4"/>
    <w:multiLevelType w:val="multilevel"/>
    <w:tmpl w:val="4EBF2E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FB17F2B"/>
    <w:multiLevelType w:val="multilevel"/>
    <w:tmpl w:val="4FB17F2B"/>
    <w:lvl w:ilvl="0" w:tentative="0">
      <w:start w:val="1"/>
      <w:numFmt w:val="bullet"/>
      <w:lvlText w:val=""/>
      <w:lvlJc w:val="left"/>
      <w:pPr>
        <w:ind w:left="1443" w:hanging="360"/>
      </w:pPr>
      <w:rPr>
        <w:rFonts w:hint="default" w:ascii="Wingdings" w:hAnsi="Wingdings"/>
      </w:rPr>
    </w:lvl>
    <w:lvl w:ilvl="1" w:tentative="0">
      <w:start w:val="1"/>
      <w:numFmt w:val="bullet"/>
      <w:lvlText w:val="o"/>
      <w:lvlJc w:val="left"/>
      <w:pPr>
        <w:ind w:left="2163" w:hanging="360"/>
      </w:pPr>
      <w:rPr>
        <w:rFonts w:hint="default" w:ascii="Courier New" w:hAnsi="Courier New" w:cs="Courier New"/>
      </w:rPr>
    </w:lvl>
    <w:lvl w:ilvl="2" w:tentative="0">
      <w:start w:val="1"/>
      <w:numFmt w:val="bullet"/>
      <w:lvlText w:val=""/>
      <w:lvlJc w:val="left"/>
      <w:pPr>
        <w:ind w:left="2883" w:hanging="360"/>
      </w:pPr>
      <w:rPr>
        <w:rFonts w:hint="default" w:ascii="Wingdings" w:hAnsi="Wingdings"/>
      </w:rPr>
    </w:lvl>
    <w:lvl w:ilvl="3" w:tentative="0">
      <w:start w:val="1"/>
      <w:numFmt w:val="bullet"/>
      <w:lvlText w:val=""/>
      <w:lvlJc w:val="left"/>
      <w:pPr>
        <w:ind w:left="3603" w:hanging="360"/>
      </w:pPr>
      <w:rPr>
        <w:rFonts w:hint="default" w:ascii="Symbol" w:hAnsi="Symbol"/>
      </w:rPr>
    </w:lvl>
    <w:lvl w:ilvl="4" w:tentative="0">
      <w:start w:val="1"/>
      <w:numFmt w:val="bullet"/>
      <w:lvlText w:val="o"/>
      <w:lvlJc w:val="left"/>
      <w:pPr>
        <w:ind w:left="4323" w:hanging="360"/>
      </w:pPr>
      <w:rPr>
        <w:rFonts w:hint="default" w:ascii="Courier New" w:hAnsi="Courier New" w:cs="Courier New"/>
      </w:rPr>
    </w:lvl>
    <w:lvl w:ilvl="5" w:tentative="0">
      <w:start w:val="1"/>
      <w:numFmt w:val="bullet"/>
      <w:lvlText w:val=""/>
      <w:lvlJc w:val="left"/>
      <w:pPr>
        <w:ind w:left="5043" w:hanging="360"/>
      </w:pPr>
      <w:rPr>
        <w:rFonts w:hint="default" w:ascii="Wingdings" w:hAnsi="Wingdings"/>
      </w:rPr>
    </w:lvl>
    <w:lvl w:ilvl="6" w:tentative="0">
      <w:start w:val="1"/>
      <w:numFmt w:val="bullet"/>
      <w:lvlText w:val=""/>
      <w:lvlJc w:val="left"/>
      <w:pPr>
        <w:ind w:left="5763" w:hanging="360"/>
      </w:pPr>
      <w:rPr>
        <w:rFonts w:hint="default" w:ascii="Symbol" w:hAnsi="Symbol"/>
      </w:rPr>
    </w:lvl>
    <w:lvl w:ilvl="7" w:tentative="0">
      <w:start w:val="1"/>
      <w:numFmt w:val="bullet"/>
      <w:lvlText w:val="o"/>
      <w:lvlJc w:val="left"/>
      <w:pPr>
        <w:ind w:left="6483" w:hanging="360"/>
      </w:pPr>
      <w:rPr>
        <w:rFonts w:hint="default" w:ascii="Courier New" w:hAnsi="Courier New" w:cs="Courier New"/>
      </w:rPr>
    </w:lvl>
    <w:lvl w:ilvl="8" w:tentative="0">
      <w:start w:val="1"/>
      <w:numFmt w:val="bullet"/>
      <w:lvlText w:val=""/>
      <w:lvlJc w:val="left"/>
      <w:pPr>
        <w:ind w:left="7203" w:hanging="360"/>
      </w:pPr>
      <w:rPr>
        <w:rFonts w:hint="default" w:ascii="Wingdings" w:hAnsi="Wingdings"/>
      </w:rPr>
    </w:lvl>
  </w:abstractNum>
  <w:abstractNum w:abstractNumId="51">
    <w:nsid w:val="50AE77DD"/>
    <w:multiLevelType w:val="multilevel"/>
    <w:tmpl w:val="50AE77D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0ED6013"/>
    <w:multiLevelType w:val="multilevel"/>
    <w:tmpl w:val="50ED6013"/>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3">
    <w:nsid w:val="51597DAE"/>
    <w:multiLevelType w:val="multilevel"/>
    <w:tmpl w:val="51597DAE"/>
    <w:lvl w:ilvl="0" w:tentative="0">
      <w:start w:val="1"/>
      <w:numFmt w:val="bullet"/>
      <w:lvlText w:val=""/>
      <w:lvlJc w:val="left"/>
      <w:pPr>
        <w:ind w:left="1443" w:hanging="360"/>
      </w:pPr>
      <w:rPr>
        <w:rFonts w:hint="default" w:ascii="Wingdings" w:hAnsi="Wingdings"/>
      </w:rPr>
    </w:lvl>
    <w:lvl w:ilvl="1" w:tentative="0">
      <w:start w:val="1"/>
      <w:numFmt w:val="bullet"/>
      <w:lvlText w:val="o"/>
      <w:lvlJc w:val="left"/>
      <w:pPr>
        <w:ind w:left="2163" w:hanging="360"/>
      </w:pPr>
      <w:rPr>
        <w:rFonts w:hint="default" w:ascii="Courier New" w:hAnsi="Courier New" w:cs="Courier New"/>
      </w:rPr>
    </w:lvl>
    <w:lvl w:ilvl="2" w:tentative="0">
      <w:start w:val="1"/>
      <w:numFmt w:val="bullet"/>
      <w:lvlText w:val=""/>
      <w:lvlJc w:val="left"/>
      <w:pPr>
        <w:ind w:left="2883" w:hanging="360"/>
      </w:pPr>
      <w:rPr>
        <w:rFonts w:hint="default" w:ascii="Wingdings" w:hAnsi="Wingdings"/>
      </w:rPr>
    </w:lvl>
    <w:lvl w:ilvl="3" w:tentative="0">
      <w:start w:val="1"/>
      <w:numFmt w:val="bullet"/>
      <w:lvlText w:val=""/>
      <w:lvlJc w:val="left"/>
      <w:pPr>
        <w:ind w:left="3603" w:hanging="360"/>
      </w:pPr>
      <w:rPr>
        <w:rFonts w:hint="default" w:ascii="Symbol" w:hAnsi="Symbol"/>
      </w:rPr>
    </w:lvl>
    <w:lvl w:ilvl="4" w:tentative="0">
      <w:start w:val="1"/>
      <w:numFmt w:val="bullet"/>
      <w:lvlText w:val="o"/>
      <w:lvlJc w:val="left"/>
      <w:pPr>
        <w:ind w:left="4323" w:hanging="360"/>
      </w:pPr>
      <w:rPr>
        <w:rFonts w:hint="default" w:ascii="Courier New" w:hAnsi="Courier New" w:cs="Courier New"/>
      </w:rPr>
    </w:lvl>
    <w:lvl w:ilvl="5" w:tentative="0">
      <w:start w:val="1"/>
      <w:numFmt w:val="bullet"/>
      <w:lvlText w:val=""/>
      <w:lvlJc w:val="left"/>
      <w:pPr>
        <w:ind w:left="5043" w:hanging="360"/>
      </w:pPr>
      <w:rPr>
        <w:rFonts w:hint="default" w:ascii="Wingdings" w:hAnsi="Wingdings"/>
      </w:rPr>
    </w:lvl>
    <w:lvl w:ilvl="6" w:tentative="0">
      <w:start w:val="1"/>
      <w:numFmt w:val="bullet"/>
      <w:lvlText w:val=""/>
      <w:lvlJc w:val="left"/>
      <w:pPr>
        <w:ind w:left="5763" w:hanging="360"/>
      </w:pPr>
      <w:rPr>
        <w:rFonts w:hint="default" w:ascii="Symbol" w:hAnsi="Symbol"/>
      </w:rPr>
    </w:lvl>
    <w:lvl w:ilvl="7" w:tentative="0">
      <w:start w:val="1"/>
      <w:numFmt w:val="bullet"/>
      <w:lvlText w:val="o"/>
      <w:lvlJc w:val="left"/>
      <w:pPr>
        <w:ind w:left="6483" w:hanging="360"/>
      </w:pPr>
      <w:rPr>
        <w:rFonts w:hint="default" w:ascii="Courier New" w:hAnsi="Courier New" w:cs="Courier New"/>
      </w:rPr>
    </w:lvl>
    <w:lvl w:ilvl="8" w:tentative="0">
      <w:start w:val="1"/>
      <w:numFmt w:val="bullet"/>
      <w:lvlText w:val=""/>
      <w:lvlJc w:val="left"/>
      <w:pPr>
        <w:ind w:left="7203" w:hanging="360"/>
      </w:pPr>
      <w:rPr>
        <w:rFonts w:hint="default" w:ascii="Wingdings" w:hAnsi="Wingdings"/>
      </w:rPr>
    </w:lvl>
  </w:abstractNum>
  <w:abstractNum w:abstractNumId="54">
    <w:nsid w:val="54005C03"/>
    <w:multiLevelType w:val="multilevel"/>
    <w:tmpl w:val="54005C03"/>
    <w:lvl w:ilvl="0" w:tentative="0">
      <w:start w:val="0"/>
      <w:numFmt w:val="bullet"/>
      <w:lvlText w:val="–"/>
      <w:lvlJc w:val="left"/>
      <w:pPr>
        <w:ind w:left="144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5">
    <w:nsid w:val="5573689B"/>
    <w:multiLevelType w:val="multilevel"/>
    <w:tmpl w:val="5573689B"/>
    <w:lvl w:ilvl="0" w:tentative="0">
      <w:start w:val="1"/>
      <w:numFmt w:val="decimal"/>
      <w:lvlText w:val="%1."/>
      <w:lvlJc w:val="left"/>
      <w:pPr>
        <w:ind w:left="932" w:hanging="360"/>
      </w:pPr>
      <w:rPr>
        <w:rFonts w:hint="default"/>
      </w:rPr>
    </w:lvl>
    <w:lvl w:ilvl="1" w:tentative="0">
      <w:start w:val="4"/>
      <w:numFmt w:val="decimal"/>
      <w:isLgl/>
      <w:lvlText w:val="%1.%2."/>
      <w:lvlJc w:val="left"/>
      <w:pPr>
        <w:ind w:left="1292" w:hanging="720"/>
      </w:pPr>
      <w:rPr>
        <w:rFonts w:hint="default"/>
      </w:rPr>
    </w:lvl>
    <w:lvl w:ilvl="2" w:tentative="0">
      <w:start w:val="1"/>
      <w:numFmt w:val="decimal"/>
      <w:isLgl/>
      <w:lvlText w:val="%1.%2.%3."/>
      <w:lvlJc w:val="left"/>
      <w:pPr>
        <w:ind w:left="1292" w:hanging="720"/>
      </w:pPr>
      <w:rPr>
        <w:rFonts w:hint="default"/>
      </w:rPr>
    </w:lvl>
    <w:lvl w:ilvl="3" w:tentative="0">
      <w:start w:val="1"/>
      <w:numFmt w:val="decimal"/>
      <w:isLgl/>
      <w:lvlText w:val="%1.%2.%3.%4."/>
      <w:lvlJc w:val="left"/>
      <w:pPr>
        <w:ind w:left="1652" w:hanging="1080"/>
      </w:pPr>
      <w:rPr>
        <w:rFonts w:hint="default"/>
      </w:rPr>
    </w:lvl>
    <w:lvl w:ilvl="4" w:tentative="0">
      <w:start w:val="1"/>
      <w:numFmt w:val="decimal"/>
      <w:isLgl/>
      <w:lvlText w:val="%1.%2.%3.%4.%5."/>
      <w:lvlJc w:val="left"/>
      <w:pPr>
        <w:ind w:left="1652" w:hanging="1080"/>
      </w:pPr>
      <w:rPr>
        <w:rFonts w:hint="default"/>
      </w:rPr>
    </w:lvl>
    <w:lvl w:ilvl="5" w:tentative="0">
      <w:start w:val="1"/>
      <w:numFmt w:val="decimal"/>
      <w:isLgl/>
      <w:lvlText w:val="%1.%2.%3.%4.%5.%6."/>
      <w:lvlJc w:val="left"/>
      <w:pPr>
        <w:ind w:left="2012" w:hanging="1440"/>
      </w:pPr>
      <w:rPr>
        <w:rFonts w:hint="default"/>
      </w:rPr>
    </w:lvl>
    <w:lvl w:ilvl="6" w:tentative="0">
      <w:start w:val="1"/>
      <w:numFmt w:val="decimal"/>
      <w:isLgl/>
      <w:lvlText w:val="%1.%2.%3.%4.%5.%6.%7."/>
      <w:lvlJc w:val="left"/>
      <w:pPr>
        <w:ind w:left="2372" w:hanging="1800"/>
      </w:pPr>
      <w:rPr>
        <w:rFonts w:hint="default"/>
      </w:rPr>
    </w:lvl>
    <w:lvl w:ilvl="7" w:tentative="0">
      <w:start w:val="1"/>
      <w:numFmt w:val="decimal"/>
      <w:isLgl/>
      <w:lvlText w:val="%1.%2.%3.%4.%5.%6.%7.%8."/>
      <w:lvlJc w:val="left"/>
      <w:pPr>
        <w:ind w:left="2372" w:hanging="1800"/>
      </w:pPr>
      <w:rPr>
        <w:rFonts w:hint="default"/>
      </w:rPr>
    </w:lvl>
    <w:lvl w:ilvl="8" w:tentative="0">
      <w:start w:val="1"/>
      <w:numFmt w:val="decimal"/>
      <w:isLgl/>
      <w:lvlText w:val="%1.%2.%3.%4.%5.%6.%7.%8.%9."/>
      <w:lvlJc w:val="left"/>
      <w:pPr>
        <w:ind w:left="2732" w:hanging="2160"/>
      </w:pPr>
      <w:rPr>
        <w:rFonts w:hint="default"/>
      </w:rPr>
    </w:lvl>
  </w:abstractNum>
  <w:abstractNum w:abstractNumId="56">
    <w:nsid w:val="59F972F3"/>
    <w:multiLevelType w:val="multilevel"/>
    <w:tmpl w:val="59F972F3"/>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57">
    <w:nsid w:val="5E0A6772"/>
    <w:multiLevelType w:val="multilevel"/>
    <w:tmpl w:val="5E0A6772"/>
    <w:lvl w:ilvl="0" w:tentative="0">
      <w:start w:val="2"/>
      <w:numFmt w:val="decimal"/>
      <w:lvlText w:val="%1."/>
      <w:lvlJc w:val="left"/>
      <w:pPr>
        <w:ind w:left="885" w:hanging="885"/>
      </w:pPr>
      <w:rPr>
        <w:rFonts w:hint="default"/>
      </w:rPr>
    </w:lvl>
    <w:lvl w:ilvl="1" w:tentative="0">
      <w:start w:val="8"/>
      <w:numFmt w:val="decimal"/>
      <w:lvlText w:val="%1.%2."/>
      <w:lvlJc w:val="left"/>
      <w:pPr>
        <w:ind w:left="1580" w:hanging="885"/>
      </w:pPr>
      <w:rPr>
        <w:rFonts w:hint="default"/>
      </w:rPr>
    </w:lvl>
    <w:lvl w:ilvl="2" w:tentative="0">
      <w:start w:val="3"/>
      <w:numFmt w:val="decimal"/>
      <w:lvlText w:val="%1.%2.%3."/>
      <w:lvlJc w:val="left"/>
      <w:pPr>
        <w:ind w:left="2275" w:hanging="885"/>
      </w:pPr>
      <w:rPr>
        <w:rFonts w:hint="default"/>
      </w:rPr>
    </w:lvl>
    <w:lvl w:ilvl="3" w:tentative="0">
      <w:start w:val="3"/>
      <w:numFmt w:val="decimal"/>
      <w:lvlText w:val="%1.%2.%3.%4."/>
      <w:lvlJc w:val="left"/>
      <w:pPr>
        <w:ind w:left="3165" w:hanging="1080"/>
      </w:pPr>
      <w:rPr>
        <w:rFonts w:hint="default"/>
      </w:rPr>
    </w:lvl>
    <w:lvl w:ilvl="4" w:tentative="0">
      <w:start w:val="1"/>
      <w:numFmt w:val="decimal"/>
      <w:lvlText w:val="%1.%2.%3.%4.%5."/>
      <w:lvlJc w:val="left"/>
      <w:pPr>
        <w:ind w:left="3860" w:hanging="1080"/>
      </w:pPr>
      <w:rPr>
        <w:rFonts w:hint="default"/>
      </w:rPr>
    </w:lvl>
    <w:lvl w:ilvl="5" w:tentative="0">
      <w:start w:val="1"/>
      <w:numFmt w:val="decimal"/>
      <w:lvlText w:val="%1.%2.%3.%4.%5.%6."/>
      <w:lvlJc w:val="left"/>
      <w:pPr>
        <w:ind w:left="4915" w:hanging="1440"/>
      </w:pPr>
      <w:rPr>
        <w:rFonts w:hint="default"/>
      </w:rPr>
    </w:lvl>
    <w:lvl w:ilvl="6" w:tentative="0">
      <w:start w:val="1"/>
      <w:numFmt w:val="decimal"/>
      <w:lvlText w:val="%1.%2.%3.%4.%5.%6.%7."/>
      <w:lvlJc w:val="left"/>
      <w:pPr>
        <w:ind w:left="5970" w:hanging="1800"/>
      </w:pPr>
      <w:rPr>
        <w:rFonts w:hint="default"/>
      </w:rPr>
    </w:lvl>
    <w:lvl w:ilvl="7" w:tentative="0">
      <w:start w:val="1"/>
      <w:numFmt w:val="decimal"/>
      <w:lvlText w:val="%1.%2.%3.%4.%5.%6.%7.%8."/>
      <w:lvlJc w:val="left"/>
      <w:pPr>
        <w:ind w:left="6665" w:hanging="1800"/>
      </w:pPr>
      <w:rPr>
        <w:rFonts w:hint="default"/>
      </w:rPr>
    </w:lvl>
    <w:lvl w:ilvl="8" w:tentative="0">
      <w:start w:val="1"/>
      <w:numFmt w:val="decimal"/>
      <w:lvlText w:val="%1.%2.%3.%4.%5.%6.%7.%8.%9."/>
      <w:lvlJc w:val="left"/>
      <w:pPr>
        <w:ind w:left="7720" w:hanging="2160"/>
      </w:pPr>
      <w:rPr>
        <w:rFonts w:hint="default"/>
      </w:rPr>
    </w:lvl>
  </w:abstractNum>
  <w:abstractNum w:abstractNumId="58">
    <w:nsid w:val="61D27A17"/>
    <w:multiLevelType w:val="multilevel"/>
    <w:tmpl w:val="61D27A17"/>
    <w:lvl w:ilvl="0" w:tentative="0">
      <w:start w:val="0"/>
      <w:numFmt w:val="bullet"/>
      <w:lvlText w:val="–"/>
      <w:lvlJc w:val="left"/>
      <w:pPr>
        <w:ind w:left="144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9">
    <w:nsid w:val="625A7145"/>
    <w:multiLevelType w:val="multilevel"/>
    <w:tmpl w:val="625A71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2CF6584"/>
    <w:multiLevelType w:val="multilevel"/>
    <w:tmpl w:val="62CF65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45C74B8"/>
    <w:multiLevelType w:val="multilevel"/>
    <w:tmpl w:val="645C74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4794122"/>
    <w:multiLevelType w:val="multilevel"/>
    <w:tmpl w:val="64794122"/>
    <w:lvl w:ilvl="0" w:tentative="0">
      <w:start w:val="0"/>
      <w:numFmt w:val="bullet"/>
      <w:lvlText w:val="–"/>
      <w:lvlJc w:val="left"/>
      <w:pPr>
        <w:ind w:left="1440" w:hanging="360"/>
      </w:pPr>
      <w:rPr>
        <w:rFonts w:hint="default" w:ascii="Times New Roman" w:hAnsi="Times New Roman" w:eastAsia="Times New Roman" w:cs="Times New Roman"/>
        <w:w w:val="100"/>
        <w:sz w:val="24"/>
        <w:szCs w:val="24"/>
        <w:lang w:val="ru-RU"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3">
    <w:nsid w:val="68026748"/>
    <w:multiLevelType w:val="multilevel"/>
    <w:tmpl w:val="68026748"/>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64">
    <w:nsid w:val="6BC94452"/>
    <w:multiLevelType w:val="multilevel"/>
    <w:tmpl w:val="6BC944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6C195B7E"/>
    <w:multiLevelType w:val="multilevel"/>
    <w:tmpl w:val="6C195B7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6">
    <w:nsid w:val="6C990151"/>
    <w:multiLevelType w:val="multilevel"/>
    <w:tmpl w:val="6C990151"/>
    <w:lvl w:ilvl="0" w:tentative="0">
      <w:start w:val="2"/>
      <w:numFmt w:val="decimal"/>
      <w:lvlText w:val="%1."/>
      <w:lvlJc w:val="left"/>
      <w:pPr>
        <w:ind w:left="480" w:hanging="480"/>
      </w:pPr>
      <w:rPr>
        <w:rFonts w:hint="default"/>
      </w:rPr>
    </w:lvl>
    <w:lvl w:ilvl="1" w:tentative="0">
      <w:start w:val="7"/>
      <w:numFmt w:val="decimal"/>
      <w:lvlText w:val="%1.%2."/>
      <w:lvlJc w:val="left"/>
      <w:pPr>
        <w:ind w:left="2012" w:hanging="720"/>
      </w:pPr>
      <w:rPr>
        <w:rFonts w:hint="default"/>
      </w:rPr>
    </w:lvl>
    <w:lvl w:ilvl="2" w:tentative="0">
      <w:start w:val="1"/>
      <w:numFmt w:val="decimal"/>
      <w:lvlText w:val="%1.%2.%3."/>
      <w:lvlJc w:val="left"/>
      <w:pPr>
        <w:ind w:left="3304" w:hanging="720"/>
      </w:pPr>
      <w:rPr>
        <w:rFonts w:hint="default"/>
      </w:rPr>
    </w:lvl>
    <w:lvl w:ilvl="3" w:tentative="0">
      <w:start w:val="1"/>
      <w:numFmt w:val="decimal"/>
      <w:lvlText w:val="%1.%2.%3.%4."/>
      <w:lvlJc w:val="left"/>
      <w:pPr>
        <w:ind w:left="4956" w:hanging="1080"/>
      </w:pPr>
      <w:rPr>
        <w:rFonts w:hint="default"/>
      </w:rPr>
    </w:lvl>
    <w:lvl w:ilvl="4" w:tentative="0">
      <w:start w:val="1"/>
      <w:numFmt w:val="decimal"/>
      <w:lvlText w:val="%1.%2.%3.%4.%5."/>
      <w:lvlJc w:val="left"/>
      <w:pPr>
        <w:ind w:left="6608" w:hanging="1440"/>
      </w:pPr>
      <w:rPr>
        <w:rFonts w:hint="default"/>
      </w:rPr>
    </w:lvl>
    <w:lvl w:ilvl="5" w:tentative="0">
      <w:start w:val="1"/>
      <w:numFmt w:val="decimal"/>
      <w:lvlText w:val="%1.%2.%3.%4.%5.%6."/>
      <w:lvlJc w:val="left"/>
      <w:pPr>
        <w:ind w:left="7900" w:hanging="1440"/>
      </w:pPr>
      <w:rPr>
        <w:rFonts w:hint="default"/>
      </w:rPr>
    </w:lvl>
    <w:lvl w:ilvl="6" w:tentative="0">
      <w:start w:val="1"/>
      <w:numFmt w:val="decimal"/>
      <w:lvlText w:val="%1.%2.%3.%4.%5.%6.%7."/>
      <w:lvlJc w:val="left"/>
      <w:pPr>
        <w:ind w:left="9552" w:hanging="1800"/>
      </w:pPr>
      <w:rPr>
        <w:rFonts w:hint="default"/>
      </w:rPr>
    </w:lvl>
    <w:lvl w:ilvl="7" w:tentative="0">
      <w:start w:val="1"/>
      <w:numFmt w:val="decimal"/>
      <w:lvlText w:val="%1.%2.%3.%4.%5.%6.%7.%8."/>
      <w:lvlJc w:val="left"/>
      <w:pPr>
        <w:ind w:left="11204" w:hanging="2160"/>
      </w:pPr>
      <w:rPr>
        <w:rFonts w:hint="default"/>
      </w:rPr>
    </w:lvl>
    <w:lvl w:ilvl="8" w:tentative="0">
      <w:start w:val="1"/>
      <w:numFmt w:val="decimal"/>
      <w:lvlText w:val="%1.%2.%3.%4.%5.%6.%7.%8.%9."/>
      <w:lvlJc w:val="left"/>
      <w:pPr>
        <w:ind w:left="12496" w:hanging="2160"/>
      </w:pPr>
      <w:rPr>
        <w:rFonts w:hint="default"/>
      </w:rPr>
    </w:lvl>
  </w:abstractNum>
  <w:abstractNum w:abstractNumId="67">
    <w:nsid w:val="70E72184"/>
    <w:multiLevelType w:val="multilevel"/>
    <w:tmpl w:val="70E72184"/>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68">
    <w:nsid w:val="71495BB4"/>
    <w:multiLevelType w:val="multilevel"/>
    <w:tmpl w:val="71495BB4"/>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69">
    <w:nsid w:val="72323F08"/>
    <w:multiLevelType w:val="multilevel"/>
    <w:tmpl w:val="72323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2881BFA"/>
    <w:multiLevelType w:val="multilevel"/>
    <w:tmpl w:val="72881BFA"/>
    <w:lvl w:ilvl="0" w:tentative="0">
      <w:start w:val="1"/>
      <w:numFmt w:val="bullet"/>
      <w:lvlText w:val=""/>
      <w:lvlJc w:val="left"/>
      <w:pPr>
        <w:ind w:left="1431" w:hanging="360"/>
      </w:pPr>
      <w:rPr>
        <w:rFonts w:hint="default" w:ascii="Wingdings" w:hAnsi="Wingdings"/>
      </w:rPr>
    </w:lvl>
    <w:lvl w:ilvl="1" w:tentative="0">
      <w:start w:val="1"/>
      <w:numFmt w:val="bullet"/>
      <w:lvlText w:val="o"/>
      <w:lvlJc w:val="left"/>
      <w:pPr>
        <w:ind w:left="2151" w:hanging="360"/>
      </w:pPr>
      <w:rPr>
        <w:rFonts w:hint="default" w:ascii="Courier New" w:hAnsi="Courier New" w:cs="Courier New"/>
      </w:rPr>
    </w:lvl>
    <w:lvl w:ilvl="2" w:tentative="0">
      <w:start w:val="1"/>
      <w:numFmt w:val="bullet"/>
      <w:lvlText w:val=""/>
      <w:lvlJc w:val="left"/>
      <w:pPr>
        <w:ind w:left="2871" w:hanging="360"/>
      </w:pPr>
      <w:rPr>
        <w:rFonts w:hint="default" w:ascii="Wingdings" w:hAnsi="Wingdings"/>
      </w:rPr>
    </w:lvl>
    <w:lvl w:ilvl="3" w:tentative="0">
      <w:start w:val="1"/>
      <w:numFmt w:val="bullet"/>
      <w:lvlText w:val=""/>
      <w:lvlJc w:val="left"/>
      <w:pPr>
        <w:ind w:left="3591" w:hanging="360"/>
      </w:pPr>
      <w:rPr>
        <w:rFonts w:hint="default" w:ascii="Symbol" w:hAnsi="Symbol"/>
      </w:rPr>
    </w:lvl>
    <w:lvl w:ilvl="4" w:tentative="0">
      <w:start w:val="1"/>
      <w:numFmt w:val="bullet"/>
      <w:lvlText w:val="o"/>
      <w:lvlJc w:val="left"/>
      <w:pPr>
        <w:ind w:left="4311" w:hanging="360"/>
      </w:pPr>
      <w:rPr>
        <w:rFonts w:hint="default" w:ascii="Courier New" w:hAnsi="Courier New" w:cs="Courier New"/>
      </w:rPr>
    </w:lvl>
    <w:lvl w:ilvl="5" w:tentative="0">
      <w:start w:val="1"/>
      <w:numFmt w:val="bullet"/>
      <w:lvlText w:val=""/>
      <w:lvlJc w:val="left"/>
      <w:pPr>
        <w:ind w:left="5031" w:hanging="360"/>
      </w:pPr>
      <w:rPr>
        <w:rFonts w:hint="default" w:ascii="Wingdings" w:hAnsi="Wingdings"/>
      </w:rPr>
    </w:lvl>
    <w:lvl w:ilvl="6" w:tentative="0">
      <w:start w:val="1"/>
      <w:numFmt w:val="bullet"/>
      <w:lvlText w:val=""/>
      <w:lvlJc w:val="left"/>
      <w:pPr>
        <w:ind w:left="5751" w:hanging="360"/>
      </w:pPr>
      <w:rPr>
        <w:rFonts w:hint="default" w:ascii="Symbol" w:hAnsi="Symbol"/>
      </w:rPr>
    </w:lvl>
    <w:lvl w:ilvl="7" w:tentative="0">
      <w:start w:val="1"/>
      <w:numFmt w:val="bullet"/>
      <w:lvlText w:val="o"/>
      <w:lvlJc w:val="left"/>
      <w:pPr>
        <w:ind w:left="6471" w:hanging="360"/>
      </w:pPr>
      <w:rPr>
        <w:rFonts w:hint="default" w:ascii="Courier New" w:hAnsi="Courier New" w:cs="Courier New"/>
      </w:rPr>
    </w:lvl>
    <w:lvl w:ilvl="8" w:tentative="0">
      <w:start w:val="1"/>
      <w:numFmt w:val="bullet"/>
      <w:lvlText w:val=""/>
      <w:lvlJc w:val="left"/>
      <w:pPr>
        <w:ind w:left="7191" w:hanging="360"/>
      </w:pPr>
      <w:rPr>
        <w:rFonts w:hint="default" w:ascii="Wingdings" w:hAnsi="Wingdings"/>
      </w:rPr>
    </w:lvl>
  </w:abstractNum>
  <w:abstractNum w:abstractNumId="71">
    <w:nsid w:val="74CF6A67"/>
    <w:multiLevelType w:val="multilevel"/>
    <w:tmpl w:val="74CF6A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7B478AB"/>
    <w:multiLevelType w:val="multilevel"/>
    <w:tmpl w:val="77B478AB"/>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73">
    <w:nsid w:val="786E5A7B"/>
    <w:multiLevelType w:val="multilevel"/>
    <w:tmpl w:val="786E5A7B"/>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4">
    <w:nsid w:val="7BFD7204"/>
    <w:multiLevelType w:val="multilevel"/>
    <w:tmpl w:val="7BFD7204"/>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75">
    <w:nsid w:val="7D086F8B"/>
    <w:multiLevelType w:val="multilevel"/>
    <w:tmpl w:val="7D086F8B"/>
    <w:lvl w:ilvl="0" w:tentative="0">
      <w:start w:val="1"/>
      <w:numFmt w:val="bullet"/>
      <w:lvlText w:val=""/>
      <w:lvlJc w:val="left"/>
      <w:pPr>
        <w:ind w:left="1488" w:hanging="360"/>
      </w:pPr>
      <w:rPr>
        <w:rFonts w:hint="default" w:ascii="Wingdings" w:hAnsi="Wingdings"/>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76">
    <w:nsid w:val="7D2D7CD4"/>
    <w:multiLevelType w:val="multilevel"/>
    <w:tmpl w:val="7D2D7CD4"/>
    <w:lvl w:ilvl="0" w:tentative="0">
      <w:start w:val="7"/>
      <w:numFmt w:val="decimal"/>
      <w:lvlText w:val="%1"/>
      <w:lvlJc w:val="left"/>
      <w:pPr>
        <w:ind w:left="288" w:hanging="18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031" w:hanging="180"/>
      </w:pPr>
      <w:rPr>
        <w:rFonts w:hint="default"/>
        <w:lang w:val="ru-RU" w:eastAsia="en-US" w:bidi="ar-SA"/>
      </w:rPr>
    </w:lvl>
    <w:lvl w:ilvl="2" w:tentative="0">
      <w:start w:val="0"/>
      <w:numFmt w:val="bullet"/>
      <w:lvlText w:val="•"/>
      <w:lvlJc w:val="left"/>
      <w:pPr>
        <w:ind w:left="1782" w:hanging="180"/>
      </w:pPr>
      <w:rPr>
        <w:rFonts w:hint="default"/>
        <w:lang w:val="ru-RU" w:eastAsia="en-US" w:bidi="ar-SA"/>
      </w:rPr>
    </w:lvl>
    <w:lvl w:ilvl="3" w:tentative="0">
      <w:start w:val="0"/>
      <w:numFmt w:val="bullet"/>
      <w:lvlText w:val="•"/>
      <w:lvlJc w:val="left"/>
      <w:pPr>
        <w:ind w:left="2533" w:hanging="180"/>
      </w:pPr>
      <w:rPr>
        <w:rFonts w:hint="default"/>
        <w:lang w:val="ru-RU" w:eastAsia="en-US" w:bidi="ar-SA"/>
      </w:rPr>
    </w:lvl>
    <w:lvl w:ilvl="4" w:tentative="0">
      <w:start w:val="0"/>
      <w:numFmt w:val="bullet"/>
      <w:lvlText w:val="•"/>
      <w:lvlJc w:val="left"/>
      <w:pPr>
        <w:ind w:left="3284" w:hanging="180"/>
      </w:pPr>
      <w:rPr>
        <w:rFonts w:hint="default"/>
        <w:lang w:val="ru-RU" w:eastAsia="en-US" w:bidi="ar-SA"/>
      </w:rPr>
    </w:lvl>
    <w:lvl w:ilvl="5" w:tentative="0">
      <w:start w:val="0"/>
      <w:numFmt w:val="bullet"/>
      <w:lvlText w:val="•"/>
      <w:lvlJc w:val="left"/>
      <w:pPr>
        <w:ind w:left="4035" w:hanging="180"/>
      </w:pPr>
      <w:rPr>
        <w:rFonts w:hint="default"/>
        <w:lang w:val="ru-RU" w:eastAsia="en-US" w:bidi="ar-SA"/>
      </w:rPr>
    </w:lvl>
    <w:lvl w:ilvl="6" w:tentative="0">
      <w:start w:val="0"/>
      <w:numFmt w:val="bullet"/>
      <w:lvlText w:val="•"/>
      <w:lvlJc w:val="left"/>
      <w:pPr>
        <w:ind w:left="4786" w:hanging="180"/>
      </w:pPr>
      <w:rPr>
        <w:rFonts w:hint="default"/>
        <w:lang w:val="ru-RU" w:eastAsia="en-US" w:bidi="ar-SA"/>
      </w:rPr>
    </w:lvl>
    <w:lvl w:ilvl="7" w:tentative="0">
      <w:start w:val="0"/>
      <w:numFmt w:val="bullet"/>
      <w:lvlText w:val="•"/>
      <w:lvlJc w:val="left"/>
      <w:pPr>
        <w:ind w:left="5537" w:hanging="180"/>
      </w:pPr>
      <w:rPr>
        <w:rFonts w:hint="default"/>
        <w:lang w:val="ru-RU" w:eastAsia="en-US" w:bidi="ar-SA"/>
      </w:rPr>
    </w:lvl>
    <w:lvl w:ilvl="8" w:tentative="0">
      <w:start w:val="0"/>
      <w:numFmt w:val="bullet"/>
      <w:lvlText w:val="•"/>
      <w:lvlJc w:val="left"/>
      <w:pPr>
        <w:ind w:left="6288" w:hanging="180"/>
      </w:pPr>
      <w:rPr>
        <w:rFonts w:hint="default"/>
        <w:lang w:val="ru-RU" w:eastAsia="en-US" w:bidi="ar-SA"/>
      </w:rPr>
    </w:lvl>
  </w:abstractNum>
  <w:abstractNum w:abstractNumId="77">
    <w:nsid w:val="7E5F4AD8"/>
    <w:multiLevelType w:val="multilevel"/>
    <w:tmpl w:val="7E5F4AD8"/>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2"/>
  </w:num>
  <w:num w:numId="2">
    <w:abstractNumId w:val="55"/>
  </w:num>
  <w:num w:numId="3">
    <w:abstractNumId w:val="1"/>
  </w:num>
  <w:num w:numId="4">
    <w:abstractNumId w:val="2"/>
  </w:num>
  <w:num w:numId="5">
    <w:abstractNumId w:val="4"/>
  </w:num>
  <w:num w:numId="6">
    <w:abstractNumId w:val="18"/>
  </w:num>
  <w:num w:numId="7">
    <w:abstractNumId w:val="51"/>
  </w:num>
  <w:num w:numId="8">
    <w:abstractNumId w:val="20"/>
  </w:num>
  <w:num w:numId="9">
    <w:abstractNumId w:val="11"/>
  </w:num>
  <w:num w:numId="10">
    <w:abstractNumId w:val="13"/>
  </w:num>
  <w:num w:numId="11">
    <w:abstractNumId w:val="23"/>
  </w:num>
  <w:num w:numId="12">
    <w:abstractNumId w:val="32"/>
  </w:num>
  <w:num w:numId="13">
    <w:abstractNumId w:val="53"/>
  </w:num>
  <w:num w:numId="14">
    <w:abstractNumId w:val="41"/>
  </w:num>
  <w:num w:numId="15">
    <w:abstractNumId w:val="50"/>
  </w:num>
  <w:num w:numId="16">
    <w:abstractNumId w:val="67"/>
  </w:num>
  <w:num w:numId="17">
    <w:abstractNumId w:val="34"/>
  </w:num>
  <w:num w:numId="18">
    <w:abstractNumId w:val="70"/>
  </w:num>
  <w:num w:numId="19">
    <w:abstractNumId w:val="64"/>
  </w:num>
  <w:num w:numId="20">
    <w:abstractNumId w:val="30"/>
  </w:num>
  <w:num w:numId="21">
    <w:abstractNumId w:val="74"/>
  </w:num>
  <w:num w:numId="22">
    <w:abstractNumId w:val="75"/>
  </w:num>
  <w:num w:numId="23">
    <w:abstractNumId w:val="3"/>
  </w:num>
  <w:num w:numId="24">
    <w:abstractNumId w:val="66"/>
  </w:num>
  <w:num w:numId="25">
    <w:abstractNumId w:val="38"/>
  </w:num>
  <w:num w:numId="26">
    <w:abstractNumId w:val="68"/>
  </w:num>
  <w:num w:numId="27">
    <w:abstractNumId w:val="43"/>
  </w:num>
  <w:num w:numId="28">
    <w:abstractNumId w:val="47"/>
  </w:num>
  <w:num w:numId="29">
    <w:abstractNumId w:val="40"/>
  </w:num>
  <w:num w:numId="30">
    <w:abstractNumId w:val="6"/>
  </w:num>
  <w:num w:numId="31">
    <w:abstractNumId w:val="25"/>
  </w:num>
  <w:num w:numId="32">
    <w:abstractNumId w:val="63"/>
  </w:num>
  <w:num w:numId="33">
    <w:abstractNumId w:val="8"/>
  </w:num>
  <w:num w:numId="34">
    <w:abstractNumId w:val="56"/>
  </w:num>
  <w:num w:numId="35">
    <w:abstractNumId w:val="72"/>
  </w:num>
  <w:num w:numId="36">
    <w:abstractNumId w:val="65"/>
  </w:num>
  <w:num w:numId="37">
    <w:abstractNumId w:val="9"/>
  </w:num>
  <w:num w:numId="38">
    <w:abstractNumId w:val="17"/>
  </w:num>
  <w:num w:numId="39">
    <w:abstractNumId w:val="29"/>
  </w:num>
  <w:num w:numId="40">
    <w:abstractNumId w:val="21"/>
  </w:num>
  <w:num w:numId="41">
    <w:abstractNumId w:val="52"/>
  </w:num>
  <w:num w:numId="42">
    <w:abstractNumId w:val="24"/>
  </w:num>
  <w:num w:numId="43">
    <w:abstractNumId w:val="10"/>
  </w:num>
  <w:num w:numId="44">
    <w:abstractNumId w:val="77"/>
  </w:num>
  <w:num w:numId="45">
    <w:abstractNumId w:val="39"/>
  </w:num>
  <w:num w:numId="46">
    <w:abstractNumId w:val="57"/>
  </w:num>
  <w:num w:numId="47">
    <w:abstractNumId w:val="76"/>
  </w:num>
  <w:num w:numId="48">
    <w:abstractNumId w:val="44"/>
  </w:num>
  <w:num w:numId="49">
    <w:abstractNumId w:val="27"/>
  </w:num>
  <w:num w:numId="50">
    <w:abstractNumId w:val="54"/>
  </w:num>
  <w:num w:numId="51">
    <w:abstractNumId w:val="73"/>
  </w:num>
  <w:num w:numId="52">
    <w:abstractNumId w:val="58"/>
  </w:num>
  <w:num w:numId="53">
    <w:abstractNumId w:val="48"/>
  </w:num>
  <w:num w:numId="54">
    <w:abstractNumId w:val="33"/>
  </w:num>
  <w:num w:numId="55">
    <w:abstractNumId w:val="62"/>
  </w:num>
  <w:num w:numId="56">
    <w:abstractNumId w:val="36"/>
  </w:num>
  <w:num w:numId="57">
    <w:abstractNumId w:val="5"/>
  </w:num>
  <w:num w:numId="58">
    <w:abstractNumId w:val="16"/>
  </w:num>
  <w:num w:numId="59">
    <w:abstractNumId w:val="31"/>
  </w:num>
  <w:num w:numId="60">
    <w:abstractNumId w:val="35"/>
  </w:num>
  <w:num w:numId="61">
    <w:abstractNumId w:val="0"/>
  </w:num>
  <w:num w:numId="62">
    <w:abstractNumId w:val="46"/>
  </w:num>
  <w:num w:numId="63">
    <w:abstractNumId w:val="28"/>
  </w:num>
  <w:num w:numId="64">
    <w:abstractNumId w:val="19"/>
  </w:num>
  <w:num w:numId="65">
    <w:abstractNumId w:val="71"/>
  </w:num>
  <w:num w:numId="66">
    <w:abstractNumId w:val="26"/>
  </w:num>
  <w:num w:numId="67">
    <w:abstractNumId w:val="59"/>
  </w:num>
  <w:num w:numId="68">
    <w:abstractNumId w:val="61"/>
  </w:num>
  <w:num w:numId="69">
    <w:abstractNumId w:val="49"/>
  </w:num>
  <w:num w:numId="70">
    <w:abstractNumId w:val="37"/>
  </w:num>
  <w:num w:numId="71">
    <w:abstractNumId w:val="7"/>
  </w:num>
  <w:num w:numId="72">
    <w:abstractNumId w:val="42"/>
  </w:num>
  <w:num w:numId="73">
    <w:abstractNumId w:val="12"/>
  </w:num>
  <w:num w:numId="74">
    <w:abstractNumId w:val="60"/>
  </w:num>
  <w:num w:numId="75">
    <w:abstractNumId w:val="14"/>
  </w:num>
  <w:num w:numId="76">
    <w:abstractNumId w:val="69"/>
  </w:num>
  <w:num w:numId="77">
    <w:abstractNumId w:val="15"/>
  </w:num>
  <w:num w:numId="7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00"/>
  <w:displayHorizontalDrawingGridEvery w:val="2"/>
  <w:characterSpacingControl w:val="doNotCompress"/>
  <w:compat>
    <w:compatSetting w:name="compatibilityMode" w:uri="http://schemas.microsoft.com/office/word" w:val="12"/>
  </w:compat>
  <w:rsids>
    <w:rsidRoot w:val="006C2259"/>
    <w:rsid w:val="000044F1"/>
    <w:rsid w:val="00010834"/>
    <w:rsid w:val="00014540"/>
    <w:rsid w:val="000167E8"/>
    <w:rsid w:val="000271EA"/>
    <w:rsid w:val="00041DE5"/>
    <w:rsid w:val="00047629"/>
    <w:rsid w:val="000523BB"/>
    <w:rsid w:val="00066273"/>
    <w:rsid w:val="00067F5D"/>
    <w:rsid w:val="00070584"/>
    <w:rsid w:val="000803C1"/>
    <w:rsid w:val="00091158"/>
    <w:rsid w:val="000A7047"/>
    <w:rsid w:val="000C3AC0"/>
    <w:rsid w:val="000E33E7"/>
    <w:rsid w:val="000F14C9"/>
    <w:rsid w:val="00120222"/>
    <w:rsid w:val="001208A3"/>
    <w:rsid w:val="001423AC"/>
    <w:rsid w:val="00143EEB"/>
    <w:rsid w:val="00156027"/>
    <w:rsid w:val="00167DC7"/>
    <w:rsid w:val="00182308"/>
    <w:rsid w:val="00197B45"/>
    <w:rsid w:val="001C44E6"/>
    <w:rsid w:val="001D0A24"/>
    <w:rsid w:val="001D47C1"/>
    <w:rsid w:val="001E01F9"/>
    <w:rsid w:val="001E0894"/>
    <w:rsid w:val="001F1A48"/>
    <w:rsid w:val="00231D80"/>
    <w:rsid w:val="00244233"/>
    <w:rsid w:val="00255DC1"/>
    <w:rsid w:val="002727EB"/>
    <w:rsid w:val="00295191"/>
    <w:rsid w:val="002A0054"/>
    <w:rsid w:val="002D1A44"/>
    <w:rsid w:val="002D3196"/>
    <w:rsid w:val="002E1F82"/>
    <w:rsid w:val="002F7C58"/>
    <w:rsid w:val="00323CEE"/>
    <w:rsid w:val="00360328"/>
    <w:rsid w:val="00381B5D"/>
    <w:rsid w:val="003A1BBE"/>
    <w:rsid w:val="003C5277"/>
    <w:rsid w:val="003D7091"/>
    <w:rsid w:val="003F3F24"/>
    <w:rsid w:val="00466A99"/>
    <w:rsid w:val="0049669E"/>
    <w:rsid w:val="004A363F"/>
    <w:rsid w:val="004A3F4C"/>
    <w:rsid w:val="004B36FC"/>
    <w:rsid w:val="004B46BB"/>
    <w:rsid w:val="004C2442"/>
    <w:rsid w:val="004D5A56"/>
    <w:rsid w:val="004E1B53"/>
    <w:rsid w:val="00534C2E"/>
    <w:rsid w:val="0053769B"/>
    <w:rsid w:val="005443D5"/>
    <w:rsid w:val="00546A11"/>
    <w:rsid w:val="005774B4"/>
    <w:rsid w:val="00587092"/>
    <w:rsid w:val="005870E3"/>
    <w:rsid w:val="005877B4"/>
    <w:rsid w:val="00594122"/>
    <w:rsid w:val="005A1C19"/>
    <w:rsid w:val="005A5213"/>
    <w:rsid w:val="005D27C3"/>
    <w:rsid w:val="0060000B"/>
    <w:rsid w:val="00602BB7"/>
    <w:rsid w:val="0060689D"/>
    <w:rsid w:val="006205B8"/>
    <w:rsid w:val="006330D6"/>
    <w:rsid w:val="006352D1"/>
    <w:rsid w:val="00686DFD"/>
    <w:rsid w:val="00687CFF"/>
    <w:rsid w:val="0069080E"/>
    <w:rsid w:val="0069460D"/>
    <w:rsid w:val="00694E2E"/>
    <w:rsid w:val="00695CCA"/>
    <w:rsid w:val="006A10B6"/>
    <w:rsid w:val="006A5240"/>
    <w:rsid w:val="006B3846"/>
    <w:rsid w:val="006C2259"/>
    <w:rsid w:val="006D0A4C"/>
    <w:rsid w:val="006D487D"/>
    <w:rsid w:val="006E3ADF"/>
    <w:rsid w:val="006E47AB"/>
    <w:rsid w:val="0070755E"/>
    <w:rsid w:val="00711FC2"/>
    <w:rsid w:val="007158B9"/>
    <w:rsid w:val="007212D6"/>
    <w:rsid w:val="00742175"/>
    <w:rsid w:val="00742C06"/>
    <w:rsid w:val="00754CE5"/>
    <w:rsid w:val="007770EF"/>
    <w:rsid w:val="007904F9"/>
    <w:rsid w:val="007B341B"/>
    <w:rsid w:val="007E1C51"/>
    <w:rsid w:val="007E4055"/>
    <w:rsid w:val="007F344A"/>
    <w:rsid w:val="00810BF8"/>
    <w:rsid w:val="00811A68"/>
    <w:rsid w:val="008140D1"/>
    <w:rsid w:val="00837EC0"/>
    <w:rsid w:val="0084072E"/>
    <w:rsid w:val="00870321"/>
    <w:rsid w:val="00887C8B"/>
    <w:rsid w:val="008A28DF"/>
    <w:rsid w:val="008B0026"/>
    <w:rsid w:val="008B1721"/>
    <w:rsid w:val="008B533F"/>
    <w:rsid w:val="008C775F"/>
    <w:rsid w:val="008D4B58"/>
    <w:rsid w:val="008E1BA1"/>
    <w:rsid w:val="008E2E82"/>
    <w:rsid w:val="00902F6B"/>
    <w:rsid w:val="00910161"/>
    <w:rsid w:val="00924C04"/>
    <w:rsid w:val="00941E21"/>
    <w:rsid w:val="00964778"/>
    <w:rsid w:val="00964991"/>
    <w:rsid w:val="00977BB5"/>
    <w:rsid w:val="00983431"/>
    <w:rsid w:val="00986AA7"/>
    <w:rsid w:val="00996553"/>
    <w:rsid w:val="009A7B41"/>
    <w:rsid w:val="009B25AD"/>
    <w:rsid w:val="009B2623"/>
    <w:rsid w:val="009B3DF8"/>
    <w:rsid w:val="009B70A4"/>
    <w:rsid w:val="009C1A13"/>
    <w:rsid w:val="009E2ED2"/>
    <w:rsid w:val="00A01EB7"/>
    <w:rsid w:val="00A04CF7"/>
    <w:rsid w:val="00A17651"/>
    <w:rsid w:val="00A37893"/>
    <w:rsid w:val="00A5322E"/>
    <w:rsid w:val="00A652BA"/>
    <w:rsid w:val="00A77107"/>
    <w:rsid w:val="00A91A4F"/>
    <w:rsid w:val="00A9392F"/>
    <w:rsid w:val="00AA677E"/>
    <w:rsid w:val="00AB274B"/>
    <w:rsid w:val="00AB46AF"/>
    <w:rsid w:val="00AD392E"/>
    <w:rsid w:val="00AE26C0"/>
    <w:rsid w:val="00AE7C20"/>
    <w:rsid w:val="00B04879"/>
    <w:rsid w:val="00B2178C"/>
    <w:rsid w:val="00B5154D"/>
    <w:rsid w:val="00B53EB9"/>
    <w:rsid w:val="00B96556"/>
    <w:rsid w:val="00BD1FF8"/>
    <w:rsid w:val="00BD2536"/>
    <w:rsid w:val="00BE027D"/>
    <w:rsid w:val="00BE39F6"/>
    <w:rsid w:val="00BE73FF"/>
    <w:rsid w:val="00C338EA"/>
    <w:rsid w:val="00C50BC3"/>
    <w:rsid w:val="00C608B4"/>
    <w:rsid w:val="00C93A9C"/>
    <w:rsid w:val="00CB0664"/>
    <w:rsid w:val="00CC0485"/>
    <w:rsid w:val="00CC430B"/>
    <w:rsid w:val="00CD1595"/>
    <w:rsid w:val="00CD35B4"/>
    <w:rsid w:val="00CE09A4"/>
    <w:rsid w:val="00CE1A67"/>
    <w:rsid w:val="00CE3C6A"/>
    <w:rsid w:val="00CF70E6"/>
    <w:rsid w:val="00D03DD5"/>
    <w:rsid w:val="00D059DD"/>
    <w:rsid w:val="00D07302"/>
    <w:rsid w:val="00D27A2B"/>
    <w:rsid w:val="00D41F86"/>
    <w:rsid w:val="00D55FFB"/>
    <w:rsid w:val="00D71DDF"/>
    <w:rsid w:val="00D77AEB"/>
    <w:rsid w:val="00D94CE8"/>
    <w:rsid w:val="00DA65F4"/>
    <w:rsid w:val="00DB1243"/>
    <w:rsid w:val="00DB549D"/>
    <w:rsid w:val="00DC2C5F"/>
    <w:rsid w:val="00DC3152"/>
    <w:rsid w:val="00DD325A"/>
    <w:rsid w:val="00DE0E18"/>
    <w:rsid w:val="00E02274"/>
    <w:rsid w:val="00E14B7F"/>
    <w:rsid w:val="00E803C7"/>
    <w:rsid w:val="00E809CE"/>
    <w:rsid w:val="00E83A1D"/>
    <w:rsid w:val="00E84235"/>
    <w:rsid w:val="00EB51C9"/>
    <w:rsid w:val="00EE5B42"/>
    <w:rsid w:val="00EE77D5"/>
    <w:rsid w:val="00F04360"/>
    <w:rsid w:val="00F11708"/>
    <w:rsid w:val="00F4450D"/>
    <w:rsid w:val="00F46019"/>
    <w:rsid w:val="00F46C15"/>
    <w:rsid w:val="00F62A5D"/>
    <w:rsid w:val="00F81233"/>
    <w:rsid w:val="00F82FF7"/>
    <w:rsid w:val="00FC32D2"/>
    <w:rsid w:val="00FD5FE7"/>
    <w:rsid w:val="00FE1C32"/>
    <w:rsid w:val="271968DB"/>
    <w:rsid w:val="27DE5BDB"/>
    <w:rsid w:val="41140BB5"/>
    <w:rsid w:val="564F301D"/>
    <w:rsid w:val="7E8302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Calibri" w:hAnsi="Calibri" w:eastAsia="Calibri" w:cs="Arial"/>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13"/>
    <w:semiHidden/>
    <w:unhideWhenUsed/>
    <w:qFormat/>
    <w:uiPriority w:val="99"/>
    <w:rPr>
      <w:rFonts w:ascii="Tahoma" w:hAnsi="Tahoma" w:cs="Tahoma"/>
      <w:sz w:val="16"/>
      <w:szCs w:val="16"/>
    </w:rPr>
  </w:style>
  <w:style w:type="paragraph" w:styleId="6">
    <w:name w:val="header"/>
    <w:basedOn w:val="1"/>
    <w:link w:val="22"/>
    <w:unhideWhenUsed/>
    <w:qFormat/>
    <w:uiPriority w:val="99"/>
    <w:pPr>
      <w:tabs>
        <w:tab w:val="center" w:pos="4677"/>
        <w:tab w:val="right" w:pos="9355"/>
      </w:tabs>
    </w:pPr>
  </w:style>
  <w:style w:type="paragraph" w:styleId="7">
    <w:name w:val="Body Text"/>
    <w:basedOn w:val="1"/>
    <w:link w:val="35"/>
    <w:qFormat/>
    <w:uiPriority w:val="1"/>
    <w:pPr>
      <w:widowControl w:val="0"/>
      <w:autoSpaceDE w:val="0"/>
      <w:autoSpaceDN w:val="0"/>
    </w:pPr>
    <w:rPr>
      <w:rFonts w:ascii="Times New Roman" w:hAnsi="Times New Roman" w:eastAsia="Times New Roman" w:cs="Times New Roman"/>
      <w:sz w:val="24"/>
      <w:szCs w:val="24"/>
      <w:lang w:eastAsia="en-US"/>
    </w:rPr>
  </w:style>
  <w:style w:type="paragraph" w:styleId="8">
    <w:name w:val="footer"/>
    <w:basedOn w:val="1"/>
    <w:link w:val="23"/>
    <w:unhideWhenUsed/>
    <w:qFormat/>
    <w:uiPriority w:val="99"/>
    <w:pPr>
      <w:tabs>
        <w:tab w:val="center" w:pos="4677"/>
        <w:tab w:val="right" w:pos="9355"/>
      </w:tabs>
    </w:p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rPr>
  </w:style>
  <w:style w:type="table" w:styleId="10">
    <w:name w:val="Table Grid"/>
    <w:basedOn w:val="3"/>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paragraph" w:styleId="12">
    <w:name w:val="List Paragraph"/>
    <w:basedOn w:val="1"/>
    <w:qFormat/>
    <w:uiPriority w:val="34"/>
    <w:pPr>
      <w:ind w:left="720"/>
      <w:contextualSpacing/>
    </w:pPr>
  </w:style>
  <w:style w:type="character" w:customStyle="1" w:styleId="13">
    <w:name w:val="Текст выноски Знак"/>
    <w:basedOn w:val="2"/>
    <w:link w:val="5"/>
    <w:semiHidden/>
    <w:qFormat/>
    <w:uiPriority w:val="99"/>
    <w:rPr>
      <w:rFonts w:ascii="Tahoma" w:hAnsi="Tahoma" w:cs="Tahoma"/>
      <w:sz w:val="16"/>
      <w:szCs w:val="16"/>
    </w:rPr>
  </w:style>
  <w:style w:type="character" w:customStyle="1" w:styleId="14">
    <w:name w:val="Подпись к таблице_"/>
    <w:basedOn w:val="2"/>
    <w:link w:val="15"/>
    <w:qFormat/>
    <w:uiPriority w:val="0"/>
    <w:rPr>
      <w:rFonts w:ascii="Lucida Sans Unicode" w:hAnsi="Lucida Sans Unicode" w:eastAsia="Lucida Sans Unicode" w:cs="Lucida Sans Unicode"/>
      <w:sz w:val="23"/>
      <w:szCs w:val="23"/>
      <w:shd w:val="clear" w:color="auto" w:fill="FFFFFF"/>
    </w:rPr>
  </w:style>
  <w:style w:type="paragraph" w:customStyle="1" w:styleId="15">
    <w:name w:val="Подпись к таблице"/>
    <w:basedOn w:val="1"/>
    <w:link w:val="14"/>
    <w:qFormat/>
    <w:uiPriority w:val="0"/>
    <w:pPr>
      <w:widowControl w:val="0"/>
      <w:shd w:val="clear" w:color="auto" w:fill="FFFFFF"/>
      <w:spacing w:line="0" w:lineRule="atLeast"/>
    </w:pPr>
    <w:rPr>
      <w:rFonts w:ascii="Lucida Sans Unicode" w:hAnsi="Lucida Sans Unicode" w:eastAsia="Lucida Sans Unicode" w:cs="Lucida Sans Unicode"/>
      <w:sz w:val="23"/>
      <w:szCs w:val="23"/>
    </w:rPr>
  </w:style>
  <w:style w:type="character" w:customStyle="1" w:styleId="16">
    <w:name w:val="Основной текст_"/>
    <w:basedOn w:val="2"/>
    <w:link w:val="17"/>
    <w:qFormat/>
    <w:uiPriority w:val="0"/>
    <w:rPr>
      <w:rFonts w:ascii="Times New Roman" w:hAnsi="Times New Roman" w:eastAsia="Times New Roman" w:cs="Times New Roman"/>
      <w:shd w:val="clear" w:color="auto" w:fill="FFFFFF"/>
    </w:rPr>
  </w:style>
  <w:style w:type="paragraph" w:customStyle="1" w:styleId="17">
    <w:name w:val="Основной текст1"/>
    <w:basedOn w:val="1"/>
    <w:link w:val="16"/>
    <w:qFormat/>
    <w:uiPriority w:val="0"/>
    <w:pPr>
      <w:widowControl w:val="0"/>
      <w:shd w:val="clear" w:color="auto" w:fill="FFFFFF"/>
    </w:pPr>
    <w:rPr>
      <w:rFonts w:ascii="Times New Roman" w:hAnsi="Times New Roman" w:eastAsia="Times New Roman" w:cs="Times New Roman"/>
    </w:rPr>
  </w:style>
  <w:style w:type="character" w:customStyle="1" w:styleId="18">
    <w:name w:val="Основной текст + Lucida Sans Unicode"/>
    <w:basedOn w:val="16"/>
    <w:qFormat/>
    <w:uiPriority w:val="0"/>
    <w:rPr>
      <w:rFonts w:ascii="Lucida Sans Unicode" w:hAnsi="Lucida Sans Unicode" w:eastAsia="Lucida Sans Unicode" w:cs="Lucida Sans Unicode"/>
      <w:color w:val="000000"/>
      <w:spacing w:val="0"/>
      <w:w w:val="100"/>
      <w:position w:val="0"/>
      <w:shd w:val="clear" w:color="auto" w:fill="FFFFFF"/>
      <w:lang w:val="ru-RU"/>
    </w:rPr>
  </w:style>
  <w:style w:type="character" w:customStyle="1" w:styleId="19">
    <w:name w:val="Основной текст + Lucida Sans Unicode;7 pt"/>
    <w:basedOn w:val="16"/>
    <w:qFormat/>
    <w:uiPriority w:val="0"/>
    <w:rPr>
      <w:rFonts w:ascii="Lucida Sans Unicode" w:hAnsi="Lucida Sans Unicode" w:eastAsia="Lucida Sans Unicode" w:cs="Lucida Sans Unicode"/>
      <w:color w:val="000000"/>
      <w:spacing w:val="0"/>
      <w:w w:val="100"/>
      <w:position w:val="0"/>
      <w:sz w:val="14"/>
      <w:szCs w:val="14"/>
      <w:shd w:val="clear" w:color="auto" w:fill="FFFFFF"/>
      <w:lang w:val="en-US"/>
    </w:rPr>
  </w:style>
  <w:style w:type="paragraph" w:customStyle="1" w:styleId="20">
    <w:name w:val="c4"/>
    <w:basedOn w:val="1"/>
    <w:qFormat/>
    <w:uiPriority w:val="0"/>
    <w:pPr>
      <w:spacing w:before="100" w:beforeAutospacing="1" w:after="100" w:afterAutospacing="1"/>
    </w:pPr>
    <w:rPr>
      <w:rFonts w:ascii="Times New Roman" w:hAnsi="Times New Roman" w:eastAsia="Times New Roman" w:cs="Times New Roman"/>
      <w:sz w:val="24"/>
      <w:szCs w:val="24"/>
    </w:rPr>
  </w:style>
  <w:style w:type="character" w:customStyle="1" w:styleId="21">
    <w:name w:val="c0"/>
    <w:basedOn w:val="2"/>
    <w:qFormat/>
    <w:uiPriority w:val="0"/>
  </w:style>
  <w:style w:type="character" w:customStyle="1" w:styleId="22">
    <w:name w:val="Верхний колонтитул Знак"/>
    <w:basedOn w:val="2"/>
    <w:link w:val="6"/>
    <w:qFormat/>
    <w:uiPriority w:val="99"/>
  </w:style>
  <w:style w:type="character" w:customStyle="1" w:styleId="23">
    <w:name w:val="Нижний колонтитул Знак"/>
    <w:basedOn w:val="2"/>
    <w:link w:val="8"/>
    <w:qFormat/>
    <w:uiPriority w:val="99"/>
  </w:style>
  <w:style w:type="paragraph" w:styleId="24">
    <w:name w:val="No Spacing"/>
    <w:link w:val="25"/>
    <w:qFormat/>
    <w:uiPriority w:val="1"/>
    <w:rPr>
      <w:rFonts w:asciiTheme="minorHAnsi" w:hAnsiTheme="minorHAnsi" w:eastAsiaTheme="minorEastAsia" w:cstheme="minorBidi"/>
      <w:sz w:val="22"/>
      <w:szCs w:val="22"/>
      <w:lang w:val="ru-RU" w:eastAsia="en-US" w:bidi="ar-SA"/>
    </w:rPr>
  </w:style>
  <w:style w:type="character" w:customStyle="1" w:styleId="25">
    <w:name w:val="Без интервала Знак"/>
    <w:basedOn w:val="2"/>
    <w:link w:val="24"/>
    <w:qFormat/>
    <w:uiPriority w:val="1"/>
    <w:rPr>
      <w:rFonts w:asciiTheme="minorHAnsi" w:hAnsiTheme="minorHAnsi" w:eastAsiaTheme="minorEastAsia" w:cstheme="minorBidi"/>
      <w:sz w:val="22"/>
      <w:szCs w:val="22"/>
      <w:lang w:eastAsia="en-US"/>
    </w:rPr>
  </w:style>
  <w:style w:type="paragraph" w:customStyle="1" w:styleId="26">
    <w:name w:val="ConsPlusNormal"/>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paragraph" w:customStyle="1" w:styleId="27">
    <w:name w:val="c6"/>
    <w:basedOn w:val="1"/>
    <w:qFormat/>
    <w:uiPriority w:val="0"/>
    <w:pPr>
      <w:spacing w:before="100" w:beforeAutospacing="1" w:after="100" w:afterAutospacing="1"/>
    </w:pPr>
    <w:rPr>
      <w:rFonts w:ascii="Times New Roman" w:hAnsi="Times New Roman" w:eastAsia="Times New Roman" w:cs="Times New Roman"/>
      <w:sz w:val="24"/>
      <w:szCs w:val="24"/>
    </w:rPr>
  </w:style>
  <w:style w:type="character" w:customStyle="1" w:styleId="28">
    <w:name w:val="c5"/>
    <w:basedOn w:val="2"/>
    <w:qFormat/>
    <w:uiPriority w:val="0"/>
  </w:style>
  <w:style w:type="paragraph" w:customStyle="1" w:styleId="29">
    <w:name w:val="c9"/>
    <w:basedOn w:val="1"/>
    <w:qFormat/>
    <w:uiPriority w:val="0"/>
    <w:pPr>
      <w:spacing w:before="100" w:beforeAutospacing="1" w:after="100" w:afterAutospacing="1"/>
    </w:pPr>
    <w:rPr>
      <w:rFonts w:ascii="Times New Roman" w:hAnsi="Times New Roman" w:eastAsia="Times New Roman" w:cs="Times New Roman"/>
      <w:sz w:val="24"/>
      <w:szCs w:val="24"/>
    </w:rPr>
  </w:style>
  <w:style w:type="character" w:customStyle="1" w:styleId="30">
    <w:name w:val="c20"/>
    <w:basedOn w:val="2"/>
    <w:qFormat/>
    <w:uiPriority w:val="0"/>
  </w:style>
  <w:style w:type="paragraph" w:customStyle="1" w:styleId="31">
    <w:name w:val="Нормальный (OEM)"/>
    <w:basedOn w:val="1"/>
    <w:next w:val="1"/>
    <w:qFormat/>
    <w:uiPriority w:val="99"/>
    <w:pPr>
      <w:widowControl w:val="0"/>
      <w:autoSpaceDE w:val="0"/>
      <w:autoSpaceDN w:val="0"/>
      <w:adjustRightInd w:val="0"/>
    </w:pPr>
    <w:rPr>
      <w:rFonts w:ascii="Courier New" w:hAnsi="Courier New" w:cs="Courier New" w:eastAsiaTheme="minorEastAsia"/>
    </w:rPr>
  </w:style>
  <w:style w:type="paragraph" w:customStyle="1" w:styleId="32">
    <w:name w:val="Нормальный (таблица)"/>
    <w:basedOn w:val="1"/>
    <w:next w:val="1"/>
    <w:qFormat/>
    <w:uiPriority w:val="99"/>
    <w:pPr>
      <w:widowControl w:val="0"/>
      <w:autoSpaceDE w:val="0"/>
      <w:autoSpaceDN w:val="0"/>
      <w:adjustRightInd w:val="0"/>
      <w:jc w:val="both"/>
    </w:pPr>
    <w:rPr>
      <w:rFonts w:ascii="Arial" w:hAnsi="Arial" w:eastAsiaTheme="minorEastAsia"/>
    </w:rPr>
  </w:style>
  <w:style w:type="paragraph" w:customStyle="1" w:styleId="33">
    <w:name w:val="Центрированный (таблица)"/>
    <w:basedOn w:val="32"/>
    <w:next w:val="1"/>
    <w:qFormat/>
    <w:uiPriority w:val="99"/>
    <w:pPr>
      <w:jc w:val="center"/>
    </w:pPr>
  </w:style>
  <w:style w:type="table" w:customStyle="1" w:styleId="34">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35">
    <w:name w:val="Основной текст Знак"/>
    <w:basedOn w:val="2"/>
    <w:link w:val="7"/>
    <w:qFormat/>
    <w:uiPriority w:val="1"/>
    <w:rPr>
      <w:rFonts w:ascii="Times New Roman" w:hAnsi="Times New Roman" w:eastAsia="Times New Roman" w:cs="Times New Roman"/>
      <w:sz w:val="24"/>
      <w:szCs w:val="24"/>
      <w:lang w:eastAsia="en-US"/>
    </w:rPr>
  </w:style>
  <w:style w:type="paragraph" w:customStyle="1" w:styleId="36">
    <w:name w:val="Table Paragraph"/>
    <w:basedOn w:val="1"/>
    <w:qFormat/>
    <w:uiPriority w:val="1"/>
    <w:pPr>
      <w:widowControl w:val="0"/>
      <w:autoSpaceDE w:val="0"/>
      <w:autoSpaceDN w:val="0"/>
      <w:ind w:left="108"/>
    </w:pPr>
    <w:rPr>
      <w:rFonts w:ascii="Times New Roman" w:hAnsi="Times New Roman" w:eastAsia="Times New Roman" w:cs="Times New Roman"/>
      <w:sz w:val="22"/>
      <w:szCs w:val="22"/>
      <w:lang w:eastAsia="en-US"/>
    </w:rPr>
  </w:style>
  <w:style w:type="character" w:customStyle="1" w:styleId="37">
    <w:name w:val="Гипертекстовая ссылка"/>
    <w:basedOn w:val="2"/>
    <w:qFormat/>
    <w:uiPriority w:val="99"/>
    <w:rPr>
      <w:b/>
      <w:bCs/>
      <w:color w:val="106BBE"/>
    </w:rPr>
  </w:style>
  <w:style w:type="paragraph" w:customStyle="1" w:styleId="38">
    <w:name w:val="c1"/>
    <w:basedOn w:val="1"/>
    <w:qFormat/>
    <w:uiPriority w:val="0"/>
    <w:pPr>
      <w:spacing w:before="100" w:beforeAutospacing="1" w:after="100" w:afterAutospacing="1"/>
    </w:pPr>
    <w:rPr>
      <w:rFonts w:ascii="Times New Roman" w:hAnsi="Times New Roman" w:eastAsia="Times New Roman" w:cs="Times New Roman"/>
      <w:sz w:val="24"/>
      <w:szCs w:val="24"/>
    </w:rPr>
  </w:style>
  <w:style w:type="character" w:customStyle="1" w:styleId="39">
    <w:name w:val="c2"/>
    <w:basedOn w:val="2"/>
    <w:qFormat/>
    <w:uiPriority w:val="0"/>
  </w:style>
  <w:style w:type="character" w:customStyle="1" w:styleId="40">
    <w:name w:val="c11"/>
    <w:basedOn w:val="2"/>
    <w:qFormat/>
    <w:uiPriority w:val="0"/>
  </w:style>
  <w:style w:type="character" w:customStyle="1" w:styleId="41">
    <w:name w:val="c12"/>
    <w:basedOn w:val="2"/>
    <w:qFormat/>
    <w:uiPriority w:val="0"/>
  </w:style>
  <w:style w:type="character" w:customStyle="1" w:styleId="42">
    <w:name w:val="c33"/>
    <w:basedOn w:val="2"/>
    <w:qFormat/>
    <w:uiPriority w:val="0"/>
  </w:style>
  <w:style w:type="character" w:customStyle="1" w:styleId="43">
    <w:name w:val="fontstyle01"/>
    <w:basedOn w:val="2"/>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54D0D-3A96-4B51-8674-AF46DC318031}">
  <ds:schemaRefs/>
</ds:datastoreItem>
</file>

<file path=docProps/app.xml><?xml version="1.0" encoding="utf-8"?>
<Properties xmlns="http://schemas.openxmlformats.org/officeDocument/2006/extended-properties" xmlns:vt="http://schemas.openxmlformats.org/officeDocument/2006/docPropsVTypes">
  <Template>Normal</Template>
  <Pages>194</Pages>
  <Words>57627</Words>
  <Characters>328476</Characters>
  <Lines>2737</Lines>
  <Paragraphs>770</Paragraphs>
  <TotalTime>1003</TotalTime>
  <ScaleCrop>false</ScaleCrop>
  <LinksUpToDate>false</LinksUpToDate>
  <CharactersWithSpaces>385333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2022-07-09T18:20:00Z</dcterms:created>
  <dc:creator>Юля</dc:creator>
  <cp:lastModifiedBy>Светлана Петрова</cp:lastModifiedBy>
  <cp:lastPrinted>2024-09-09T16:02:00Z</cp:lastPrinted>
  <dcterms:modified xsi:type="dcterms:W3CDTF">2024-09-11T13:05:06Z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813DA43FDD7144AF9E24CB8634000520_12</vt:lpwstr>
  </property>
</Properties>
</file>